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197" w:rsidRDefault="00830197">
      <w:pPr>
        <w:rPr>
          <w:b/>
          <w:bCs/>
          <w:color w:val="000000"/>
          <w:sz w:val="24"/>
        </w:rPr>
      </w:pPr>
    </w:p>
    <w:p w:rsidR="00830197" w:rsidRDefault="00830197">
      <w:pPr>
        <w:rPr>
          <w:b/>
          <w:bCs/>
          <w:color w:val="000000"/>
          <w:sz w:val="24"/>
        </w:rPr>
      </w:pPr>
      <w:bookmarkStart w:id="0" w:name="_GoBack"/>
      <w:r>
        <w:rPr>
          <w:b/>
          <w:bCs/>
          <w:noProof/>
          <w:color w:val="000000"/>
          <w:sz w:val="24"/>
          <w:lang w:eastAsia="ru-RU"/>
        </w:rPr>
        <w:drawing>
          <wp:inline distT="0" distB="0" distL="0" distR="0">
            <wp:extent cx="8651019" cy="60827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20200511115304_001.jpg"/>
                    <pic:cNvPicPr/>
                  </pic:nvPicPr>
                  <pic:blipFill>
                    <a:blip r:embed="rId8">
                      <a:extLst>
                        <a:ext uri="{28A0092B-C50C-407E-A947-70E740481C1C}">
                          <a14:useLocalDpi xmlns:a14="http://schemas.microsoft.com/office/drawing/2010/main" val="0"/>
                        </a:ext>
                      </a:extLst>
                    </a:blip>
                    <a:stretch>
                      <a:fillRect/>
                    </a:stretch>
                  </pic:blipFill>
                  <pic:spPr>
                    <a:xfrm>
                      <a:off x="0" y="0"/>
                      <a:ext cx="8663011" cy="6091180"/>
                    </a:xfrm>
                    <a:prstGeom prst="rect">
                      <a:avLst/>
                    </a:prstGeom>
                  </pic:spPr>
                </pic:pic>
              </a:graphicData>
            </a:graphic>
          </wp:inline>
        </w:drawing>
      </w:r>
      <w:bookmarkEnd w:id="0"/>
    </w:p>
    <w:p w:rsidR="00830197" w:rsidRDefault="00830197">
      <w:pPr>
        <w:rPr>
          <w:b/>
          <w:bCs/>
          <w:color w:val="000000"/>
          <w:sz w:val="24"/>
        </w:rPr>
      </w:pPr>
      <w:r>
        <w:rPr>
          <w:b/>
          <w:bCs/>
          <w:color w:val="000000"/>
          <w:sz w:val="24"/>
        </w:rPr>
        <w:br w:type="page"/>
      </w:r>
    </w:p>
    <w:p w:rsidR="00C931F0" w:rsidRPr="00753E38" w:rsidRDefault="00C931F0" w:rsidP="001B150E">
      <w:pPr>
        <w:shd w:val="clear" w:color="auto" w:fill="FFFFFF"/>
        <w:spacing w:before="100" w:beforeAutospacing="1" w:after="100" w:afterAutospacing="1"/>
        <w:rPr>
          <w:b/>
          <w:bCs/>
          <w:color w:val="000000"/>
          <w:sz w:val="24"/>
        </w:rPr>
      </w:pPr>
    </w:p>
    <w:p w:rsidR="00B703DA" w:rsidRDefault="00B703DA" w:rsidP="00C931F0">
      <w:pPr>
        <w:shd w:val="clear" w:color="auto" w:fill="FFFFFF"/>
        <w:spacing w:before="100" w:beforeAutospacing="1" w:after="100" w:afterAutospacing="1"/>
        <w:jc w:val="center"/>
        <w:rPr>
          <w:b/>
          <w:bCs/>
          <w:color w:val="000000"/>
          <w:sz w:val="24"/>
        </w:rPr>
      </w:pPr>
    </w:p>
    <w:p w:rsidR="00B703DA" w:rsidRDefault="00B703DA" w:rsidP="00C931F0">
      <w:pPr>
        <w:shd w:val="clear" w:color="auto" w:fill="FFFFFF"/>
        <w:spacing w:before="100" w:beforeAutospacing="1" w:after="100" w:afterAutospacing="1"/>
        <w:jc w:val="center"/>
        <w:rPr>
          <w:b/>
          <w:bCs/>
          <w:color w:val="000000"/>
          <w:sz w:val="24"/>
        </w:rPr>
      </w:pPr>
    </w:p>
    <w:p w:rsidR="00B703DA" w:rsidRDefault="00B703DA" w:rsidP="00C931F0">
      <w:pPr>
        <w:shd w:val="clear" w:color="auto" w:fill="FFFFFF"/>
        <w:spacing w:before="100" w:beforeAutospacing="1" w:after="100" w:afterAutospacing="1"/>
        <w:jc w:val="center"/>
        <w:rPr>
          <w:b/>
          <w:bCs/>
          <w:color w:val="000000"/>
          <w:sz w:val="24"/>
        </w:rPr>
      </w:pPr>
    </w:p>
    <w:p w:rsidR="004A2E73" w:rsidRPr="00753E38" w:rsidRDefault="004A2E73" w:rsidP="00B703DA">
      <w:pPr>
        <w:shd w:val="clear" w:color="auto" w:fill="FFFFFF"/>
        <w:spacing w:before="100" w:beforeAutospacing="1"/>
        <w:jc w:val="center"/>
        <w:rPr>
          <w:b/>
          <w:bCs/>
          <w:color w:val="000000"/>
          <w:sz w:val="24"/>
        </w:rPr>
      </w:pPr>
      <w:r w:rsidRPr="00753E38">
        <w:rPr>
          <w:b/>
          <w:bCs/>
          <w:color w:val="000000"/>
          <w:sz w:val="24"/>
        </w:rPr>
        <w:t xml:space="preserve">ОТЧЕТ </w:t>
      </w:r>
    </w:p>
    <w:p w:rsidR="004A2E73" w:rsidRPr="00753E38" w:rsidRDefault="004A2E73" w:rsidP="00B703DA">
      <w:pPr>
        <w:shd w:val="clear" w:color="auto" w:fill="FFFFFF"/>
        <w:spacing w:before="120"/>
        <w:jc w:val="center"/>
        <w:rPr>
          <w:b/>
          <w:bCs/>
          <w:color w:val="000000"/>
          <w:sz w:val="24"/>
        </w:rPr>
      </w:pPr>
      <w:r w:rsidRPr="00753E38">
        <w:rPr>
          <w:b/>
          <w:bCs/>
          <w:color w:val="000000"/>
          <w:sz w:val="24"/>
        </w:rPr>
        <w:t>по самооб</w:t>
      </w:r>
      <w:r w:rsidR="009B11EA" w:rsidRPr="00753E38">
        <w:rPr>
          <w:b/>
          <w:bCs/>
          <w:color w:val="000000"/>
          <w:sz w:val="24"/>
        </w:rPr>
        <w:t>следованию МБОУ СОШ №44</w:t>
      </w:r>
    </w:p>
    <w:p w:rsidR="004A2E73" w:rsidRPr="00753E38" w:rsidRDefault="00C963A5" w:rsidP="00B703DA">
      <w:pPr>
        <w:shd w:val="clear" w:color="auto" w:fill="FFFFFF"/>
        <w:spacing w:before="120"/>
        <w:jc w:val="center"/>
        <w:rPr>
          <w:b/>
          <w:bCs/>
          <w:color w:val="000000"/>
          <w:sz w:val="24"/>
        </w:rPr>
      </w:pPr>
      <w:r w:rsidRPr="00753E38">
        <w:rPr>
          <w:b/>
          <w:bCs/>
          <w:color w:val="000000"/>
          <w:sz w:val="24"/>
        </w:rPr>
        <w:t xml:space="preserve"> за </w:t>
      </w:r>
      <w:r w:rsidR="001C6E81" w:rsidRPr="00753E38">
        <w:rPr>
          <w:b/>
          <w:bCs/>
          <w:color w:val="000000"/>
          <w:sz w:val="24"/>
        </w:rPr>
        <w:t>201</w:t>
      </w:r>
      <w:r w:rsidR="00CB1ABB">
        <w:rPr>
          <w:b/>
          <w:bCs/>
          <w:color w:val="000000"/>
          <w:sz w:val="24"/>
        </w:rPr>
        <w:t>9</w:t>
      </w:r>
      <w:r w:rsidRPr="00753E38">
        <w:rPr>
          <w:b/>
          <w:bCs/>
          <w:color w:val="000000"/>
          <w:sz w:val="24"/>
        </w:rPr>
        <w:t xml:space="preserve"> </w:t>
      </w:r>
      <w:r w:rsidR="004A2E73" w:rsidRPr="00753E38">
        <w:rPr>
          <w:b/>
          <w:bCs/>
          <w:color w:val="000000"/>
          <w:sz w:val="24"/>
        </w:rPr>
        <w:t>год</w:t>
      </w:r>
    </w:p>
    <w:p w:rsidR="004A2E73" w:rsidRPr="00753E38" w:rsidRDefault="004A2E73" w:rsidP="00C963A5">
      <w:pPr>
        <w:shd w:val="clear" w:color="auto" w:fill="FFFFFF"/>
        <w:spacing w:before="100" w:beforeAutospacing="1" w:after="100" w:afterAutospacing="1"/>
        <w:jc w:val="center"/>
        <w:rPr>
          <w:b/>
          <w:bCs/>
          <w:color w:val="000000"/>
          <w:sz w:val="24"/>
        </w:rPr>
      </w:pPr>
      <w:r w:rsidRPr="00753E38">
        <w:rPr>
          <w:b/>
          <w:bCs/>
          <w:color w:val="000000"/>
          <w:sz w:val="24"/>
          <w:lang w:val="en-US"/>
        </w:rPr>
        <w:t>I</w:t>
      </w:r>
      <w:r w:rsidR="00C963A5" w:rsidRPr="00753E38">
        <w:rPr>
          <w:b/>
          <w:bCs/>
          <w:color w:val="000000"/>
          <w:sz w:val="24"/>
        </w:rPr>
        <w:t xml:space="preserve"> </w:t>
      </w:r>
      <w:r w:rsidR="00FC3310" w:rsidRPr="00753E38">
        <w:rPr>
          <w:b/>
          <w:bCs/>
          <w:color w:val="000000"/>
          <w:sz w:val="24"/>
        </w:rPr>
        <w:t xml:space="preserve"> </w:t>
      </w:r>
      <w:r w:rsidRPr="00753E38">
        <w:rPr>
          <w:b/>
          <w:bCs/>
          <w:color w:val="000000"/>
          <w:sz w:val="24"/>
        </w:rPr>
        <w:t>АНАЛИТИЧЕСКАЯ ЧАСТЬ</w:t>
      </w:r>
    </w:p>
    <w:p w:rsidR="004A2E73" w:rsidRPr="00753E38" w:rsidRDefault="004A2E73" w:rsidP="00B703DA">
      <w:pPr>
        <w:pStyle w:val="21"/>
        <w:tabs>
          <w:tab w:val="left" w:pos="3390"/>
        </w:tabs>
        <w:spacing w:after="0" w:line="240" w:lineRule="auto"/>
        <w:rPr>
          <w:bCs/>
          <w:sz w:val="24"/>
        </w:rPr>
      </w:pPr>
      <w:r w:rsidRPr="00753E38">
        <w:rPr>
          <w:b/>
          <w:bCs/>
          <w:sz w:val="24"/>
        </w:rPr>
        <w:t xml:space="preserve">Миссия школы – </w:t>
      </w:r>
      <w:r w:rsidRPr="00753E38">
        <w:rPr>
          <w:bCs/>
          <w:sz w:val="24"/>
        </w:rPr>
        <w:t>формирование активной гражданской позиции учащихся, освоение ими универсальных интеллектуальных и гуманистических ценностей, толерантности, культуры мира.</w:t>
      </w:r>
    </w:p>
    <w:p w:rsidR="004A2E73" w:rsidRPr="00753E38" w:rsidRDefault="004A2E73" w:rsidP="00B703DA">
      <w:pPr>
        <w:pStyle w:val="21"/>
        <w:tabs>
          <w:tab w:val="left" w:pos="3390"/>
        </w:tabs>
        <w:spacing w:after="0" w:line="240" w:lineRule="auto"/>
        <w:rPr>
          <w:bCs/>
          <w:sz w:val="24"/>
        </w:rPr>
      </w:pPr>
      <w:r w:rsidRPr="00753E38">
        <w:rPr>
          <w:b/>
          <w:bCs/>
          <w:sz w:val="24"/>
        </w:rPr>
        <w:t>Ученик школы</w:t>
      </w:r>
      <w:r w:rsidRPr="00753E38">
        <w:rPr>
          <w:bCs/>
          <w:sz w:val="24"/>
        </w:rPr>
        <w:t xml:space="preserve"> представляется конкурентноспособным человеком, который может адаптироваться к быстро меняющимся условиям в окружающей среде, в социуме.</w:t>
      </w:r>
    </w:p>
    <w:p w:rsidR="004A2E73" w:rsidRPr="00753E38" w:rsidRDefault="004A2E73" w:rsidP="004A2E73">
      <w:pPr>
        <w:pStyle w:val="21"/>
        <w:tabs>
          <w:tab w:val="left" w:pos="3390"/>
        </w:tabs>
        <w:spacing w:line="240" w:lineRule="auto"/>
        <w:rPr>
          <w:b/>
          <w:bCs/>
          <w:sz w:val="24"/>
        </w:rPr>
      </w:pPr>
      <w:r w:rsidRPr="00753E38">
        <w:rPr>
          <w:bCs/>
          <w:sz w:val="24"/>
        </w:rPr>
        <w:t xml:space="preserve">   </w:t>
      </w:r>
      <w:r w:rsidRPr="00753E38">
        <w:rPr>
          <w:b/>
          <w:bCs/>
          <w:sz w:val="24"/>
        </w:rPr>
        <w:t>Осознает:</w:t>
      </w:r>
    </w:p>
    <w:p w:rsidR="004A2E73" w:rsidRPr="00753E38" w:rsidRDefault="004A2E73" w:rsidP="00843832">
      <w:pPr>
        <w:pStyle w:val="21"/>
        <w:numPr>
          <w:ilvl w:val="0"/>
          <w:numId w:val="2"/>
        </w:numPr>
        <w:tabs>
          <w:tab w:val="left" w:pos="3390"/>
        </w:tabs>
        <w:spacing w:after="0" w:line="240" w:lineRule="auto"/>
        <w:ind w:left="0" w:firstLine="0"/>
        <w:jc w:val="both"/>
        <w:rPr>
          <w:bCs/>
          <w:sz w:val="24"/>
        </w:rPr>
      </w:pPr>
      <w:r w:rsidRPr="00753E38">
        <w:rPr>
          <w:bCs/>
          <w:sz w:val="24"/>
        </w:rPr>
        <w:t>разнообразие жизненных ценностей (знания, свобода, сотрудничество, уважение другой личности);</w:t>
      </w:r>
    </w:p>
    <w:p w:rsidR="004A2E73" w:rsidRPr="00753E38" w:rsidRDefault="004A2E73" w:rsidP="00843832">
      <w:pPr>
        <w:pStyle w:val="21"/>
        <w:numPr>
          <w:ilvl w:val="0"/>
          <w:numId w:val="2"/>
        </w:numPr>
        <w:tabs>
          <w:tab w:val="left" w:pos="3390"/>
        </w:tabs>
        <w:spacing w:after="0" w:line="240" w:lineRule="auto"/>
        <w:ind w:left="0" w:firstLine="0"/>
        <w:jc w:val="both"/>
        <w:rPr>
          <w:b/>
          <w:bCs/>
          <w:sz w:val="24"/>
        </w:rPr>
      </w:pPr>
      <w:r w:rsidRPr="00753E38">
        <w:rPr>
          <w:b/>
          <w:bCs/>
          <w:sz w:val="24"/>
        </w:rPr>
        <w:t>себя как личность;</w:t>
      </w:r>
    </w:p>
    <w:p w:rsidR="004A2E73" w:rsidRPr="00753E38" w:rsidRDefault="004A2E73" w:rsidP="00843832">
      <w:pPr>
        <w:pStyle w:val="21"/>
        <w:numPr>
          <w:ilvl w:val="0"/>
          <w:numId w:val="2"/>
        </w:numPr>
        <w:tabs>
          <w:tab w:val="left" w:pos="3390"/>
        </w:tabs>
        <w:spacing w:after="0" w:line="240" w:lineRule="auto"/>
        <w:ind w:left="0" w:firstLine="0"/>
        <w:jc w:val="both"/>
        <w:rPr>
          <w:bCs/>
          <w:sz w:val="24"/>
        </w:rPr>
      </w:pPr>
      <w:r w:rsidRPr="00753E38">
        <w:rPr>
          <w:bCs/>
          <w:sz w:val="24"/>
        </w:rPr>
        <w:t>собственное здоровье как ценность;</w:t>
      </w:r>
    </w:p>
    <w:p w:rsidR="004A2E73" w:rsidRPr="00753E38" w:rsidRDefault="004A2E73" w:rsidP="00843832">
      <w:pPr>
        <w:pStyle w:val="21"/>
        <w:numPr>
          <w:ilvl w:val="0"/>
          <w:numId w:val="2"/>
        </w:numPr>
        <w:tabs>
          <w:tab w:val="left" w:pos="3390"/>
        </w:tabs>
        <w:spacing w:after="0" w:line="240" w:lineRule="auto"/>
        <w:ind w:left="0" w:firstLine="0"/>
        <w:jc w:val="both"/>
        <w:rPr>
          <w:bCs/>
          <w:sz w:val="24"/>
        </w:rPr>
      </w:pPr>
      <w:r w:rsidRPr="00753E38">
        <w:rPr>
          <w:bCs/>
          <w:sz w:val="24"/>
        </w:rPr>
        <w:t>собственное развитие в процессе деятельности, действия с другими и для других.</w:t>
      </w:r>
    </w:p>
    <w:p w:rsidR="004A2E73" w:rsidRPr="00753E38" w:rsidRDefault="004A2E73" w:rsidP="004A2E73">
      <w:pPr>
        <w:pStyle w:val="21"/>
        <w:tabs>
          <w:tab w:val="left" w:pos="3390"/>
        </w:tabs>
        <w:spacing w:line="240" w:lineRule="auto"/>
        <w:rPr>
          <w:b/>
          <w:bCs/>
          <w:sz w:val="24"/>
        </w:rPr>
      </w:pPr>
      <w:r w:rsidRPr="00753E38">
        <w:rPr>
          <w:b/>
          <w:bCs/>
          <w:sz w:val="24"/>
        </w:rPr>
        <w:t xml:space="preserve">   Способен:</w:t>
      </w:r>
    </w:p>
    <w:p w:rsidR="004A2E73" w:rsidRPr="00753E38" w:rsidRDefault="004A2E73" w:rsidP="00843832">
      <w:pPr>
        <w:pStyle w:val="21"/>
        <w:numPr>
          <w:ilvl w:val="0"/>
          <w:numId w:val="3"/>
        </w:numPr>
        <w:tabs>
          <w:tab w:val="left" w:pos="3390"/>
        </w:tabs>
        <w:spacing w:after="0" w:line="240" w:lineRule="auto"/>
        <w:ind w:left="0" w:firstLine="0"/>
        <w:jc w:val="both"/>
        <w:rPr>
          <w:bCs/>
          <w:sz w:val="24"/>
        </w:rPr>
      </w:pPr>
      <w:r w:rsidRPr="00753E38">
        <w:rPr>
          <w:bCs/>
          <w:sz w:val="24"/>
        </w:rPr>
        <w:t>планировать свою жизнь в соответствии с целями;</w:t>
      </w:r>
    </w:p>
    <w:p w:rsidR="004A2E73" w:rsidRPr="00753E38" w:rsidRDefault="004A2E73" w:rsidP="00843832">
      <w:pPr>
        <w:pStyle w:val="21"/>
        <w:numPr>
          <w:ilvl w:val="0"/>
          <w:numId w:val="3"/>
        </w:numPr>
        <w:tabs>
          <w:tab w:val="left" w:pos="3390"/>
        </w:tabs>
        <w:spacing w:after="0" w:line="240" w:lineRule="auto"/>
        <w:ind w:left="0" w:firstLine="0"/>
        <w:jc w:val="both"/>
        <w:rPr>
          <w:bCs/>
          <w:sz w:val="24"/>
        </w:rPr>
      </w:pPr>
      <w:r w:rsidRPr="00753E38">
        <w:rPr>
          <w:bCs/>
          <w:sz w:val="24"/>
        </w:rPr>
        <w:t>легко адаптироваться в любом социуме и активно влиять на него;</w:t>
      </w:r>
    </w:p>
    <w:p w:rsidR="004A2E73" w:rsidRPr="00753E38" w:rsidRDefault="004A2E73" w:rsidP="00843832">
      <w:pPr>
        <w:pStyle w:val="21"/>
        <w:numPr>
          <w:ilvl w:val="0"/>
          <w:numId w:val="3"/>
        </w:numPr>
        <w:tabs>
          <w:tab w:val="left" w:pos="3390"/>
        </w:tabs>
        <w:spacing w:after="0" w:line="240" w:lineRule="auto"/>
        <w:ind w:left="0" w:firstLine="0"/>
        <w:jc w:val="both"/>
        <w:rPr>
          <w:bCs/>
          <w:sz w:val="24"/>
        </w:rPr>
      </w:pPr>
      <w:r w:rsidRPr="00753E38">
        <w:rPr>
          <w:bCs/>
          <w:sz w:val="24"/>
        </w:rPr>
        <w:t>быть толерантным;</w:t>
      </w:r>
    </w:p>
    <w:p w:rsidR="004A2E73" w:rsidRPr="00753E38" w:rsidRDefault="004A2E73" w:rsidP="00843832">
      <w:pPr>
        <w:pStyle w:val="21"/>
        <w:numPr>
          <w:ilvl w:val="0"/>
          <w:numId w:val="3"/>
        </w:numPr>
        <w:tabs>
          <w:tab w:val="left" w:pos="3390"/>
        </w:tabs>
        <w:spacing w:after="0" w:line="240" w:lineRule="auto"/>
        <w:ind w:left="0" w:firstLine="0"/>
        <w:jc w:val="both"/>
        <w:rPr>
          <w:b/>
          <w:bCs/>
          <w:sz w:val="24"/>
        </w:rPr>
      </w:pPr>
      <w:r w:rsidRPr="00753E38">
        <w:rPr>
          <w:b/>
          <w:bCs/>
          <w:sz w:val="24"/>
        </w:rPr>
        <w:t>научиться принимать самостоятельные решения.</w:t>
      </w:r>
    </w:p>
    <w:p w:rsidR="004A2E73" w:rsidRPr="00753E38" w:rsidRDefault="004A2E73" w:rsidP="004A2E73">
      <w:pPr>
        <w:pStyle w:val="21"/>
        <w:tabs>
          <w:tab w:val="left" w:pos="3390"/>
        </w:tabs>
        <w:rPr>
          <w:b/>
          <w:bCs/>
          <w:sz w:val="24"/>
        </w:rPr>
      </w:pPr>
      <w:r w:rsidRPr="00753E38">
        <w:rPr>
          <w:b/>
          <w:bCs/>
          <w:sz w:val="24"/>
        </w:rPr>
        <w:t xml:space="preserve">   Имеет:</w:t>
      </w:r>
    </w:p>
    <w:p w:rsidR="004A2E73" w:rsidRPr="00753E38" w:rsidRDefault="004A2E73" w:rsidP="00843832">
      <w:pPr>
        <w:pStyle w:val="21"/>
        <w:numPr>
          <w:ilvl w:val="0"/>
          <w:numId w:val="4"/>
        </w:numPr>
        <w:tabs>
          <w:tab w:val="left" w:pos="3390"/>
        </w:tabs>
        <w:spacing w:after="0" w:line="240" w:lineRule="auto"/>
        <w:ind w:left="0" w:firstLine="0"/>
        <w:jc w:val="both"/>
        <w:rPr>
          <w:bCs/>
          <w:sz w:val="24"/>
        </w:rPr>
      </w:pPr>
      <w:r w:rsidRPr="00753E38">
        <w:rPr>
          <w:bCs/>
          <w:sz w:val="24"/>
        </w:rPr>
        <w:t>стремление к теоретическому осмыслению получаемой информации;</w:t>
      </w:r>
    </w:p>
    <w:p w:rsidR="004A2E73" w:rsidRPr="00753E38" w:rsidRDefault="004A2E73" w:rsidP="00843832">
      <w:pPr>
        <w:pStyle w:val="21"/>
        <w:numPr>
          <w:ilvl w:val="0"/>
          <w:numId w:val="4"/>
        </w:numPr>
        <w:tabs>
          <w:tab w:val="left" w:pos="3390"/>
        </w:tabs>
        <w:spacing w:after="0" w:line="240" w:lineRule="auto"/>
        <w:ind w:left="0" w:firstLine="0"/>
        <w:jc w:val="both"/>
        <w:rPr>
          <w:bCs/>
          <w:sz w:val="24"/>
        </w:rPr>
      </w:pPr>
      <w:r w:rsidRPr="00753E38">
        <w:rPr>
          <w:bCs/>
          <w:sz w:val="24"/>
        </w:rPr>
        <w:t>опыт учебно-исследовательской деятельности;</w:t>
      </w:r>
    </w:p>
    <w:p w:rsidR="004A2E73" w:rsidRPr="00753E38" w:rsidRDefault="004A2E73" w:rsidP="00843832">
      <w:pPr>
        <w:pStyle w:val="21"/>
        <w:numPr>
          <w:ilvl w:val="0"/>
          <w:numId w:val="4"/>
        </w:numPr>
        <w:tabs>
          <w:tab w:val="left" w:pos="3390"/>
        </w:tabs>
        <w:spacing w:after="0" w:line="240" w:lineRule="auto"/>
        <w:ind w:left="0" w:firstLine="0"/>
        <w:jc w:val="both"/>
        <w:rPr>
          <w:bCs/>
          <w:sz w:val="24"/>
        </w:rPr>
      </w:pPr>
      <w:r w:rsidRPr="00753E38">
        <w:rPr>
          <w:bCs/>
          <w:sz w:val="24"/>
        </w:rPr>
        <w:t>жизненный опыт деятельности в группе: под руководством, в паре, с книгой, с документами, с приборами, с компьютером;</w:t>
      </w:r>
    </w:p>
    <w:p w:rsidR="004A2E73" w:rsidRPr="00753E38" w:rsidRDefault="004A2E73" w:rsidP="00843832">
      <w:pPr>
        <w:pStyle w:val="21"/>
        <w:numPr>
          <w:ilvl w:val="0"/>
          <w:numId w:val="4"/>
        </w:numPr>
        <w:tabs>
          <w:tab w:val="left" w:pos="3390"/>
        </w:tabs>
        <w:spacing w:after="0" w:line="240" w:lineRule="auto"/>
        <w:ind w:left="0" w:firstLine="0"/>
        <w:jc w:val="both"/>
        <w:rPr>
          <w:b/>
          <w:bCs/>
          <w:sz w:val="24"/>
        </w:rPr>
      </w:pPr>
      <w:r w:rsidRPr="00753E38">
        <w:rPr>
          <w:b/>
          <w:bCs/>
          <w:sz w:val="24"/>
        </w:rPr>
        <w:lastRenderedPageBreak/>
        <w:t>желание овладеть различными способами применения своих знаний и умений, творческих способностей.</w:t>
      </w:r>
    </w:p>
    <w:p w:rsidR="004A2E73" w:rsidRPr="00753E38" w:rsidRDefault="004A2E73" w:rsidP="004A2E73">
      <w:pPr>
        <w:pStyle w:val="21"/>
        <w:tabs>
          <w:tab w:val="left" w:pos="3390"/>
        </w:tabs>
        <w:rPr>
          <w:b/>
          <w:bCs/>
          <w:sz w:val="24"/>
        </w:rPr>
      </w:pPr>
      <w:r w:rsidRPr="00753E38">
        <w:rPr>
          <w:b/>
          <w:bCs/>
          <w:sz w:val="24"/>
        </w:rPr>
        <w:t xml:space="preserve">   Умеет:</w:t>
      </w:r>
    </w:p>
    <w:p w:rsidR="004A2E73" w:rsidRPr="00753E38" w:rsidRDefault="004A2E73" w:rsidP="00843832">
      <w:pPr>
        <w:pStyle w:val="21"/>
        <w:numPr>
          <w:ilvl w:val="0"/>
          <w:numId w:val="5"/>
        </w:numPr>
        <w:tabs>
          <w:tab w:val="left" w:pos="3390"/>
        </w:tabs>
        <w:spacing w:after="0" w:line="240" w:lineRule="auto"/>
        <w:ind w:left="0" w:firstLine="0"/>
        <w:jc w:val="both"/>
        <w:rPr>
          <w:b/>
          <w:bCs/>
          <w:sz w:val="24"/>
        </w:rPr>
      </w:pPr>
      <w:r w:rsidRPr="00753E38">
        <w:rPr>
          <w:b/>
          <w:bCs/>
          <w:sz w:val="24"/>
        </w:rPr>
        <w:t>осуществлять выбор и нести ответственность за свои решения;</w:t>
      </w:r>
    </w:p>
    <w:p w:rsidR="004A2E73" w:rsidRPr="00753E38" w:rsidRDefault="004A2E73" w:rsidP="00843832">
      <w:pPr>
        <w:pStyle w:val="21"/>
        <w:numPr>
          <w:ilvl w:val="0"/>
          <w:numId w:val="5"/>
        </w:numPr>
        <w:tabs>
          <w:tab w:val="left" w:pos="3390"/>
        </w:tabs>
        <w:spacing w:after="0" w:line="240" w:lineRule="auto"/>
        <w:ind w:left="0" w:firstLine="0"/>
        <w:jc w:val="both"/>
        <w:rPr>
          <w:bCs/>
          <w:sz w:val="24"/>
        </w:rPr>
      </w:pPr>
      <w:r w:rsidRPr="00753E38">
        <w:rPr>
          <w:bCs/>
          <w:sz w:val="24"/>
        </w:rPr>
        <w:t>жить и работать в разновозрастном коллективе;</w:t>
      </w:r>
    </w:p>
    <w:p w:rsidR="004A2E73" w:rsidRPr="00753E38" w:rsidRDefault="004A2E73" w:rsidP="00843832">
      <w:pPr>
        <w:pStyle w:val="21"/>
        <w:numPr>
          <w:ilvl w:val="0"/>
          <w:numId w:val="5"/>
        </w:numPr>
        <w:tabs>
          <w:tab w:val="left" w:pos="3390"/>
        </w:tabs>
        <w:spacing w:after="0" w:line="240" w:lineRule="auto"/>
        <w:ind w:left="0" w:firstLine="0"/>
        <w:jc w:val="both"/>
        <w:rPr>
          <w:b/>
          <w:bCs/>
          <w:sz w:val="24"/>
        </w:rPr>
      </w:pPr>
      <w:r w:rsidRPr="00753E38">
        <w:rPr>
          <w:b/>
          <w:bCs/>
          <w:sz w:val="24"/>
        </w:rPr>
        <w:t>осуществлять самостоятельный поиск решения  проблем;</w:t>
      </w:r>
    </w:p>
    <w:p w:rsidR="004A2E73" w:rsidRPr="00753E38" w:rsidRDefault="004A2E73" w:rsidP="00843832">
      <w:pPr>
        <w:pStyle w:val="21"/>
        <w:numPr>
          <w:ilvl w:val="0"/>
          <w:numId w:val="5"/>
        </w:numPr>
        <w:tabs>
          <w:tab w:val="left" w:pos="3390"/>
        </w:tabs>
        <w:spacing w:after="0" w:line="240" w:lineRule="auto"/>
        <w:ind w:left="0" w:firstLine="0"/>
        <w:jc w:val="both"/>
        <w:rPr>
          <w:bCs/>
          <w:sz w:val="24"/>
        </w:rPr>
      </w:pPr>
      <w:r w:rsidRPr="00753E38">
        <w:rPr>
          <w:bCs/>
          <w:sz w:val="24"/>
        </w:rPr>
        <w:t>давать оценку происходящим событиям и поведению людей;</w:t>
      </w:r>
    </w:p>
    <w:p w:rsidR="004A2E73" w:rsidRPr="00753E38" w:rsidRDefault="004A2E73" w:rsidP="00843832">
      <w:pPr>
        <w:pStyle w:val="21"/>
        <w:numPr>
          <w:ilvl w:val="0"/>
          <w:numId w:val="5"/>
        </w:numPr>
        <w:tabs>
          <w:tab w:val="left" w:pos="3390"/>
        </w:tabs>
        <w:spacing w:after="0" w:line="240" w:lineRule="auto"/>
        <w:ind w:left="0" w:firstLine="0"/>
        <w:jc w:val="both"/>
        <w:rPr>
          <w:bCs/>
          <w:sz w:val="24"/>
        </w:rPr>
      </w:pPr>
      <w:r w:rsidRPr="00753E38">
        <w:rPr>
          <w:bCs/>
          <w:sz w:val="24"/>
        </w:rPr>
        <w:t>использовать современные информационные технологии;</w:t>
      </w:r>
    </w:p>
    <w:p w:rsidR="004A2E73" w:rsidRPr="00753E38" w:rsidRDefault="004A2E73" w:rsidP="00843832">
      <w:pPr>
        <w:pStyle w:val="21"/>
        <w:numPr>
          <w:ilvl w:val="0"/>
          <w:numId w:val="5"/>
        </w:numPr>
        <w:tabs>
          <w:tab w:val="left" w:pos="3390"/>
        </w:tabs>
        <w:spacing w:after="0" w:line="240" w:lineRule="auto"/>
        <w:ind w:left="0"/>
        <w:jc w:val="both"/>
        <w:rPr>
          <w:b/>
          <w:bCs/>
          <w:sz w:val="24"/>
        </w:rPr>
      </w:pPr>
      <w:r w:rsidRPr="00753E38">
        <w:rPr>
          <w:b/>
          <w:bCs/>
          <w:sz w:val="24"/>
        </w:rPr>
        <w:t>совершенствовать собственную познавательную деятельность.</w:t>
      </w:r>
    </w:p>
    <w:p w:rsidR="004A2E73" w:rsidRPr="00753E38" w:rsidRDefault="004A2E73" w:rsidP="004A2E73">
      <w:pPr>
        <w:pStyle w:val="Default"/>
        <w:jc w:val="both"/>
        <w:rPr>
          <w:color w:val="auto"/>
        </w:rPr>
      </w:pPr>
    </w:p>
    <w:p w:rsidR="004A2E73" w:rsidRPr="007365CE" w:rsidRDefault="004A2E73" w:rsidP="008A39EB">
      <w:pPr>
        <w:pStyle w:val="Default"/>
        <w:ind w:firstLine="708"/>
        <w:jc w:val="both"/>
        <w:rPr>
          <w:color w:val="auto"/>
        </w:rPr>
      </w:pPr>
      <w:r w:rsidRPr="007365CE">
        <w:rPr>
          <w:color w:val="auto"/>
        </w:rPr>
        <w:t xml:space="preserve">Отчет о самообследовании </w:t>
      </w:r>
      <w:r w:rsidR="008A39EB" w:rsidRPr="007365CE">
        <w:rPr>
          <w:color w:val="auto"/>
        </w:rPr>
        <w:t>принят</w:t>
      </w:r>
      <w:r w:rsidRPr="007365CE">
        <w:rPr>
          <w:color w:val="auto"/>
        </w:rPr>
        <w:t xml:space="preserve"> на педагогическом совете школы</w:t>
      </w:r>
      <w:r w:rsidR="00C963A5" w:rsidRPr="007365CE">
        <w:rPr>
          <w:color w:val="auto"/>
        </w:rPr>
        <w:t xml:space="preserve"> 2</w:t>
      </w:r>
      <w:r w:rsidR="007365CE" w:rsidRPr="007365CE">
        <w:rPr>
          <w:color w:val="auto"/>
        </w:rPr>
        <w:t>8</w:t>
      </w:r>
      <w:r w:rsidR="00C963A5" w:rsidRPr="007365CE">
        <w:rPr>
          <w:color w:val="auto"/>
        </w:rPr>
        <w:t>.03</w:t>
      </w:r>
      <w:r w:rsidRPr="007365CE">
        <w:rPr>
          <w:color w:val="auto"/>
        </w:rPr>
        <w:t>.20</w:t>
      </w:r>
      <w:r w:rsidR="007365CE" w:rsidRPr="007365CE">
        <w:rPr>
          <w:color w:val="auto"/>
        </w:rPr>
        <w:t>20</w:t>
      </w:r>
      <w:r w:rsidR="00C963A5" w:rsidRPr="007365CE">
        <w:rPr>
          <w:color w:val="auto"/>
        </w:rPr>
        <w:t xml:space="preserve">г., протокол № </w:t>
      </w:r>
      <w:r w:rsidR="007365CE" w:rsidRPr="007365CE">
        <w:rPr>
          <w:color w:val="auto"/>
        </w:rPr>
        <w:t>9</w:t>
      </w:r>
      <w:r w:rsidRPr="007365CE">
        <w:rPr>
          <w:color w:val="auto"/>
        </w:rPr>
        <w:t xml:space="preserve"> </w:t>
      </w:r>
      <w:r w:rsidR="008A39EB" w:rsidRPr="007365CE">
        <w:rPr>
          <w:color w:val="auto"/>
        </w:rPr>
        <w:t>согласован с Советом</w:t>
      </w:r>
      <w:r w:rsidR="00C963A5" w:rsidRPr="007365CE">
        <w:rPr>
          <w:color w:val="auto"/>
        </w:rPr>
        <w:t xml:space="preserve"> школы, 2</w:t>
      </w:r>
      <w:r w:rsidR="007365CE" w:rsidRPr="007365CE">
        <w:rPr>
          <w:color w:val="auto"/>
        </w:rPr>
        <w:t>8</w:t>
      </w:r>
      <w:r w:rsidR="00C963A5" w:rsidRPr="007365CE">
        <w:rPr>
          <w:color w:val="auto"/>
        </w:rPr>
        <w:t>.03</w:t>
      </w:r>
      <w:r w:rsidRPr="007365CE">
        <w:rPr>
          <w:color w:val="auto"/>
        </w:rPr>
        <w:t>.20</w:t>
      </w:r>
      <w:r w:rsidR="007365CE" w:rsidRPr="007365CE">
        <w:rPr>
          <w:color w:val="auto"/>
        </w:rPr>
        <w:t>20</w:t>
      </w:r>
      <w:r w:rsidR="005C0464" w:rsidRPr="007365CE">
        <w:rPr>
          <w:color w:val="auto"/>
        </w:rPr>
        <w:t xml:space="preserve"> </w:t>
      </w:r>
      <w:r w:rsidR="00C963A5" w:rsidRPr="007365CE">
        <w:rPr>
          <w:color w:val="auto"/>
        </w:rPr>
        <w:t>г., протокол №</w:t>
      </w:r>
      <w:r w:rsidR="007365CE" w:rsidRPr="007365CE">
        <w:rPr>
          <w:color w:val="auto"/>
        </w:rPr>
        <w:t>8</w:t>
      </w:r>
    </w:p>
    <w:p w:rsidR="00D32B57" w:rsidRPr="007365CE" w:rsidRDefault="00D32B57" w:rsidP="00843832">
      <w:pPr>
        <w:pStyle w:val="Default"/>
        <w:numPr>
          <w:ilvl w:val="0"/>
          <w:numId w:val="6"/>
        </w:numPr>
        <w:jc w:val="center"/>
        <w:rPr>
          <w:color w:val="auto"/>
          <w:u w:val="single"/>
        </w:rPr>
      </w:pPr>
    </w:p>
    <w:p w:rsidR="001A3935" w:rsidRPr="00753E38" w:rsidRDefault="001A3935" w:rsidP="00843832">
      <w:pPr>
        <w:pStyle w:val="Default"/>
        <w:numPr>
          <w:ilvl w:val="0"/>
          <w:numId w:val="6"/>
        </w:numPr>
        <w:jc w:val="center"/>
        <w:rPr>
          <w:u w:val="single"/>
        </w:rPr>
      </w:pPr>
      <w:r w:rsidRPr="00753E38">
        <w:rPr>
          <w:b/>
          <w:bCs/>
          <w:u w:val="single"/>
        </w:rPr>
        <w:t>Общие сведения об общеобразовательном учреждении</w:t>
      </w:r>
      <w:r w:rsidRPr="00753E38">
        <w:rPr>
          <w:u w:val="single"/>
        </w:rPr>
        <w:t>.</w:t>
      </w:r>
    </w:p>
    <w:p w:rsidR="00204AD2" w:rsidRDefault="00204AD2" w:rsidP="008A39EB">
      <w:pPr>
        <w:pStyle w:val="Default"/>
        <w:ind w:firstLine="500"/>
        <w:jc w:val="both"/>
        <w:rPr>
          <w:bCs/>
        </w:rPr>
      </w:pPr>
    </w:p>
    <w:p w:rsidR="004A2E73" w:rsidRPr="00753E38" w:rsidRDefault="004A2E73" w:rsidP="00204AD2">
      <w:pPr>
        <w:pStyle w:val="Default"/>
        <w:spacing w:line="360" w:lineRule="auto"/>
        <w:ind w:firstLine="500"/>
        <w:jc w:val="both"/>
        <w:rPr>
          <w:b/>
        </w:rPr>
      </w:pPr>
      <w:r w:rsidRPr="00753E38">
        <w:rPr>
          <w:bCs/>
        </w:rPr>
        <w:t xml:space="preserve">Муниципальное </w:t>
      </w:r>
      <w:r w:rsidR="00BA2552" w:rsidRPr="00753E38">
        <w:rPr>
          <w:bCs/>
        </w:rPr>
        <w:t xml:space="preserve">бюджетное </w:t>
      </w:r>
      <w:r w:rsidRPr="00753E38">
        <w:rPr>
          <w:bCs/>
        </w:rPr>
        <w:t>общеобразовательноое учреждение средняя общеобразователь</w:t>
      </w:r>
      <w:r w:rsidR="00BA2552" w:rsidRPr="00753E38">
        <w:rPr>
          <w:bCs/>
        </w:rPr>
        <w:t>ная школа № 44</w:t>
      </w:r>
      <w:r w:rsidRPr="00753E38">
        <w:rPr>
          <w:bCs/>
        </w:rPr>
        <w:t xml:space="preserve"> имени</w:t>
      </w:r>
      <w:r w:rsidR="00BA2552" w:rsidRPr="00753E38">
        <w:rPr>
          <w:bCs/>
        </w:rPr>
        <w:t xml:space="preserve"> Ф.А.Щербины</w:t>
      </w:r>
      <w:r w:rsidRPr="00753E38">
        <w:rPr>
          <w:bCs/>
        </w:rPr>
        <w:t xml:space="preserve"> муниципального образования Каневской район Краснодарского края станицы </w:t>
      </w:r>
      <w:r w:rsidR="00BA2552" w:rsidRPr="00753E38">
        <w:rPr>
          <w:bCs/>
        </w:rPr>
        <w:t xml:space="preserve"> Новодеревянковской</w:t>
      </w:r>
      <w:r w:rsidR="005C0464" w:rsidRPr="00753E38">
        <w:rPr>
          <w:bCs/>
        </w:rPr>
        <w:t xml:space="preserve"> (МБОУ СОШ №44)</w:t>
      </w:r>
      <w:r w:rsidRPr="00753E38">
        <w:rPr>
          <w:b/>
          <w:bCs/>
        </w:rPr>
        <w:t xml:space="preserve"> </w:t>
      </w:r>
      <w:r w:rsidRPr="00753E38">
        <w:rPr>
          <w:color w:val="auto"/>
        </w:rPr>
        <w:t xml:space="preserve">создано в </w:t>
      </w:r>
      <w:r w:rsidR="00FD4453" w:rsidRPr="00753E38">
        <w:rPr>
          <w:color w:val="auto"/>
        </w:rPr>
        <w:t>1911</w:t>
      </w:r>
      <w:r w:rsidRPr="00753E38">
        <w:rPr>
          <w:color w:val="auto"/>
        </w:rPr>
        <w:t xml:space="preserve">  году.</w:t>
      </w:r>
    </w:p>
    <w:p w:rsidR="004A2E73" w:rsidRPr="00753E38" w:rsidRDefault="004A2E73" w:rsidP="00204AD2">
      <w:pPr>
        <w:pStyle w:val="af0"/>
        <w:spacing w:line="360" w:lineRule="auto"/>
        <w:rPr>
          <w:color w:val="FF0000"/>
          <w:sz w:val="24"/>
          <w:szCs w:val="24"/>
        </w:rPr>
      </w:pPr>
      <w:r w:rsidRPr="00753E38">
        <w:rPr>
          <w:sz w:val="24"/>
          <w:szCs w:val="24"/>
        </w:rPr>
        <w:t>Свидетельство о госуда</w:t>
      </w:r>
      <w:r w:rsidR="00B40AEE" w:rsidRPr="00753E38">
        <w:rPr>
          <w:sz w:val="24"/>
          <w:szCs w:val="24"/>
        </w:rPr>
        <w:t>рственной аккредитации: серия 23 А01</w:t>
      </w:r>
      <w:r w:rsidRPr="00753E38">
        <w:rPr>
          <w:sz w:val="24"/>
          <w:szCs w:val="24"/>
        </w:rPr>
        <w:t>, №</w:t>
      </w:r>
      <w:r w:rsidR="00B40AEE" w:rsidRPr="00753E38">
        <w:rPr>
          <w:sz w:val="24"/>
          <w:szCs w:val="24"/>
        </w:rPr>
        <w:t>0001093</w:t>
      </w:r>
      <w:r w:rsidRPr="00753E38">
        <w:rPr>
          <w:sz w:val="24"/>
          <w:szCs w:val="24"/>
        </w:rPr>
        <w:t>, регистрационный №</w:t>
      </w:r>
      <w:r w:rsidR="00B40AEE" w:rsidRPr="00753E38">
        <w:rPr>
          <w:sz w:val="24"/>
          <w:szCs w:val="24"/>
        </w:rPr>
        <w:t>03353</w:t>
      </w:r>
      <w:r w:rsidRPr="00753E38">
        <w:rPr>
          <w:sz w:val="24"/>
          <w:szCs w:val="24"/>
        </w:rPr>
        <w:t xml:space="preserve">, </w:t>
      </w:r>
      <w:r w:rsidR="00B40AEE" w:rsidRPr="00753E38">
        <w:rPr>
          <w:sz w:val="24"/>
          <w:szCs w:val="24"/>
        </w:rPr>
        <w:t>1</w:t>
      </w:r>
      <w:r w:rsidRPr="00753E38">
        <w:rPr>
          <w:sz w:val="24"/>
          <w:szCs w:val="24"/>
        </w:rPr>
        <w:t xml:space="preserve"> </w:t>
      </w:r>
      <w:r w:rsidR="00B40AEE" w:rsidRPr="00753E38">
        <w:rPr>
          <w:sz w:val="24"/>
          <w:szCs w:val="24"/>
        </w:rPr>
        <w:t>апреля 2015</w:t>
      </w:r>
      <w:r w:rsidRPr="00753E38">
        <w:rPr>
          <w:sz w:val="24"/>
          <w:szCs w:val="24"/>
        </w:rPr>
        <w:t xml:space="preserve"> года,  срока действия – </w:t>
      </w:r>
      <w:r w:rsidR="00B40AEE" w:rsidRPr="00753E38">
        <w:rPr>
          <w:sz w:val="24"/>
          <w:szCs w:val="24"/>
        </w:rPr>
        <w:t>1 апреля 2027</w:t>
      </w:r>
      <w:r w:rsidR="004034CD" w:rsidRPr="00753E38">
        <w:rPr>
          <w:sz w:val="24"/>
          <w:szCs w:val="24"/>
        </w:rPr>
        <w:t xml:space="preserve"> года,</w:t>
      </w:r>
      <w:r w:rsidRPr="00753E38">
        <w:rPr>
          <w:sz w:val="24"/>
          <w:szCs w:val="24"/>
        </w:rPr>
        <w:t xml:space="preserve"> выдано департаментом образования и на</w:t>
      </w:r>
      <w:r w:rsidR="004034CD" w:rsidRPr="00753E38">
        <w:rPr>
          <w:sz w:val="24"/>
          <w:szCs w:val="24"/>
        </w:rPr>
        <w:t xml:space="preserve">уки Краснодарского края, Устав </w:t>
      </w:r>
      <w:r w:rsidRPr="00753E38">
        <w:rPr>
          <w:sz w:val="24"/>
          <w:szCs w:val="24"/>
        </w:rPr>
        <w:t>приня</w:t>
      </w:r>
      <w:r w:rsidR="004034CD" w:rsidRPr="00753E38">
        <w:rPr>
          <w:sz w:val="24"/>
          <w:szCs w:val="24"/>
        </w:rPr>
        <w:t xml:space="preserve">т </w:t>
      </w:r>
      <w:r w:rsidRPr="00753E38">
        <w:rPr>
          <w:sz w:val="24"/>
          <w:szCs w:val="24"/>
        </w:rPr>
        <w:t xml:space="preserve"> решением педагогического совета М</w:t>
      </w:r>
      <w:r w:rsidR="008B2FEC" w:rsidRPr="00753E38">
        <w:rPr>
          <w:sz w:val="24"/>
          <w:szCs w:val="24"/>
        </w:rPr>
        <w:t>БОУ СОШ №44</w:t>
      </w:r>
      <w:r w:rsidRPr="00753E38">
        <w:rPr>
          <w:sz w:val="24"/>
          <w:szCs w:val="24"/>
        </w:rPr>
        <w:t xml:space="preserve"> протокол</w:t>
      </w:r>
      <w:r w:rsidR="00FD4453" w:rsidRPr="00753E38">
        <w:rPr>
          <w:sz w:val="24"/>
          <w:szCs w:val="24"/>
        </w:rPr>
        <w:t xml:space="preserve"> №8 от 08.06.2015</w:t>
      </w:r>
      <w:r w:rsidRPr="00753E38">
        <w:rPr>
          <w:sz w:val="24"/>
          <w:szCs w:val="24"/>
        </w:rPr>
        <w:t xml:space="preserve"> г.,</w:t>
      </w:r>
      <w:r w:rsidRPr="00753E38">
        <w:rPr>
          <w:color w:val="FF0000"/>
          <w:sz w:val="24"/>
          <w:szCs w:val="24"/>
        </w:rPr>
        <w:t xml:space="preserve"> </w:t>
      </w:r>
      <w:r w:rsidR="004034CD" w:rsidRPr="00753E38">
        <w:rPr>
          <w:sz w:val="24"/>
          <w:szCs w:val="24"/>
        </w:rPr>
        <w:t xml:space="preserve">утверждён </w:t>
      </w:r>
      <w:r w:rsidRPr="00753E38">
        <w:rPr>
          <w:sz w:val="24"/>
          <w:szCs w:val="24"/>
        </w:rPr>
        <w:t>постановлением администрации муниципального образован</w:t>
      </w:r>
      <w:r w:rsidR="008B2FEC" w:rsidRPr="00753E38">
        <w:rPr>
          <w:sz w:val="24"/>
          <w:szCs w:val="24"/>
        </w:rPr>
        <w:t>ия Каневской район от 06.07.2015</w:t>
      </w:r>
      <w:r w:rsidRPr="00753E38">
        <w:rPr>
          <w:sz w:val="24"/>
          <w:szCs w:val="24"/>
        </w:rPr>
        <w:t xml:space="preserve"> №</w:t>
      </w:r>
      <w:r w:rsidR="008B2FEC" w:rsidRPr="00753E38">
        <w:rPr>
          <w:sz w:val="24"/>
          <w:szCs w:val="24"/>
        </w:rPr>
        <w:t>722</w:t>
      </w:r>
      <w:r w:rsidRPr="00753E38">
        <w:rPr>
          <w:sz w:val="24"/>
          <w:szCs w:val="24"/>
        </w:rPr>
        <w:t>.</w:t>
      </w:r>
    </w:p>
    <w:p w:rsidR="004A2E73" w:rsidRPr="00753E38" w:rsidRDefault="004A2E73" w:rsidP="00204AD2">
      <w:pPr>
        <w:pStyle w:val="af0"/>
        <w:spacing w:line="360" w:lineRule="auto"/>
        <w:rPr>
          <w:sz w:val="24"/>
          <w:szCs w:val="24"/>
        </w:rPr>
      </w:pPr>
      <w:r w:rsidRPr="00753E38">
        <w:rPr>
          <w:sz w:val="24"/>
          <w:szCs w:val="24"/>
        </w:rPr>
        <w:t>Учредитель: администрация муниципального образования Каневской район</w:t>
      </w:r>
    </w:p>
    <w:p w:rsidR="004A2E73" w:rsidRPr="00753E38" w:rsidRDefault="004A2E73" w:rsidP="00204AD2">
      <w:pPr>
        <w:pStyle w:val="Default"/>
        <w:spacing w:line="360" w:lineRule="auto"/>
        <w:jc w:val="both"/>
        <w:rPr>
          <w:rStyle w:val="aff0"/>
        </w:rPr>
      </w:pPr>
      <w:r w:rsidRPr="00753E38">
        <w:rPr>
          <w:rStyle w:val="aff0"/>
        </w:rPr>
        <w:t xml:space="preserve">Школа не имеет филиалов. </w:t>
      </w:r>
    </w:p>
    <w:p w:rsidR="004A2E73" w:rsidRPr="00753E38" w:rsidRDefault="004A2E73" w:rsidP="00204AD2">
      <w:pPr>
        <w:pStyle w:val="Default"/>
        <w:spacing w:line="360" w:lineRule="auto"/>
        <w:jc w:val="both"/>
      </w:pPr>
      <w:r w:rsidRPr="00753E38">
        <w:rPr>
          <w:rStyle w:val="aff0"/>
        </w:rPr>
        <w:t xml:space="preserve">Юридический адрес школы: </w:t>
      </w:r>
      <w:r w:rsidR="00BA2552" w:rsidRPr="00753E38">
        <w:t>_353710</w:t>
      </w:r>
      <w:r w:rsidRPr="00753E38">
        <w:t xml:space="preserve">, Россия, Краснодарский край, Каневской  район, ст. </w:t>
      </w:r>
      <w:r w:rsidR="00BA2552" w:rsidRPr="00753E38">
        <w:t xml:space="preserve">Новодеревянковская </w:t>
      </w:r>
      <w:r w:rsidRPr="00753E38">
        <w:t xml:space="preserve">ул. </w:t>
      </w:r>
      <w:r w:rsidR="00BA2552" w:rsidRPr="00753E38">
        <w:t>Щербины,9</w:t>
      </w:r>
    </w:p>
    <w:p w:rsidR="004A2E73" w:rsidRPr="00753E38" w:rsidRDefault="004A2E73" w:rsidP="00204AD2">
      <w:pPr>
        <w:spacing w:line="360" w:lineRule="auto"/>
        <w:rPr>
          <w:sz w:val="24"/>
          <w:u w:val="single"/>
        </w:rPr>
      </w:pPr>
      <w:r w:rsidRPr="00753E38">
        <w:rPr>
          <w:sz w:val="24"/>
        </w:rPr>
        <w:t xml:space="preserve">Телефон </w:t>
      </w:r>
      <w:r w:rsidRPr="00753E38">
        <w:rPr>
          <w:sz w:val="24"/>
          <w:u w:val="single"/>
        </w:rPr>
        <w:t>8 (86164)</w:t>
      </w:r>
      <w:r w:rsidR="00BA2552" w:rsidRPr="00753E38">
        <w:rPr>
          <w:sz w:val="24"/>
          <w:u w:val="single"/>
        </w:rPr>
        <w:t>46-3-58</w:t>
      </w:r>
    </w:p>
    <w:p w:rsidR="004A2E73" w:rsidRPr="00406391" w:rsidRDefault="004A2E73" w:rsidP="00204AD2">
      <w:pPr>
        <w:spacing w:line="360" w:lineRule="auto"/>
        <w:rPr>
          <w:sz w:val="24"/>
          <w:u w:val="single"/>
        </w:rPr>
      </w:pPr>
      <w:r w:rsidRPr="00753E38">
        <w:rPr>
          <w:sz w:val="24"/>
        </w:rPr>
        <w:t>Факс</w:t>
      </w:r>
      <w:r w:rsidRPr="00406391">
        <w:rPr>
          <w:sz w:val="24"/>
        </w:rPr>
        <w:t xml:space="preserve">  </w:t>
      </w:r>
      <w:r w:rsidRPr="00406391">
        <w:rPr>
          <w:sz w:val="24"/>
          <w:u w:val="single"/>
        </w:rPr>
        <w:t>8 (86164</w:t>
      </w:r>
      <w:r w:rsidR="00BA2552" w:rsidRPr="00406391">
        <w:rPr>
          <w:sz w:val="24"/>
          <w:u w:val="single"/>
        </w:rPr>
        <w:t>)46-3-58</w:t>
      </w:r>
    </w:p>
    <w:p w:rsidR="004A2E73" w:rsidRPr="00830197" w:rsidRDefault="004A2E73" w:rsidP="00204AD2">
      <w:pPr>
        <w:spacing w:line="360" w:lineRule="auto"/>
        <w:rPr>
          <w:sz w:val="24"/>
          <w:lang w:val="en-US"/>
        </w:rPr>
      </w:pPr>
      <w:r w:rsidRPr="00753E38">
        <w:rPr>
          <w:sz w:val="24"/>
          <w:lang w:val="en-US"/>
        </w:rPr>
        <w:t>e</w:t>
      </w:r>
      <w:r w:rsidRPr="00830197">
        <w:rPr>
          <w:sz w:val="24"/>
          <w:lang w:val="en-US"/>
        </w:rPr>
        <w:t>-</w:t>
      </w:r>
      <w:r w:rsidRPr="00753E38">
        <w:rPr>
          <w:sz w:val="24"/>
          <w:lang w:val="en-US"/>
        </w:rPr>
        <w:t>mail</w:t>
      </w:r>
      <w:r w:rsidRPr="00830197">
        <w:rPr>
          <w:sz w:val="24"/>
          <w:lang w:val="en-US"/>
        </w:rPr>
        <w:t xml:space="preserve"> </w:t>
      </w:r>
      <w:r w:rsidRPr="00753E38">
        <w:rPr>
          <w:sz w:val="24"/>
          <w:lang w:val="en-US"/>
        </w:rPr>
        <w:t>school</w:t>
      </w:r>
      <w:r w:rsidR="00BA2552" w:rsidRPr="00830197">
        <w:rPr>
          <w:sz w:val="24"/>
          <w:lang w:val="en-US"/>
        </w:rPr>
        <w:t>44</w:t>
      </w:r>
      <w:r w:rsidRPr="00830197">
        <w:rPr>
          <w:sz w:val="24"/>
          <w:lang w:val="en-US"/>
        </w:rPr>
        <w:t xml:space="preserve">@ </w:t>
      </w:r>
      <w:r w:rsidRPr="00753E38">
        <w:rPr>
          <w:sz w:val="24"/>
          <w:lang w:val="en-US"/>
        </w:rPr>
        <w:t>kan</w:t>
      </w:r>
      <w:r w:rsidRPr="00830197">
        <w:rPr>
          <w:sz w:val="24"/>
          <w:lang w:val="en-US"/>
        </w:rPr>
        <w:t>.</w:t>
      </w:r>
      <w:r w:rsidRPr="00753E38">
        <w:rPr>
          <w:sz w:val="24"/>
          <w:lang w:val="en-US"/>
        </w:rPr>
        <w:t>kubannet</w:t>
      </w:r>
      <w:r w:rsidRPr="00830197">
        <w:rPr>
          <w:sz w:val="24"/>
          <w:lang w:val="en-US"/>
        </w:rPr>
        <w:t>.</w:t>
      </w:r>
      <w:r w:rsidRPr="00753E38">
        <w:rPr>
          <w:sz w:val="24"/>
          <w:lang w:val="en-US"/>
        </w:rPr>
        <w:t>ru</w:t>
      </w:r>
    </w:p>
    <w:p w:rsidR="008001F8" w:rsidRPr="00871A4D" w:rsidRDefault="008001F8" w:rsidP="008001F8">
      <w:pPr>
        <w:rPr>
          <w:color w:val="000000"/>
          <w:sz w:val="24"/>
        </w:rPr>
      </w:pPr>
      <w:r w:rsidRPr="00871A4D">
        <w:rPr>
          <w:color w:val="000000"/>
          <w:sz w:val="24"/>
        </w:rPr>
        <w:lastRenderedPageBreak/>
        <w:t>МБОУ Школа</w:t>
      </w:r>
      <w:r>
        <w:rPr>
          <w:color w:val="000000"/>
          <w:sz w:val="24"/>
        </w:rPr>
        <w:t> </w:t>
      </w:r>
      <w:r w:rsidRPr="00871A4D">
        <w:rPr>
          <w:color w:val="000000"/>
          <w:sz w:val="24"/>
        </w:rPr>
        <w:t xml:space="preserve">№ </w:t>
      </w:r>
      <w:r>
        <w:rPr>
          <w:color w:val="000000"/>
          <w:sz w:val="24"/>
        </w:rPr>
        <w:t>44</w:t>
      </w:r>
      <w:r w:rsidRPr="00871A4D">
        <w:rPr>
          <w:color w:val="000000"/>
          <w:sz w:val="24"/>
        </w:rPr>
        <w:t xml:space="preserve"> расположена в</w:t>
      </w:r>
      <w:r>
        <w:rPr>
          <w:color w:val="000000"/>
          <w:sz w:val="24"/>
        </w:rPr>
        <w:t xml:space="preserve"> станице Новодеревянковской</w:t>
      </w:r>
      <w:r w:rsidRPr="00871A4D">
        <w:rPr>
          <w:color w:val="000000"/>
          <w:sz w:val="24"/>
        </w:rPr>
        <w:t xml:space="preserve">. Большинство семей обучающихся проживают в </w:t>
      </w:r>
      <w:r>
        <w:rPr>
          <w:color w:val="000000"/>
          <w:sz w:val="24"/>
        </w:rPr>
        <w:t xml:space="preserve"> частных </w:t>
      </w:r>
      <w:r w:rsidRPr="00871A4D">
        <w:rPr>
          <w:color w:val="000000"/>
          <w:sz w:val="24"/>
        </w:rPr>
        <w:t>домах</w:t>
      </w:r>
      <w:r>
        <w:rPr>
          <w:color w:val="000000"/>
          <w:sz w:val="24"/>
        </w:rPr>
        <w:t>.</w:t>
      </w:r>
      <w:r w:rsidRPr="00871A4D">
        <w:rPr>
          <w:color w:val="000000"/>
          <w:sz w:val="24"/>
        </w:rPr>
        <w:t xml:space="preserve">: 81 процент </w:t>
      </w:r>
      <w:r>
        <w:rPr>
          <w:color w:val="000000"/>
          <w:sz w:val="24"/>
        </w:rPr>
        <w:t xml:space="preserve">– в микрорайоне школы ст Новодеревянковской </w:t>
      </w:r>
      <w:r w:rsidRPr="00871A4D">
        <w:rPr>
          <w:color w:val="000000"/>
          <w:sz w:val="24"/>
        </w:rPr>
        <w:t>, 1</w:t>
      </w:r>
      <w:r>
        <w:rPr>
          <w:color w:val="000000"/>
          <w:sz w:val="24"/>
        </w:rPr>
        <w:t xml:space="preserve">8 </w:t>
      </w:r>
      <w:r w:rsidRPr="00871A4D">
        <w:rPr>
          <w:color w:val="000000"/>
          <w:sz w:val="24"/>
        </w:rPr>
        <w:t>процентов</w:t>
      </w:r>
      <w:r>
        <w:rPr>
          <w:color w:val="000000"/>
          <w:sz w:val="24"/>
        </w:rPr>
        <w:t xml:space="preserve"> (70 детей)</w:t>
      </w:r>
      <w:r w:rsidRPr="00871A4D">
        <w:rPr>
          <w:color w:val="000000"/>
          <w:sz w:val="24"/>
        </w:rPr>
        <w:t xml:space="preserve">  − в близлежащих </w:t>
      </w:r>
      <w:r>
        <w:rPr>
          <w:color w:val="000000"/>
          <w:sz w:val="24"/>
        </w:rPr>
        <w:t xml:space="preserve"> хуторах: Албаши, Вольный, Приютный , Свободный и подвозятся автобусами на занятия и обратно</w:t>
      </w:r>
      <w:r w:rsidRPr="00871A4D">
        <w:rPr>
          <w:color w:val="000000"/>
          <w:sz w:val="24"/>
        </w:rPr>
        <w:t>.</w:t>
      </w:r>
    </w:p>
    <w:p w:rsidR="008001F8" w:rsidRPr="00871A4D" w:rsidRDefault="008001F8" w:rsidP="008001F8">
      <w:pPr>
        <w:rPr>
          <w:color w:val="000000"/>
          <w:sz w:val="24"/>
        </w:rPr>
      </w:pPr>
      <w:r>
        <w:rPr>
          <w:color w:val="000000"/>
          <w:sz w:val="24"/>
        </w:rPr>
        <w:t xml:space="preserve">  </w:t>
      </w:r>
      <w:r w:rsidRPr="00871A4D">
        <w:rPr>
          <w:color w:val="000000"/>
          <w:sz w:val="24"/>
        </w:rPr>
        <w:t>Основным видом деятельности Школы является реализация общеобразовательных программ начального общего, основного общего и</w:t>
      </w:r>
      <w:r>
        <w:rPr>
          <w:color w:val="000000"/>
          <w:sz w:val="24"/>
        </w:rPr>
        <w:t> </w:t>
      </w:r>
      <w:r w:rsidRPr="00871A4D">
        <w:rPr>
          <w:color w:val="000000"/>
          <w:sz w:val="24"/>
        </w:rPr>
        <w:t>среднего общего образования. Также Школа реализует образовательные программы дополнительного образования детей и взрослых.</w:t>
      </w:r>
    </w:p>
    <w:p w:rsidR="008001F8" w:rsidRPr="004C3E42" w:rsidRDefault="008001F8" w:rsidP="00204AD2">
      <w:pPr>
        <w:spacing w:line="360" w:lineRule="auto"/>
        <w:rPr>
          <w:sz w:val="24"/>
        </w:rPr>
      </w:pPr>
    </w:p>
    <w:p w:rsidR="00DE00B0" w:rsidRPr="004C3E42" w:rsidRDefault="00DE00B0" w:rsidP="00204AD2">
      <w:pPr>
        <w:spacing w:line="360" w:lineRule="auto"/>
        <w:rPr>
          <w:sz w:val="24"/>
        </w:rPr>
      </w:pPr>
    </w:p>
    <w:p w:rsidR="00DE00B0" w:rsidRPr="004C3E42" w:rsidRDefault="00DE00B0" w:rsidP="004A2E73">
      <w:pPr>
        <w:rPr>
          <w:sz w:val="24"/>
        </w:rPr>
      </w:pPr>
    </w:p>
    <w:p w:rsidR="00DE00B0" w:rsidRPr="004C3E42" w:rsidRDefault="00DE00B0" w:rsidP="004A2E73">
      <w:pPr>
        <w:rPr>
          <w:sz w:val="24"/>
        </w:rPr>
      </w:pPr>
    </w:p>
    <w:p w:rsidR="008001F8" w:rsidRPr="00871A4D" w:rsidRDefault="008001F8" w:rsidP="008001F8">
      <w:pPr>
        <w:jc w:val="center"/>
        <w:rPr>
          <w:color w:val="000000"/>
          <w:sz w:val="24"/>
        </w:rPr>
      </w:pPr>
      <w:r>
        <w:rPr>
          <w:b/>
          <w:bCs/>
          <w:color w:val="000000"/>
          <w:sz w:val="24"/>
        </w:rPr>
        <w:t>II</w:t>
      </w:r>
      <w:r w:rsidRPr="00871A4D">
        <w:rPr>
          <w:b/>
          <w:bCs/>
          <w:color w:val="000000"/>
          <w:sz w:val="24"/>
        </w:rPr>
        <w:t>. Оценка системы управления организацией</w:t>
      </w:r>
    </w:p>
    <w:p w:rsidR="001A3935" w:rsidRPr="00753E38" w:rsidRDefault="001A3935" w:rsidP="00204AD2">
      <w:pPr>
        <w:pStyle w:val="Default"/>
        <w:jc w:val="center"/>
        <w:rPr>
          <w:u w:val="single"/>
        </w:rPr>
      </w:pPr>
      <w:r w:rsidRPr="00753E38">
        <w:rPr>
          <w:b/>
          <w:bCs/>
          <w:u w:val="single"/>
        </w:rPr>
        <w:t>Система  управления организации</w:t>
      </w:r>
    </w:p>
    <w:tbl>
      <w:tblPr>
        <w:tblpPr w:leftFromText="181" w:rightFromText="181" w:vertAnchor="page" w:horzAnchor="margin" w:tblpXSpec="center" w:tblpY="130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
        <w:gridCol w:w="1704"/>
        <w:gridCol w:w="1716"/>
        <w:gridCol w:w="167"/>
        <w:gridCol w:w="1633"/>
        <w:gridCol w:w="2340"/>
        <w:gridCol w:w="1800"/>
        <w:gridCol w:w="1440"/>
        <w:gridCol w:w="180"/>
        <w:gridCol w:w="1565"/>
        <w:gridCol w:w="1106"/>
      </w:tblGrid>
      <w:tr w:rsidR="00C43CF6" w:rsidRPr="00DE00B0" w:rsidTr="00350C13">
        <w:tc>
          <w:tcPr>
            <w:tcW w:w="1908"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704" w:type="dxa"/>
            <w:tcBorders>
              <w:top w:val="nil"/>
              <w:left w:val="nil"/>
              <w:bottom w:val="nil"/>
            </w:tcBorders>
          </w:tcPr>
          <w:p w:rsidR="00C43CF6" w:rsidRPr="00DE00B0" w:rsidRDefault="00C43CF6" w:rsidP="00204AD2">
            <w:pPr>
              <w:jc w:val="center"/>
              <w:rPr>
                <w:b/>
                <w:color w:val="1F3864"/>
                <w:sz w:val="24"/>
                <w:lang w:eastAsia="ru-RU"/>
              </w:rPr>
            </w:pPr>
          </w:p>
        </w:tc>
        <w:tc>
          <w:tcPr>
            <w:tcW w:w="1883" w:type="dxa"/>
            <w:gridSpan w:val="2"/>
            <w:tcBorders>
              <w:top w:val="single" w:sz="4" w:space="0" w:color="auto"/>
              <w:bottom w:val="single" w:sz="4" w:space="0" w:color="auto"/>
              <w:right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Единая методическая тема школы</w:t>
            </w:r>
          </w:p>
        </w:tc>
        <w:tc>
          <w:tcPr>
            <w:tcW w:w="1633" w:type="dxa"/>
            <w:tcBorders>
              <w:top w:val="nil"/>
              <w:left w:val="single" w:sz="4" w:space="0" w:color="auto"/>
              <w:bottom w:val="nil"/>
            </w:tcBorders>
          </w:tcPr>
          <w:p w:rsidR="00C43CF6" w:rsidRPr="00DE00B0" w:rsidRDefault="00C43CF6" w:rsidP="00204AD2">
            <w:pPr>
              <w:jc w:val="center"/>
              <w:rPr>
                <w:b/>
                <w:color w:val="1F3864"/>
                <w:sz w:val="24"/>
                <w:lang w:eastAsia="ru-RU"/>
              </w:rPr>
            </w:pPr>
          </w:p>
        </w:tc>
        <w:tc>
          <w:tcPr>
            <w:tcW w:w="2340" w:type="dxa"/>
          </w:tcPr>
          <w:p w:rsidR="00C43CF6" w:rsidRPr="00DE00B0" w:rsidRDefault="00C43CF6" w:rsidP="00204AD2">
            <w:pPr>
              <w:jc w:val="center"/>
              <w:rPr>
                <w:b/>
                <w:color w:val="1F3864"/>
                <w:sz w:val="24"/>
                <w:lang w:eastAsia="ru-RU"/>
              </w:rPr>
            </w:pPr>
          </w:p>
          <w:p w:rsidR="00C43CF6" w:rsidRPr="00DE00B0" w:rsidRDefault="00C43CF6" w:rsidP="00204AD2">
            <w:pPr>
              <w:jc w:val="center"/>
              <w:rPr>
                <w:b/>
                <w:color w:val="1F3864"/>
                <w:sz w:val="24"/>
                <w:lang w:eastAsia="ru-RU"/>
              </w:rPr>
            </w:pPr>
            <w:r w:rsidRPr="00DE00B0">
              <w:rPr>
                <w:b/>
                <w:color w:val="1F3864"/>
                <w:sz w:val="24"/>
                <w:lang w:eastAsia="ru-RU"/>
              </w:rPr>
              <w:t>Директор</w:t>
            </w:r>
          </w:p>
        </w:tc>
        <w:tc>
          <w:tcPr>
            <w:tcW w:w="1800" w:type="dxa"/>
            <w:tcBorders>
              <w:top w:val="nil"/>
              <w:bottom w:val="nil"/>
              <w:right w:val="single" w:sz="4" w:space="0" w:color="auto"/>
            </w:tcBorders>
          </w:tcPr>
          <w:p w:rsidR="00C43CF6" w:rsidRPr="00DE00B0" w:rsidRDefault="00C43CF6" w:rsidP="00204AD2">
            <w:pPr>
              <w:jc w:val="center"/>
              <w:rPr>
                <w:b/>
                <w:color w:val="1F3864"/>
                <w:sz w:val="24"/>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Педагогический совет</w:t>
            </w:r>
          </w:p>
        </w:tc>
        <w:tc>
          <w:tcPr>
            <w:tcW w:w="1565" w:type="dxa"/>
            <w:tcBorders>
              <w:top w:val="nil"/>
              <w:left w:val="single" w:sz="4" w:space="0" w:color="auto"/>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908"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704"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single" w:sz="4" w:space="0" w:color="auto"/>
              <w:left w:val="nil"/>
              <w:bottom w:val="nil"/>
              <w:right w:val="nil"/>
            </w:tcBorders>
          </w:tcPr>
          <w:p w:rsidR="00C43CF6" w:rsidRPr="00DE00B0" w:rsidRDefault="00C43CF6" w:rsidP="00204AD2">
            <w:pPr>
              <w:jc w:val="center"/>
              <w:rPr>
                <w:b/>
                <w:color w:val="1F3864"/>
                <w:sz w:val="24"/>
                <w:lang w:eastAsia="ru-RU"/>
              </w:rPr>
            </w:pPr>
          </w:p>
        </w:tc>
        <w:tc>
          <w:tcPr>
            <w:tcW w:w="1633" w:type="dxa"/>
            <w:tcBorders>
              <w:top w:val="nil"/>
              <w:left w:val="nil"/>
              <w:bottom w:val="nil"/>
              <w:right w:val="nil"/>
            </w:tcBorders>
          </w:tcPr>
          <w:p w:rsidR="00C43CF6" w:rsidRPr="00DE00B0" w:rsidRDefault="00C43CF6" w:rsidP="00204AD2">
            <w:pPr>
              <w:jc w:val="center"/>
              <w:rPr>
                <w:b/>
                <w:color w:val="1F3864"/>
                <w:sz w:val="24"/>
                <w:lang w:eastAsia="ru-RU"/>
              </w:rPr>
            </w:pPr>
          </w:p>
        </w:tc>
        <w:tc>
          <w:tcPr>
            <w:tcW w:w="2340" w:type="dxa"/>
            <w:tcBorders>
              <w:left w:val="nil"/>
              <w:right w:val="nil"/>
            </w:tcBorders>
          </w:tcPr>
          <w:p w:rsidR="00C43CF6" w:rsidRPr="00DE00B0" w:rsidRDefault="00C43CF6" w:rsidP="00204AD2">
            <w:pPr>
              <w:jc w:val="center"/>
              <w:rPr>
                <w:b/>
                <w:color w:val="1F3864"/>
                <w:sz w:val="24"/>
                <w:lang w:eastAsia="ru-RU"/>
              </w:rPr>
            </w:pPr>
          </w:p>
        </w:tc>
        <w:tc>
          <w:tcPr>
            <w:tcW w:w="180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620" w:type="dxa"/>
            <w:gridSpan w:val="2"/>
            <w:tcBorders>
              <w:top w:val="single" w:sz="4" w:space="0" w:color="auto"/>
              <w:left w:val="nil"/>
              <w:bottom w:val="nil"/>
              <w:right w:val="nil"/>
            </w:tcBorders>
          </w:tcPr>
          <w:p w:rsidR="00C43CF6" w:rsidRPr="00DE00B0" w:rsidRDefault="00C43CF6" w:rsidP="00204AD2">
            <w:pPr>
              <w:jc w:val="center"/>
              <w:rPr>
                <w:b/>
                <w:color w:val="1F3864"/>
                <w:sz w:val="24"/>
                <w:lang w:eastAsia="ru-RU"/>
              </w:rPr>
            </w:pPr>
          </w:p>
        </w:tc>
        <w:tc>
          <w:tcPr>
            <w:tcW w:w="1565"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cantSplit/>
        </w:trPr>
        <w:tc>
          <w:tcPr>
            <w:tcW w:w="1908"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704"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633" w:type="dxa"/>
            <w:tcBorders>
              <w:top w:val="nil"/>
              <w:left w:val="nil"/>
              <w:bottom w:val="nil"/>
            </w:tcBorders>
          </w:tcPr>
          <w:p w:rsidR="00C43CF6" w:rsidRPr="00DE00B0" w:rsidRDefault="00C43CF6" w:rsidP="00204AD2">
            <w:pPr>
              <w:jc w:val="center"/>
              <w:rPr>
                <w:b/>
                <w:color w:val="1F3864"/>
                <w:sz w:val="24"/>
                <w:lang w:eastAsia="ru-RU"/>
              </w:rPr>
            </w:pPr>
          </w:p>
        </w:tc>
        <w:tc>
          <w:tcPr>
            <w:tcW w:w="2340" w:type="dxa"/>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Мето</w:t>
            </w:r>
            <w:r w:rsidR="00DE00B0" w:rsidRPr="00DE00B0">
              <w:rPr>
                <w:b/>
                <w:color w:val="1F3864"/>
                <w:sz w:val="24"/>
                <w:lang w:eastAsia="ru-RU"/>
              </w:rPr>
              <w:t>дический со</w:t>
            </w:r>
            <w:r w:rsidRPr="00DE00B0">
              <w:rPr>
                <w:b/>
                <w:color w:val="1F3864"/>
                <w:sz w:val="24"/>
                <w:lang w:eastAsia="ru-RU"/>
              </w:rPr>
              <w:t>вет</w:t>
            </w:r>
          </w:p>
        </w:tc>
        <w:tc>
          <w:tcPr>
            <w:tcW w:w="1800" w:type="dxa"/>
            <w:tcBorders>
              <w:top w:val="nil"/>
              <w:bottom w:val="nil"/>
              <w:right w:val="nil"/>
            </w:tcBorders>
          </w:tcPr>
          <w:p w:rsidR="00C43CF6" w:rsidRPr="00DE00B0" w:rsidRDefault="00C43CF6" w:rsidP="00204AD2">
            <w:pPr>
              <w:jc w:val="center"/>
              <w:rPr>
                <w:b/>
                <w:color w:val="1F3864"/>
                <w:sz w:val="24"/>
                <w:lang w:eastAsia="ru-RU"/>
              </w:rPr>
            </w:pPr>
          </w:p>
        </w:tc>
        <w:tc>
          <w:tcPr>
            <w:tcW w:w="1620"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565"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908"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704" w:type="dxa"/>
            <w:tcBorders>
              <w:top w:val="nil"/>
              <w:left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633" w:type="dxa"/>
            <w:tcBorders>
              <w:top w:val="nil"/>
              <w:left w:val="nil"/>
              <w:bottom w:val="nil"/>
              <w:right w:val="nil"/>
            </w:tcBorders>
          </w:tcPr>
          <w:p w:rsidR="00C43CF6" w:rsidRPr="00DE00B0" w:rsidRDefault="00C43CF6" w:rsidP="00204AD2">
            <w:pPr>
              <w:jc w:val="center"/>
              <w:rPr>
                <w:b/>
                <w:color w:val="1F3864"/>
                <w:sz w:val="24"/>
                <w:lang w:eastAsia="ru-RU"/>
              </w:rPr>
            </w:pPr>
          </w:p>
        </w:tc>
        <w:tc>
          <w:tcPr>
            <w:tcW w:w="2340" w:type="dxa"/>
            <w:tcBorders>
              <w:left w:val="nil"/>
              <w:right w:val="nil"/>
            </w:tcBorders>
          </w:tcPr>
          <w:p w:rsidR="00C43CF6" w:rsidRPr="00DE00B0" w:rsidRDefault="00C43CF6" w:rsidP="00204AD2">
            <w:pPr>
              <w:jc w:val="center"/>
              <w:rPr>
                <w:b/>
                <w:color w:val="1F3864"/>
                <w:sz w:val="24"/>
                <w:lang w:eastAsia="ru-RU"/>
              </w:rPr>
            </w:pPr>
          </w:p>
        </w:tc>
        <w:tc>
          <w:tcPr>
            <w:tcW w:w="180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620"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565" w:type="dxa"/>
            <w:tcBorders>
              <w:top w:val="nil"/>
              <w:left w:val="nil"/>
              <w:right w:val="nil"/>
            </w:tcBorders>
          </w:tcPr>
          <w:p w:rsidR="00C43CF6" w:rsidRPr="00DE00B0" w:rsidRDefault="00C43CF6" w:rsidP="00204AD2">
            <w:pPr>
              <w:jc w:val="center"/>
              <w:rPr>
                <w:b/>
                <w:color w:val="1F3864"/>
                <w:sz w:val="24"/>
                <w:lang w:eastAsia="ru-RU"/>
              </w:rPr>
            </w:pPr>
          </w:p>
        </w:tc>
        <w:tc>
          <w:tcPr>
            <w:tcW w:w="1106" w:type="dxa"/>
            <w:tcBorders>
              <w:top w:val="nil"/>
              <w:left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5495" w:type="dxa"/>
            <w:gridSpan w:val="5"/>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Медицинская, социальная  и психологическая служба</w:t>
            </w:r>
          </w:p>
        </w:tc>
        <w:tc>
          <w:tcPr>
            <w:tcW w:w="1633" w:type="dxa"/>
            <w:tcBorders>
              <w:top w:val="nil"/>
              <w:bottom w:val="nil"/>
            </w:tcBorders>
          </w:tcPr>
          <w:p w:rsidR="00C43CF6" w:rsidRPr="00DE00B0" w:rsidRDefault="00C43CF6" w:rsidP="00204AD2">
            <w:pPr>
              <w:jc w:val="center"/>
              <w:rPr>
                <w:b/>
                <w:color w:val="1F3864"/>
                <w:sz w:val="24"/>
                <w:lang w:eastAsia="ru-RU"/>
              </w:rPr>
            </w:pPr>
          </w:p>
        </w:tc>
        <w:tc>
          <w:tcPr>
            <w:tcW w:w="2340" w:type="dxa"/>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Заместители директора по УМР, УВР  и ВР</w:t>
            </w:r>
          </w:p>
        </w:tc>
        <w:tc>
          <w:tcPr>
            <w:tcW w:w="1800" w:type="dxa"/>
            <w:tcBorders>
              <w:top w:val="nil"/>
              <w:bottom w:val="nil"/>
            </w:tcBorders>
          </w:tcPr>
          <w:p w:rsidR="00C43CF6" w:rsidRPr="00DE00B0" w:rsidRDefault="00C43CF6" w:rsidP="00204AD2">
            <w:pPr>
              <w:jc w:val="center"/>
              <w:rPr>
                <w:b/>
                <w:color w:val="1F3864"/>
                <w:sz w:val="24"/>
                <w:lang w:eastAsia="ru-RU"/>
              </w:rPr>
            </w:pPr>
          </w:p>
        </w:tc>
        <w:tc>
          <w:tcPr>
            <w:tcW w:w="4291" w:type="dxa"/>
            <w:gridSpan w:val="4"/>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Библиотечно-информационная служба</w:t>
            </w:r>
          </w:p>
        </w:tc>
      </w:tr>
      <w:tr w:rsidR="00C43CF6" w:rsidRPr="00DE00B0" w:rsidTr="00350C13">
        <w:trPr>
          <w:trHeight w:hRule="exact" w:val="170"/>
        </w:trPr>
        <w:tc>
          <w:tcPr>
            <w:tcW w:w="1908"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704" w:type="dxa"/>
            <w:tcBorders>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633" w:type="dxa"/>
            <w:tcBorders>
              <w:top w:val="nil"/>
              <w:left w:val="nil"/>
              <w:right w:val="nil"/>
            </w:tcBorders>
          </w:tcPr>
          <w:p w:rsidR="00C43CF6" w:rsidRPr="00DE00B0" w:rsidRDefault="00C43CF6" w:rsidP="00204AD2">
            <w:pPr>
              <w:jc w:val="center"/>
              <w:rPr>
                <w:b/>
                <w:color w:val="1F3864"/>
                <w:sz w:val="24"/>
                <w:lang w:eastAsia="ru-RU"/>
              </w:rPr>
            </w:pPr>
          </w:p>
        </w:tc>
        <w:tc>
          <w:tcPr>
            <w:tcW w:w="2340" w:type="dxa"/>
            <w:tcBorders>
              <w:left w:val="nil"/>
              <w:right w:val="nil"/>
            </w:tcBorders>
          </w:tcPr>
          <w:p w:rsidR="00C43CF6" w:rsidRPr="00DE00B0" w:rsidRDefault="00C43CF6" w:rsidP="00204AD2">
            <w:pPr>
              <w:jc w:val="center"/>
              <w:rPr>
                <w:b/>
                <w:color w:val="1F3864"/>
                <w:sz w:val="24"/>
                <w:lang w:eastAsia="ru-RU"/>
              </w:rPr>
            </w:pPr>
          </w:p>
        </w:tc>
        <w:tc>
          <w:tcPr>
            <w:tcW w:w="1800" w:type="dxa"/>
            <w:tcBorders>
              <w:top w:val="nil"/>
              <w:left w:val="nil"/>
              <w:right w:val="nil"/>
            </w:tcBorders>
          </w:tcPr>
          <w:p w:rsidR="00C43CF6" w:rsidRPr="00DE00B0" w:rsidRDefault="00C43CF6" w:rsidP="00204AD2">
            <w:pPr>
              <w:jc w:val="center"/>
              <w:rPr>
                <w:b/>
                <w:color w:val="1F3864"/>
                <w:sz w:val="24"/>
                <w:lang w:eastAsia="ru-RU"/>
              </w:rPr>
            </w:pPr>
          </w:p>
        </w:tc>
        <w:tc>
          <w:tcPr>
            <w:tcW w:w="1440" w:type="dxa"/>
            <w:tcBorders>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106" w:type="dxa"/>
            <w:tcBorders>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908"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704"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tcBorders>
          </w:tcPr>
          <w:p w:rsidR="00C43CF6" w:rsidRPr="00DE00B0" w:rsidRDefault="00C43CF6" w:rsidP="00204AD2">
            <w:pPr>
              <w:jc w:val="center"/>
              <w:rPr>
                <w:b/>
                <w:color w:val="1F3864"/>
                <w:sz w:val="24"/>
                <w:lang w:eastAsia="ru-RU"/>
              </w:rPr>
            </w:pPr>
          </w:p>
        </w:tc>
        <w:tc>
          <w:tcPr>
            <w:tcW w:w="5773" w:type="dxa"/>
            <w:gridSpan w:val="3"/>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Руководители  методических объединений</w:t>
            </w:r>
          </w:p>
        </w:tc>
        <w:tc>
          <w:tcPr>
            <w:tcW w:w="1440" w:type="dxa"/>
            <w:tcBorders>
              <w:top w:val="nil"/>
              <w:bottom w:val="nil"/>
              <w:right w:val="nil"/>
            </w:tcBorders>
          </w:tcPr>
          <w:p w:rsidR="00C43CF6" w:rsidRPr="00DE00B0" w:rsidRDefault="00C43CF6" w:rsidP="00204AD2">
            <w:pPr>
              <w:jc w:val="center"/>
              <w:rPr>
                <w:b/>
                <w:color w:val="1F3864"/>
                <w:sz w:val="24"/>
                <w:highlight w:val="yellow"/>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highlight w:val="yellow"/>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908"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704" w:type="dxa"/>
            <w:tcBorders>
              <w:top w:val="nil"/>
              <w:left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633" w:type="dxa"/>
            <w:tcBorders>
              <w:left w:val="nil"/>
              <w:right w:val="nil"/>
            </w:tcBorders>
          </w:tcPr>
          <w:p w:rsidR="00C43CF6" w:rsidRPr="00DE00B0" w:rsidRDefault="00C43CF6" w:rsidP="00204AD2">
            <w:pPr>
              <w:jc w:val="center"/>
              <w:rPr>
                <w:b/>
                <w:color w:val="1F3864"/>
                <w:sz w:val="24"/>
                <w:lang w:eastAsia="ru-RU"/>
              </w:rPr>
            </w:pPr>
          </w:p>
        </w:tc>
        <w:tc>
          <w:tcPr>
            <w:tcW w:w="2340" w:type="dxa"/>
            <w:tcBorders>
              <w:left w:val="nil"/>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top w:val="nil"/>
              <w:left w:val="nil"/>
              <w:right w:val="nil"/>
            </w:tcBorders>
          </w:tcPr>
          <w:p w:rsidR="00C43CF6" w:rsidRPr="00DE00B0" w:rsidRDefault="00C43CF6" w:rsidP="00204AD2">
            <w:pPr>
              <w:jc w:val="center"/>
              <w:rPr>
                <w:b/>
                <w:color w:val="1F3864"/>
                <w:sz w:val="24"/>
                <w:highlight w:val="yellow"/>
                <w:lang w:eastAsia="ru-RU"/>
              </w:rPr>
            </w:pPr>
          </w:p>
        </w:tc>
        <w:tc>
          <w:tcPr>
            <w:tcW w:w="1745" w:type="dxa"/>
            <w:gridSpan w:val="2"/>
            <w:tcBorders>
              <w:top w:val="nil"/>
              <w:left w:val="nil"/>
              <w:right w:val="nil"/>
            </w:tcBorders>
          </w:tcPr>
          <w:p w:rsidR="00C43CF6" w:rsidRPr="00DE00B0" w:rsidRDefault="00C43CF6" w:rsidP="00204AD2">
            <w:pPr>
              <w:jc w:val="center"/>
              <w:rPr>
                <w:b/>
                <w:color w:val="1F3864"/>
                <w:sz w:val="24"/>
                <w:highlight w:val="yellow"/>
                <w:lang w:eastAsia="ru-RU"/>
              </w:rPr>
            </w:pPr>
          </w:p>
        </w:tc>
        <w:tc>
          <w:tcPr>
            <w:tcW w:w="1106" w:type="dxa"/>
            <w:tcBorders>
              <w:top w:val="nil"/>
              <w:left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908" w:type="dxa"/>
            <w:gridSpan w:val="2"/>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базового начального образования</w:t>
            </w:r>
          </w:p>
        </w:tc>
        <w:tc>
          <w:tcPr>
            <w:tcW w:w="1704"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русского языка и литературы</w:t>
            </w:r>
          </w:p>
        </w:tc>
        <w:tc>
          <w:tcPr>
            <w:tcW w:w="1883" w:type="dxa"/>
            <w:gridSpan w:val="2"/>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математики, физики и информатики и ИКТ</w:t>
            </w:r>
          </w:p>
        </w:tc>
        <w:tc>
          <w:tcPr>
            <w:tcW w:w="1633"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физкультуры и  ОБЖ</w:t>
            </w:r>
          </w:p>
        </w:tc>
        <w:tc>
          <w:tcPr>
            <w:tcW w:w="2340"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технологии, изобразительного искусства и музыки</w:t>
            </w:r>
          </w:p>
        </w:tc>
        <w:tc>
          <w:tcPr>
            <w:tcW w:w="1800"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гуманитарных дисциплин</w:t>
            </w:r>
          </w:p>
        </w:tc>
        <w:tc>
          <w:tcPr>
            <w:tcW w:w="1440"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естественно-научных дисциплин</w:t>
            </w:r>
          </w:p>
        </w:tc>
        <w:tc>
          <w:tcPr>
            <w:tcW w:w="1745" w:type="dxa"/>
            <w:gridSpan w:val="2"/>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учителей иностранных языков</w:t>
            </w:r>
          </w:p>
        </w:tc>
        <w:tc>
          <w:tcPr>
            <w:tcW w:w="1106"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МО классных руководителей</w:t>
            </w:r>
          </w:p>
        </w:tc>
      </w:tr>
      <w:tr w:rsidR="00C43CF6" w:rsidRPr="00DE00B0" w:rsidTr="00350C13">
        <w:trPr>
          <w:trHeight w:hRule="exact" w:val="170"/>
        </w:trPr>
        <w:tc>
          <w:tcPr>
            <w:tcW w:w="1908"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704" w:type="dxa"/>
            <w:tcBorders>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633" w:type="dxa"/>
            <w:tcBorders>
              <w:left w:val="nil"/>
              <w:right w:val="nil"/>
            </w:tcBorders>
          </w:tcPr>
          <w:p w:rsidR="00C43CF6" w:rsidRPr="00DE00B0" w:rsidRDefault="00C43CF6" w:rsidP="00204AD2">
            <w:pPr>
              <w:jc w:val="center"/>
              <w:rPr>
                <w:b/>
                <w:color w:val="1F3864"/>
                <w:sz w:val="24"/>
                <w:lang w:eastAsia="ru-RU"/>
              </w:rPr>
            </w:pPr>
          </w:p>
        </w:tc>
        <w:tc>
          <w:tcPr>
            <w:tcW w:w="2340" w:type="dxa"/>
            <w:tcBorders>
              <w:left w:val="nil"/>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106" w:type="dxa"/>
            <w:tcBorders>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3612" w:type="dxa"/>
            <w:gridSpan w:val="3"/>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tcBorders>
          </w:tcPr>
          <w:p w:rsidR="00C43CF6" w:rsidRPr="00DE00B0" w:rsidRDefault="00C43CF6" w:rsidP="00204AD2">
            <w:pPr>
              <w:jc w:val="center"/>
              <w:rPr>
                <w:b/>
                <w:color w:val="1F3864"/>
                <w:sz w:val="24"/>
                <w:lang w:eastAsia="ru-RU"/>
              </w:rPr>
            </w:pPr>
          </w:p>
        </w:tc>
        <w:tc>
          <w:tcPr>
            <w:tcW w:w="5773" w:type="dxa"/>
            <w:gridSpan w:val="3"/>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Научно-практические конференции</w:t>
            </w:r>
            <w:r w:rsidR="00DE00B0" w:rsidRPr="00DE00B0">
              <w:rPr>
                <w:b/>
                <w:color w:val="1F3864"/>
                <w:sz w:val="24"/>
                <w:lang w:val="en-US" w:eastAsia="ru-RU"/>
              </w:rPr>
              <w:t xml:space="preserve"> </w:t>
            </w:r>
            <w:r w:rsidRPr="00DE00B0">
              <w:rPr>
                <w:b/>
                <w:color w:val="1F3864"/>
                <w:sz w:val="24"/>
                <w:lang w:eastAsia="ru-RU"/>
              </w:rPr>
              <w:t>учащихся</w:t>
            </w:r>
          </w:p>
        </w:tc>
        <w:tc>
          <w:tcPr>
            <w:tcW w:w="1440" w:type="dxa"/>
            <w:tcBorders>
              <w:top w:val="nil"/>
              <w:bottom w:val="nil"/>
              <w:right w:val="nil"/>
            </w:tcBorders>
          </w:tcPr>
          <w:p w:rsidR="00C43CF6" w:rsidRPr="00DE00B0" w:rsidRDefault="00C43CF6" w:rsidP="00204AD2">
            <w:pPr>
              <w:jc w:val="center"/>
              <w:rPr>
                <w:b/>
                <w:color w:val="1F3864"/>
                <w:sz w:val="24"/>
                <w:lang w:eastAsia="ru-RU"/>
              </w:rPr>
            </w:pPr>
          </w:p>
        </w:tc>
        <w:tc>
          <w:tcPr>
            <w:tcW w:w="2851" w:type="dxa"/>
            <w:gridSpan w:val="3"/>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633"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2340"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1800"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144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tcBorders>
          </w:tcPr>
          <w:p w:rsidR="00C43CF6" w:rsidRPr="00DE00B0" w:rsidRDefault="00C43CF6" w:rsidP="00204AD2">
            <w:pPr>
              <w:jc w:val="center"/>
              <w:rPr>
                <w:b/>
                <w:color w:val="1F3864"/>
                <w:sz w:val="24"/>
                <w:lang w:eastAsia="ru-RU"/>
              </w:rPr>
            </w:pPr>
          </w:p>
        </w:tc>
        <w:tc>
          <w:tcPr>
            <w:tcW w:w="5773" w:type="dxa"/>
            <w:gridSpan w:val="3"/>
            <w:tcBorders>
              <w:bottom w:val="single" w:sz="4" w:space="0" w:color="auto"/>
              <w:right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Поддержка образовательной успешности ученика</w:t>
            </w:r>
          </w:p>
        </w:tc>
        <w:tc>
          <w:tcPr>
            <w:tcW w:w="1440" w:type="dxa"/>
            <w:tcBorders>
              <w:top w:val="nil"/>
              <w:left w:val="single" w:sz="4" w:space="0" w:color="auto"/>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633"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2340"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1800"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144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tcBorders>
          </w:tcPr>
          <w:p w:rsidR="00C43CF6" w:rsidRPr="00DE00B0" w:rsidRDefault="00C43CF6" w:rsidP="00204AD2">
            <w:pPr>
              <w:jc w:val="center"/>
              <w:rPr>
                <w:b/>
                <w:color w:val="1F3864"/>
                <w:sz w:val="24"/>
                <w:lang w:eastAsia="ru-RU"/>
              </w:rPr>
            </w:pPr>
          </w:p>
        </w:tc>
        <w:tc>
          <w:tcPr>
            <w:tcW w:w="5773" w:type="dxa"/>
            <w:gridSpan w:val="3"/>
            <w:tcBorders>
              <w:right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Поддержка профессионального роста учителей</w:t>
            </w:r>
          </w:p>
        </w:tc>
        <w:tc>
          <w:tcPr>
            <w:tcW w:w="1440" w:type="dxa"/>
            <w:tcBorders>
              <w:top w:val="nil"/>
              <w:left w:val="single" w:sz="4" w:space="0" w:color="auto"/>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728" w:type="dxa"/>
            <w:tcBorders>
              <w:top w:val="nil"/>
              <w:left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633"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2340" w:type="dxa"/>
            <w:tcBorders>
              <w:left w:val="nil"/>
              <w:bottom w:val="single" w:sz="4" w:space="0" w:color="auto"/>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106" w:type="dxa"/>
            <w:tcBorders>
              <w:top w:val="nil"/>
              <w:left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bottom w:val="single" w:sz="4" w:space="0" w:color="auto"/>
            </w:tcBorders>
            <w:vAlign w:val="center"/>
          </w:tcPr>
          <w:p w:rsidR="00C43CF6" w:rsidRPr="00DE00B0" w:rsidRDefault="00C43CF6" w:rsidP="00204AD2">
            <w:pPr>
              <w:jc w:val="center"/>
              <w:rPr>
                <w:b/>
                <w:color w:val="1F3864"/>
                <w:sz w:val="24"/>
                <w:lang w:eastAsia="ru-RU"/>
              </w:rPr>
            </w:pPr>
            <w:r w:rsidRPr="00DE00B0">
              <w:rPr>
                <w:b/>
                <w:color w:val="1F3864"/>
                <w:sz w:val="24"/>
                <w:lang w:eastAsia="ru-RU"/>
              </w:rPr>
              <w:t>Создание условий для самообразования</w:t>
            </w:r>
          </w:p>
        </w:tc>
        <w:tc>
          <w:tcPr>
            <w:tcW w:w="1884" w:type="dxa"/>
            <w:gridSpan w:val="2"/>
            <w:vAlign w:val="center"/>
          </w:tcPr>
          <w:p w:rsidR="00C43CF6" w:rsidRPr="00DE00B0" w:rsidRDefault="00C43CF6" w:rsidP="00204AD2">
            <w:pPr>
              <w:jc w:val="center"/>
              <w:rPr>
                <w:b/>
                <w:color w:val="1F3864"/>
                <w:sz w:val="24"/>
                <w:lang w:eastAsia="ru-RU"/>
              </w:rPr>
            </w:pPr>
            <w:r w:rsidRPr="00DE00B0">
              <w:rPr>
                <w:b/>
                <w:color w:val="1F3864"/>
                <w:sz w:val="24"/>
                <w:lang w:eastAsia="ru-RU"/>
              </w:rPr>
              <w:t>Предъявление и обобщение передового педопыта</w:t>
            </w:r>
          </w:p>
        </w:tc>
        <w:tc>
          <w:tcPr>
            <w:tcW w:w="1883" w:type="dxa"/>
            <w:gridSpan w:val="2"/>
            <w:tcBorders>
              <w:top w:val="nil"/>
              <w:bottom w:val="nil"/>
              <w:right w:val="single" w:sz="4" w:space="0" w:color="auto"/>
            </w:tcBorders>
          </w:tcPr>
          <w:p w:rsidR="00C43CF6" w:rsidRPr="00DE00B0" w:rsidRDefault="00C43CF6" w:rsidP="00204AD2">
            <w:pPr>
              <w:jc w:val="center"/>
              <w:rPr>
                <w:b/>
                <w:color w:val="1F3864"/>
                <w:sz w:val="24"/>
                <w:lang w:eastAsia="ru-RU"/>
              </w:rPr>
            </w:pPr>
          </w:p>
        </w:tc>
        <w:tc>
          <w:tcPr>
            <w:tcW w:w="1633" w:type="dxa"/>
            <w:tcBorders>
              <w:top w:val="single" w:sz="4" w:space="0" w:color="auto"/>
              <w:left w:val="single" w:sz="4" w:space="0" w:color="auto"/>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Методическая учёба молодых специалистов</w:t>
            </w:r>
          </w:p>
        </w:tc>
        <w:tc>
          <w:tcPr>
            <w:tcW w:w="2340" w:type="dxa"/>
            <w:tcBorders>
              <w:top w:val="single" w:sz="4" w:space="0" w:color="auto"/>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Система взаимопосешения уроков</w:t>
            </w:r>
          </w:p>
        </w:tc>
        <w:tc>
          <w:tcPr>
            <w:tcW w:w="1800" w:type="dxa"/>
          </w:tcPr>
          <w:p w:rsidR="00C43CF6" w:rsidRPr="00DE00B0" w:rsidRDefault="00C43CF6" w:rsidP="00204AD2">
            <w:pPr>
              <w:jc w:val="center"/>
              <w:rPr>
                <w:b/>
                <w:color w:val="1F3864"/>
                <w:sz w:val="24"/>
                <w:lang w:eastAsia="ru-RU"/>
              </w:rPr>
            </w:pPr>
            <w:r w:rsidRPr="00DE00B0">
              <w:rPr>
                <w:b/>
                <w:color w:val="1F3864"/>
                <w:sz w:val="24"/>
                <w:lang w:eastAsia="ru-RU"/>
              </w:rPr>
              <w:t>Система открытых мероприятий</w:t>
            </w:r>
          </w:p>
        </w:tc>
        <w:tc>
          <w:tcPr>
            <w:tcW w:w="1440" w:type="dxa"/>
            <w:tcBorders>
              <w:top w:val="nil"/>
              <w:bottom w:val="nil"/>
            </w:tcBorders>
          </w:tcPr>
          <w:p w:rsidR="00C43CF6" w:rsidRPr="00DE00B0" w:rsidRDefault="00C43CF6" w:rsidP="00204AD2">
            <w:pPr>
              <w:jc w:val="center"/>
              <w:rPr>
                <w:b/>
                <w:color w:val="1F3864"/>
                <w:sz w:val="24"/>
                <w:lang w:eastAsia="ru-RU"/>
              </w:rPr>
            </w:pPr>
          </w:p>
        </w:tc>
        <w:tc>
          <w:tcPr>
            <w:tcW w:w="1745" w:type="dxa"/>
            <w:gridSpan w:val="2"/>
          </w:tcPr>
          <w:p w:rsidR="00C43CF6" w:rsidRPr="00DE00B0" w:rsidRDefault="00C43CF6" w:rsidP="00204AD2">
            <w:pPr>
              <w:jc w:val="center"/>
              <w:rPr>
                <w:b/>
                <w:color w:val="1F3864"/>
                <w:sz w:val="24"/>
                <w:lang w:eastAsia="ru-RU"/>
              </w:rPr>
            </w:pPr>
            <w:r w:rsidRPr="00DE00B0">
              <w:rPr>
                <w:b/>
                <w:color w:val="1F3864"/>
                <w:sz w:val="24"/>
                <w:lang w:eastAsia="ru-RU"/>
              </w:rPr>
              <w:t>Внутришкольный педагогический семинар</w:t>
            </w:r>
          </w:p>
        </w:tc>
        <w:tc>
          <w:tcPr>
            <w:tcW w:w="1106" w:type="dxa"/>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Внешкольное повышение квалификации ККИДППО</w:t>
            </w:r>
          </w:p>
        </w:tc>
      </w:tr>
      <w:tr w:rsidR="00C43CF6" w:rsidRPr="00DE00B0" w:rsidTr="00350C13">
        <w:tc>
          <w:tcPr>
            <w:tcW w:w="1728" w:type="dxa"/>
            <w:tcBorders>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left w:val="nil"/>
              <w:right w:val="nil"/>
            </w:tcBorders>
          </w:tcPr>
          <w:p w:rsidR="00C43CF6" w:rsidRPr="00DE00B0" w:rsidRDefault="00C43CF6" w:rsidP="00204AD2">
            <w:pPr>
              <w:jc w:val="center"/>
              <w:rPr>
                <w:b/>
                <w:color w:val="1F3864"/>
                <w:sz w:val="24"/>
                <w:lang w:eastAsia="ru-RU"/>
              </w:rPr>
            </w:pPr>
          </w:p>
        </w:tc>
        <w:tc>
          <w:tcPr>
            <w:tcW w:w="1883"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633" w:type="dxa"/>
            <w:tcBorders>
              <w:top w:val="single" w:sz="4" w:space="0" w:color="auto"/>
              <w:left w:val="nil"/>
              <w:right w:val="nil"/>
            </w:tcBorders>
          </w:tcPr>
          <w:p w:rsidR="00C43CF6" w:rsidRPr="00DE00B0" w:rsidRDefault="00C43CF6" w:rsidP="00204AD2">
            <w:pPr>
              <w:jc w:val="center"/>
              <w:rPr>
                <w:b/>
                <w:color w:val="1F3864"/>
                <w:sz w:val="24"/>
                <w:lang w:eastAsia="ru-RU"/>
              </w:rPr>
            </w:pPr>
          </w:p>
        </w:tc>
        <w:tc>
          <w:tcPr>
            <w:tcW w:w="2340" w:type="dxa"/>
            <w:tcBorders>
              <w:top w:val="single" w:sz="4" w:space="0" w:color="auto"/>
              <w:left w:val="nil"/>
              <w:bottom w:val="nil"/>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top w:val="nil"/>
              <w:left w:val="nil"/>
              <w:right w:val="nil"/>
            </w:tcBorders>
          </w:tcPr>
          <w:p w:rsidR="00C43CF6" w:rsidRPr="00DE00B0" w:rsidRDefault="00C43CF6" w:rsidP="00204AD2">
            <w:pPr>
              <w:jc w:val="center"/>
              <w:rPr>
                <w:b/>
                <w:color w:val="1F3864"/>
                <w:sz w:val="24"/>
                <w:lang w:eastAsia="ru-RU"/>
              </w:rPr>
            </w:pPr>
          </w:p>
        </w:tc>
        <w:tc>
          <w:tcPr>
            <w:tcW w:w="1745" w:type="dxa"/>
            <w:gridSpan w:val="2"/>
            <w:tcBorders>
              <w:left w:val="nil"/>
              <w:right w:val="nil"/>
            </w:tcBorders>
          </w:tcPr>
          <w:p w:rsidR="00C43CF6" w:rsidRPr="00DE00B0" w:rsidRDefault="00C43CF6" w:rsidP="00204AD2">
            <w:pPr>
              <w:jc w:val="center"/>
              <w:rPr>
                <w:b/>
                <w:color w:val="1F3864"/>
                <w:sz w:val="24"/>
                <w:lang w:eastAsia="ru-RU"/>
              </w:rPr>
            </w:pPr>
          </w:p>
        </w:tc>
        <w:tc>
          <w:tcPr>
            <w:tcW w:w="1106" w:type="dxa"/>
            <w:tcBorders>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tcBorders>
          </w:tcPr>
          <w:p w:rsidR="00C43CF6" w:rsidRPr="00DE00B0" w:rsidRDefault="00C43CF6" w:rsidP="00204AD2">
            <w:pPr>
              <w:jc w:val="center"/>
              <w:rPr>
                <w:b/>
                <w:color w:val="1F3864"/>
                <w:sz w:val="24"/>
                <w:lang w:eastAsia="ru-RU"/>
              </w:rPr>
            </w:pPr>
          </w:p>
        </w:tc>
        <w:tc>
          <w:tcPr>
            <w:tcW w:w="5400" w:type="dxa"/>
            <w:gridSpan w:val="5"/>
          </w:tcPr>
          <w:p w:rsidR="00C43CF6" w:rsidRPr="00DE00B0" w:rsidRDefault="00C43CF6" w:rsidP="00204AD2">
            <w:pPr>
              <w:jc w:val="center"/>
              <w:rPr>
                <w:b/>
                <w:color w:val="1F3864"/>
                <w:sz w:val="24"/>
                <w:lang w:eastAsia="ru-RU"/>
              </w:rPr>
            </w:pPr>
            <w:r w:rsidRPr="00DE00B0">
              <w:rPr>
                <w:b/>
                <w:color w:val="1F3864"/>
                <w:sz w:val="24"/>
                <w:lang w:eastAsia="ru-RU"/>
              </w:rPr>
              <w:t>Мониторинг профессиональной успешности педагогических работников</w:t>
            </w:r>
          </w:p>
        </w:tc>
        <w:tc>
          <w:tcPr>
            <w:tcW w:w="2340" w:type="dxa"/>
            <w:tcBorders>
              <w:top w:val="nil"/>
              <w:bottom w:val="nil"/>
            </w:tcBorders>
          </w:tcPr>
          <w:p w:rsidR="00C43CF6" w:rsidRPr="00DE00B0" w:rsidRDefault="00C43CF6" w:rsidP="00204AD2">
            <w:pPr>
              <w:jc w:val="center"/>
              <w:rPr>
                <w:b/>
                <w:color w:val="1F3864"/>
                <w:sz w:val="24"/>
                <w:lang w:eastAsia="ru-RU"/>
              </w:rPr>
            </w:pPr>
          </w:p>
        </w:tc>
        <w:tc>
          <w:tcPr>
            <w:tcW w:w="4985" w:type="dxa"/>
            <w:gridSpan w:val="4"/>
          </w:tcPr>
          <w:p w:rsidR="00C43CF6" w:rsidRPr="00DE00B0" w:rsidRDefault="00C43CF6" w:rsidP="00204AD2">
            <w:pPr>
              <w:jc w:val="center"/>
              <w:rPr>
                <w:b/>
                <w:color w:val="1F3864"/>
                <w:sz w:val="24"/>
                <w:lang w:eastAsia="ru-RU"/>
              </w:rPr>
            </w:pPr>
            <w:r w:rsidRPr="00DE00B0">
              <w:rPr>
                <w:b/>
                <w:color w:val="1F3864"/>
                <w:sz w:val="24"/>
                <w:lang w:eastAsia="ru-RU"/>
              </w:rPr>
              <w:t>Мониторинг образовательной успешности ученика</w:t>
            </w:r>
          </w:p>
        </w:tc>
        <w:tc>
          <w:tcPr>
            <w:tcW w:w="1106" w:type="dxa"/>
            <w:tcBorders>
              <w:top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rPr>
          <w:trHeight w:hRule="exact" w:val="170"/>
        </w:trPr>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716" w:type="dxa"/>
            <w:tcBorders>
              <w:left w:val="nil"/>
              <w:bottom w:val="nil"/>
              <w:right w:val="nil"/>
            </w:tcBorders>
          </w:tcPr>
          <w:p w:rsidR="00C43CF6" w:rsidRPr="00DE00B0" w:rsidRDefault="00C43CF6" w:rsidP="00204AD2">
            <w:pPr>
              <w:jc w:val="center"/>
              <w:rPr>
                <w:b/>
                <w:color w:val="1F3864"/>
                <w:sz w:val="24"/>
                <w:lang w:eastAsia="ru-RU"/>
              </w:rPr>
            </w:pPr>
          </w:p>
        </w:tc>
        <w:tc>
          <w:tcPr>
            <w:tcW w:w="1800" w:type="dxa"/>
            <w:gridSpan w:val="2"/>
            <w:tcBorders>
              <w:left w:val="nil"/>
              <w:right w:val="nil"/>
            </w:tcBorders>
          </w:tcPr>
          <w:p w:rsidR="00C43CF6" w:rsidRPr="00DE00B0" w:rsidRDefault="00C43CF6" w:rsidP="00204AD2">
            <w:pPr>
              <w:jc w:val="center"/>
              <w:rPr>
                <w:b/>
                <w:color w:val="1F3864"/>
                <w:sz w:val="24"/>
                <w:lang w:eastAsia="ru-RU"/>
              </w:rPr>
            </w:pPr>
          </w:p>
        </w:tc>
        <w:tc>
          <w:tcPr>
            <w:tcW w:w="2340" w:type="dxa"/>
            <w:tcBorders>
              <w:top w:val="nil"/>
              <w:left w:val="nil"/>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716" w:type="dxa"/>
            <w:tcBorders>
              <w:top w:val="nil"/>
              <w:left w:val="nil"/>
              <w:bottom w:val="nil"/>
            </w:tcBorders>
          </w:tcPr>
          <w:p w:rsidR="00C43CF6" w:rsidRPr="00DE00B0" w:rsidRDefault="00C43CF6" w:rsidP="00204AD2">
            <w:pPr>
              <w:jc w:val="center"/>
              <w:rPr>
                <w:b/>
                <w:color w:val="1F3864"/>
                <w:sz w:val="24"/>
                <w:lang w:eastAsia="ru-RU"/>
              </w:rPr>
            </w:pPr>
          </w:p>
        </w:tc>
        <w:tc>
          <w:tcPr>
            <w:tcW w:w="5940" w:type="dxa"/>
            <w:gridSpan w:val="4"/>
            <w:tcBorders>
              <w:bottom w:val="single" w:sz="4" w:space="0" w:color="auto"/>
            </w:tcBorders>
          </w:tcPr>
          <w:p w:rsidR="00C43CF6" w:rsidRPr="00DE00B0" w:rsidRDefault="00C43CF6" w:rsidP="00204AD2">
            <w:pPr>
              <w:jc w:val="center"/>
              <w:rPr>
                <w:b/>
                <w:color w:val="1F3864"/>
                <w:sz w:val="24"/>
                <w:lang w:eastAsia="ru-RU"/>
              </w:rPr>
            </w:pPr>
            <w:r w:rsidRPr="00DE00B0">
              <w:rPr>
                <w:b/>
                <w:color w:val="1F3864"/>
                <w:sz w:val="24"/>
                <w:lang w:eastAsia="ru-RU"/>
              </w:rPr>
              <w:t>Внеурочная деятельность</w:t>
            </w:r>
          </w:p>
        </w:tc>
        <w:tc>
          <w:tcPr>
            <w:tcW w:w="1440" w:type="dxa"/>
            <w:tcBorders>
              <w:top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bottom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84"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716"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800" w:type="dxa"/>
            <w:gridSpan w:val="2"/>
            <w:tcBorders>
              <w:left w:val="nil"/>
              <w:right w:val="nil"/>
            </w:tcBorders>
          </w:tcPr>
          <w:p w:rsidR="00C43CF6" w:rsidRPr="00DE00B0" w:rsidRDefault="00C43CF6" w:rsidP="00204AD2">
            <w:pPr>
              <w:jc w:val="center"/>
              <w:rPr>
                <w:b/>
                <w:color w:val="1F3864"/>
                <w:sz w:val="24"/>
                <w:lang w:eastAsia="ru-RU"/>
              </w:rPr>
            </w:pPr>
          </w:p>
        </w:tc>
        <w:tc>
          <w:tcPr>
            <w:tcW w:w="2340" w:type="dxa"/>
            <w:tcBorders>
              <w:left w:val="nil"/>
              <w:bottom w:val="nil"/>
              <w:right w:val="nil"/>
            </w:tcBorders>
          </w:tcPr>
          <w:p w:rsidR="00C43CF6" w:rsidRPr="00DE00B0" w:rsidRDefault="00C43CF6" w:rsidP="00204AD2">
            <w:pPr>
              <w:jc w:val="center"/>
              <w:rPr>
                <w:b/>
                <w:color w:val="1F3864"/>
                <w:sz w:val="24"/>
                <w:lang w:eastAsia="ru-RU"/>
              </w:rPr>
            </w:pPr>
          </w:p>
        </w:tc>
        <w:tc>
          <w:tcPr>
            <w:tcW w:w="1800" w:type="dxa"/>
            <w:tcBorders>
              <w:left w:val="nil"/>
              <w:right w:val="nil"/>
            </w:tcBorders>
          </w:tcPr>
          <w:p w:rsidR="00C43CF6" w:rsidRPr="00DE00B0" w:rsidRDefault="00C43CF6" w:rsidP="00204AD2">
            <w:pPr>
              <w:jc w:val="center"/>
              <w:rPr>
                <w:b/>
                <w:color w:val="1F3864"/>
                <w:sz w:val="24"/>
                <w:lang w:eastAsia="ru-RU"/>
              </w:rPr>
            </w:pPr>
          </w:p>
        </w:tc>
        <w:tc>
          <w:tcPr>
            <w:tcW w:w="1440" w:type="dxa"/>
            <w:tcBorders>
              <w:top w:val="nil"/>
              <w:left w:val="nil"/>
              <w:bottom w:val="nil"/>
              <w:right w:val="nil"/>
            </w:tcBorders>
          </w:tcPr>
          <w:p w:rsidR="00C43CF6" w:rsidRPr="00DE00B0" w:rsidRDefault="00C43CF6" w:rsidP="00204AD2">
            <w:pPr>
              <w:jc w:val="center"/>
              <w:rPr>
                <w:b/>
                <w:color w:val="1F3864"/>
                <w:sz w:val="24"/>
                <w:lang w:eastAsia="ru-RU"/>
              </w:rPr>
            </w:pPr>
          </w:p>
        </w:tc>
        <w:tc>
          <w:tcPr>
            <w:tcW w:w="1745" w:type="dxa"/>
            <w:gridSpan w:val="2"/>
            <w:tcBorders>
              <w:top w:val="nil"/>
              <w:left w:val="nil"/>
              <w:right w:val="nil"/>
            </w:tcBorders>
          </w:tcPr>
          <w:p w:rsidR="00C43CF6" w:rsidRPr="00DE00B0" w:rsidRDefault="00C43CF6" w:rsidP="00204AD2">
            <w:pPr>
              <w:jc w:val="center"/>
              <w:rPr>
                <w:b/>
                <w:color w:val="1F3864"/>
                <w:sz w:val="24"/>
                <w:lang w:eastAsia="ru-RU"/>
              </w:rPr>
            </w:pPr>
          </w:p>
        </w:tc>
        <w:tc>
          <w:tcPr>
            <w:tcW w:w="1106" w:type="dxa"/>
            <w:tcBorders>
              <w:top w:val="nil"/>
              <w:left w:val="nil"/>
              <w:bottom w:val="nil"/>
              <w:right w:val="nil"/>
            </w:tcBorders>
          </w:tcPr>
          <w:p w:rsidR="00C43CF6" w:rsidRPr="00DE00B0" w:rsidRDefault="00C43CF6" w:rsidP="00204AD2">
            <w:pPr>
              <w:jc w:val="center"/>
              <w:rPr>
                <w:b/>
                <w:color w:val="1F3864"/>
                <w:sz w:val="24"/>
                <w:lang w:eastAsia="ru-RU"/>
              </w:rPr>
            </w:pPr>
          </w:p>
        </w:tc>
      </w:tr>
      <w:tr w:rsidR="00C43CF6" w:rsidRPr="00DE00B0" w:rsidTr="00350C13">
        <w:tc>
          <w:tcPr>
            <w:tcW w:w="1728" w:type="dxa"/>
            <w:tcBorders>
              <w:top w:val="nil"/>
              <w:left w:val="nil"/>
              <w:bottom w:val="nil"/>
            </w:tcBorders>
          </w:tcPr>
          <w:p w:rsidR="00C43CF6" w:rsidRPr="00DE00B0" w:rsidRDefault="00C43CF6" w:rsidP="00204AD2">
            <w:pPr>
              <w:jc w:val="center"/>
              <w:rPr>
                <w:b/>
                <w:color w:val="1F3864"/>
                <w:sz w:val="24"/>
                <w:lang w:eastAsia="ru-RU"/>
              </w:rPr>
            </w:pPr>
          </w:p>
        </w:tc>
        <w:tc>
          <w:tcPr>
            <w:tcW w:w="1884" w:type="dxa"/>
            <w:gridSpan w:val="2"/>
          </w:tcPr>
          <w:p w:rsidR="00C43CF6" w:rsidRPr="00DE00B0" w:rsidRDefault="00C43CF6" w:rsidP="00204AD2">
            <w:pPr>
              <w:jc w:val="center"/>
              <w:rPr>
                <w:b/>
                <w:color w:val="1F3864"/>
                <w:sz w:val="24"/>
                <w:lang w:eastAsia="ru-RU"/>
              </w:rPr>
            </w:pPr>
            <w:r w:rsidRPr="00DE00B0">
              <w:rPr>
                <w:b/>
                <w:color w:val="1F3864"/>
                <w:sz w:val="24"/>
                <w:lang w:eastAsia="ru-RU"/>
              </w:rPr>
              <w:t>Предметные недели</w:t>
            </w:r>
          </w:p>
        </w:tc>
        <w:tc>
          <w:tcPr>
            <w:tcW w:w="1716" w:type="dxa"/>
            <w:tcBorders>
              <w:top w:val="nil"/>
              <w:bottom w:val="nil"/>
            </w:tcBorders>
          </w:tcPr>
          <w:p w:rsidR="00C43CF6" w:rsidRPr="00DE00B0" w:rsidRDefault="00C43CF6" w:rsidP="00204AD2">
            <w:pPr>
              <w:jc w:val="center"/>
              <w:rPr>
                <w:b/>
                <w:color w:val="1F3864"/>
                <w:sz w:val="24"/>
                <w:lang w:eastAsia="ru-RU"/>
              </w:rPr>
            </w:pPr>
          </w:p>
        </w:tc>
        <w:tc>
          <w:tcPr>
            <w:tcW w:w="1800" w:type="dxa"/>
            <w:gridSpan w:val="2"/>
          </w:tcPr>
          <w:p w:rsidR="00C43CF6" w:rsidRPr="00DE00B0" w:rsidRDefault="00C43CF6" w:rsidP="00204AD2">
            <w:pPr>
              <w:jc w:val="center"/>
              <w:rPr>
                <w:b/>
                <w:color w:val="1F3864"/>
                <w:sz w:val="24"/>
                <w:lang w:eastAsia="ru-RU"/>
              </w:rPr>
            </w:pPr>
            <w:r w:rsidRPr="00DE00B0">
              <w:rPr>
                <w:b/>
                <w:color w:val="1F3864"/>
                <w:sz w:val="24"/>
                <w:lang w:eastAsia="ru-RU"/>
              </w:rPr>
              <w:t xml:space="preserve">Олимпиады </w:t>
            </w:r>
          </w:p>
        </w:tc>
        <w:tc>
          <w:tcPr>
            <w:tcW w:w="2340" w:type="dxa"/>
            <w:tcBorders>
              <w:top w:val="nil"/>
              <w:bottom w:val="nil"/>
            </w:tcBorders>
          </w:tcPr>
          <w:p w:rsidR="00C43CF6" w:rsidRPr="00DE00B0" w:rsidRDefault="00C43CF6" w:rsidP="00204AD2">
            <w:pPr>
              <w:jc w:val="center"/>
              <w:rPr>
                <w:b/>
                <w:color w:val="1F3864"/>
                <w:sz w:val="24"/>
                <w:lang w:eastAsia="ru-RU"/>
              </w:rPr>
            </w:pPr>
          </w:p>
        </w:tc>
        <w:tc>
          <w:tcPr>
            <w:tcW w:w="1800" w:type="dxa"/>
          </w:tcPr>
          <w:p w:rsidR="00C43CF6" w:rsidRPr="00DE00B0" w:rsidRDefault="00C43CF6" w:rsidP="00204AD2">
            <w:pPr>
              <w:jc w:val="center"/>
              <w:rPr>
                <w:b/>
                <w:color w:val="1F3864"/>
                <w:sz w:val="24"/>
                <w:lang w:eastAsia="ru-RU"/>
              </w:rPr>
            </w:pPr>
            <w:r w:rsidRPr="00DE00B0">
              <w:rPr>
                <w:b/>
                <w:color w:val="1F3864"/>
                <w:sz w:val="24"/>
                <w:lang w:eastAsia="ru-RU"/>
              </w:rPr>
              <w:t>Конкурсы</w:t>
            </w:r>
          </w:p>
        </w:tc>
        <w:tc>
          <w:tcPr>
            <w:tcW w:w="1440" w:type="dxa"/>
            <w:tcBorders>
              <w:top w:val="nil"/>
              <w:bottom w:val="nil"/>
            </w:tcBorders>
          </w:tcPr>
          <w:p w:rsidR="00C43CF6" w:rsidRPr="00DE00B0" w:rsidRDefault="00C43CF6" w:rsidP="00204AD2">
            <w:pPr>
              <w:jc w:val="center"/>
              <w:rPr>
                <w:b/>
                <w:color w:val="1F3864"/>
                <w:sz w:val="24"/>
                <w:lang w:eastAsia="ru-RU"/>
              </w:rPr>
            </w:pPr>
          </w:p>
        </w:tc>
        <w:tc>
          <w:tcPr>
            <w:tcW w:w="1745" w:type="dxa"/>
            <w:gridSpan w:val="2"/>
          </w:tcPr>
          <w:p w:rsidR="00C43CF6" w:rsidRPr="00DE00B0" w:rsidRDefault="00C43CF6" w:rsidP="00204AD2">
            <w:pPr>
              <w:jc w:val="center"/>
              <w:rPr>
                <w:b/>
                <w:color w:val="1F3864"/>
                <w:sz w:val="24"/>
                <w:lang w:eastAsia="ru-RU"/>
              </w:rPr>
            </w:pPr>
            <w:r w:rsidRPr="00DE00B0">
              <w:rPr>
                <w:b/>
                <w:color w:val="1F3864"/>
                <w:sz w:val="24"/>
                <w:lang w:eastAsia="ru-RU"/>
              </w:rPr>
              <w:t>Смотры</w:t>
            </w:r>
          </w:p>
        </w:tc>
        <w:tc>
          <w:tcPr>
            <w:tcW w:w="1106" w:type="dxa"/>
            <w:tcBorders>
              <w:top w:val="nil"/>
              <w:bottom w:val="nil"/>
              <w:right w:val="nil"/>
            </w:tcBorders>
          </w:tcPr>
          <w:p w:rsidR="00C43CF6" w:rsidRPr="00DE00B0" w:rsidRDefault="00C43CF6" w:rsidP="00204AD2">
            <w:pPr>
              <w:jc w:val="center"/>
              <w:rPr>
                <w:b/>
                <w:color w:val="1F3864"/>
                <w:sz w:val="24"/>
                <w:lang w:eastAsia="ru-RU"/>
              </w:rPr>
            </w:pPr>
          </w:p>
        </w:tc>
      </w:tr>
    </w:tbl>
    <w:p w:rsidR="001A3935" w:rsidRPr="00FA22B4" w:rsidRDefault="001A3935" w:rsidP="001A3935">
      <w:pPr>
        <w:jc w:val="center"/>
        <w:rPr>
          <w:b/>
          <w:sz w:val="24"/>
          <w:lang w:eastAsia="ru-RU"/>
        </w:rPr>
      </w:pPr>
      <w:r w:rsidRPr="00FA22B4">
        <w:rPr>
          <w:b/>
          <w:sz w:val="24"/>
          <w:lang w:eastAsia="ru-RU"/>
        </w:rPr>
        <w:t>СТРУКТУРНО – ФУНКЦИОНАЛЬНАЯ МОДЕЛЬ МЕТОДИЧЕСКОЙ СЛУЖБЫ</w:t>
      </w:r>
    </w:p>
    <w:p w:rsidR="001A3935" w:rsidRPr="00753E38" w:rsidRDefault="001A3935" w:rsidP="001A3935">
      <w:pPr>
        <w:jc w:val="center"/>
        <w:rPr>
          <w:b/>
          <w:sz w:val="24"/>
          <w:lang w:eastAsia="ru-RU"/>
        </w:rPr>
      </w:pPr>
    </w:p>
    <w:p w:rsidR="00204AD2" w:rsidRDefault="00204AD2" w:rsidP="005828E9">
      <w:pPr>
        <w:pStyle w:val="Default"/>
        <w:rPr>
          <w:u w:val="single"/>
        </w:rPr>
      </w:pPr>
    </w:p>
    <w:p w:rsidR="00204AD2" w:rsidRPr="00753E38" w:rsidRDefault="00204AD2" w:rsidP="005828E9">
      <w:pPr>
        <w:pStyle w:val="Default"/>
        <w:rPr>
          <w:u w:val="single"/>
        </w:rPr>
      </w:pPr>
    </w:p>
    <w:p w:rsidR="008001F8" w:rsidRPr="00871A4D" w:rsidRDefault="008001F8" w:rsidP="008001F8">
      <w:pPr>
        <w:jc w:val="center"/>
        <w:rPr>
          <w:color w:val="000000"/>
          <w:sz w:val="24"/>
        </w:rPr>
      </w:pPr>
      <w:r>
        <w:rPr>
          <w:b/>
          <w:bCs/>
          <w:color w:val="000000"/>
          <w:sz w:val="24"/>
        </w:rPr>
        <w:t>III</w:t>
      </w:r>
      <w:r w:rsidRPr="00871A4D">
        <w:rPr>
          <w:b/>
          <w:bCs/>
          <w:color w:val="000000"/>
          <w:sz w:val="24"/>
        </w:rPr>
        <w:t>. Оценка образовательной деятельности</w:t>
      </w:r>
    </w:p>
    <w:p w:rsidR="00204AD2" w:rsidRPr="00753E38" w:rsidRDefault="00204AD2" w:rsidP="00204AD2">
      <w:pPr>
        <w:jc w:val="center"/>
        <w:rPr>
          <w:b/>
          <w:sz w:val="24"/>
          <w:u w:val="single"/>
        </w:rPr>
      </w:pPr>
    </w:p>
    <w:p w:rsidR="00204AD2" w:rsidRPr="00753E38" w:rsidRDefault="00204AD2" w:rsidP="00204AD2">
      <w:pPr>
        <w:pStyle w:val="Default"/>
        <w:rPr>
          <w:b/>
        </w:rPr>
      </w:pPr>
    </w:p>
    <w:p w:rsidR="00204AD2" w:rsidRPr="00753E38" w:rsidRDefault="00204AD2" w:rsidP="00204AD2">
      <w:pPr>
        <w:spacing w:line="276" w:lineRule="auto"/>
        <w:ind w:firstLine="708"/>
        <w:jc w:val="both"/>
        <w:rPr>
          <w:sz w:val="24"/>
          <w:lang w:bidi="ru-RU"/>
        </w:rPr>
      </w:pPr>
      <w:r w:rsidRPr="00753E38">
        <w:rPr>
          <w:sz w:val="24"/>
        </w:rPr>
        <w:t xml:space="preserve">В своей работе с учащимися школа руководствуется Законом РФ «Об образовании в РФ» № 273-ФЗ от 29.12.2012, Уставом школы, </w:t>
      </w:r>
      <w:r w:rsidRPr="00753E38">
        <w:rPr>
          <w:sz w:val="24"/>
          <w:lang w:bidi="ru-RU"/>
        </w:rPr>
        <w:t>ФГОС начального общего, основного общего и среднего об</w:t>
      </w:r>
      <w:r w:rsidRPr="00753E38">
        <w:rPr>
          <w:sz w:val="24"/>
          <w:lang w:bidi="ru-RU"/>
        </w:rPr>
        <w:softHyphen/>
        <w:t>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w:t>
      </w:r>
      <w:r w:rsidRPr="00753E38">
        <w:rPr>
          <w:sz w:val="24"/>
          <w:lang w:bidi="ru-RU"/>
        </w:rPr>
        <w:softHyphen/>
        <w:t xml:space="preserve">нятий, </w:t>
      </w:r>
      <w:r w:rsidRPr="00753E38">
        <w:rPr>
          <w:sz w:val="24"/>
        </w:rPr>
        <w:t>внутренними приказами, в которых определен круг вопросов о правах и обязанностях участников образовательного процесса.</w:t>
      </w:r>
    </w:p>
    <w:p w:rsidR="00CB1ABB" w:rsidRPr="00CB1ABB" w:rsidRDefault="00204AD2" w:rsidP="00CB1ABB">
      <w:pPr>
        <w:pStyle w:val="afe"/>
        <w:spacing w:line="276" w:lineRule="auto"/>
        <w:ind w:firstLine="708"/>
        <w:jc w:val="both"/>
        <w:rPr>
          <w:color w:val="FF0000"/>
          <w:sz w:val="24"/>
          <w:szCs w:val="24"/>
          <w:lang w:bidi="ru-RU"/>
        </w:rPr>
      </w:pPr>
      <w:r w:rsidRPr="00753E38">
        <w:rPr>
          <w:sz w:val="24"/>
          <w:szCs w:val="24"/>
          <w:lang w:bidi="ru-RU"/>
        </w:rPr>
        <w:t xml:space="preserve">Учебный план 1-4-х классов ориентирован на 4-летний нормативный срок освоения основной образовательной программы </w:t>
      </w:r>
      <w:r w:rsidRPr="00062529">
        <w:rPr>
          <w:sz w:val="24"/>
          <w:szCs w:val="24"/>
          <w:lang w:bidi="ru-RU"/>
        </w:rPr>
        <w:t>начального общего обра</w:t>
      </w:r>
      <w:r w:rsidRPr="00062529">
        <w:rPr>
          <w:sz w:val="24"/>
          <w:szCs w:val="24"/>
          <w:lang w:bidi="ru-RU"/>
        </w:rPr>
        <w:softHyphen/>
        <w:t>зования (реализация ФГОС НОО), 5-9-х классов - на 5-летний нормативный срок освоения основной образовательной программы основного общего обра</w:t>
      </w:r>
      <w:r w:rsidRPr="00062529">
        <w:rPr>
          <w:sz w:val="24"/>
          <w:szCs w:val="24"/>
          <w:lang w:bidi="ru-RU"/>
        </w:rPr>
        <w:softHyphen/>
        <w:t>зования (реализация ФГОС ООО</w:t>
      </w:r>
      <w:r w:rsidRPr="00F450EC">
        <w:rPr>
          <w:color w:val="FF0000"/>
          <w:sz w:val="24"/>
          <w:szCs w:val="24"/>
          <w:lang w:bidi="ru-RU"/>
        </w:rPr>
        <w:t xml:space="preserve">), </w:t>
      </w:r>
      <w:r w:rsidR="004C3E42" w:rsidRPr="00871A4D">
        <w:rPr>
          <w:color w:val="000000"/>
          <w:sz w:val="24"/>
          <w:szCs w:val="24"/>
        </w:rPr>
        <w:t>10–11 классов – на 2-летний нормативный срок освоения образовательной программы среднего</w:t>
      </w:r>
      <w:r w:rsidR="004C3E42">
        <w:rPr>
          <w:color w:val="000000"/>
          <w:sz w:val="24"/>
          <w:szCs w:val="24"/>
        </w:rPr>
        <w:t> </w:t>
      </w:r>
      <w:r w:rsidR="004C3E42" w:rsidRPr="00871A4D">
        <w:rPr>
          <w:color w:val="000000"/>
          <w:sz w:val="24"/>
          <w:szCs w:val="24"/>
        </w:rPr>
        <w:t>общего образования (ФГОС СОО).</w:t>
      </w:r>
    </w:p>
    <w:p w:rsidR="00204AD2" w:rsidRPr="00F450EC" w:rsidRDefault="00204AD2" w:rsidP="00204AD2">
      <w:pPr>
        <w:pStyle w:val="afe"/>
        <w:spacing w:line="276" w:lineRule="auto"/>
        <w:ind w:firstLine="708"/>
        <w:jc w:val="both"/>
        <w:rPr>
          <w:color w:val="FF0000"/>
          <w:sz w:val="24"/>
          <w:szCs w:val="24"/>
          <w:lang w:bidi="ru-RU"/>
        </w:rPr>
      </w:pPr>
    </w:p>
    <w:p w:rsidR="00204AD2" w:rsidRPr="00062529" w:rsidRDefault="00204AD2" w:rsidP="00204AD2">
      <w:pPr>
        <w:pStyle w:val="afe"/>
        <w:spacing w:line="276" w:lineRule="auto"/>
        <w:ind w:firstLine="708"/>
        <w:jc w:val="both"/>
        <w:rPr>
          <w:sz w:val="24"/>
          <w:szCs w:val="24"/>
        </w:rPr>
      </w:pPr>
      <w:r w:rsidRPr="00062529">
        <w:rPr>
          <w:sz w:val="24"/>
          <w:szCs w:val="24"/>
        </w:rPr>
        <w:t xml:space="preserve"> </w:t>
      </w:r>
      <w:r>
        <w:rPr>
          <w:sz w:val="24"/>
          <w:szCs w:val="24"/>
        </w:rPr>
        <w:t xml:space="preserve"> </w:t>
      </w:r>
      <w:r w:rsidRPr="00563EBC">
        <w:rPr>
          <w:b/>
          <w:sz w:val="24"/>
          <w:szCs w:val="24"/>
        </w:rPr>
        <w:t>Режим работы</w:t>
      </w:r>
      <w:r>
        <w:rPr>
          <w:sz w:val="24"/>
          <w:szCs w:val="24"/>
        </w:rPr>
        <w:t xml:space="preserve">. </w:t>
      </w:r>
      <w:r w:rsidRPr="00062529">
        <w:rPr>
          <w:sz w:val="24"/>
          <w:szCs w:val="24"/>
        </w:rPr>
        <w:t xml:space="preserve">Школа работает  в одну смену в режиме 6-ти дневной недели, </w:t>
      </w:r>
    </w:p>
    <w:p w:rsidR="00204AD2" w:rsidRPr="00062529" w:rsidRDefault="00F450EC" w:rsidP="00204AD2">
      <w:pPr>
        <w:pStyle w:val="afe"/>
        <w:spacing w:line="276" w:lineRule="auto"/>
        <w:ind w:firstLine="708"/>
        <w:jc w:val="both"/>
        <w:rPr>
          <w:sz w:val="24"/>
          <w:szCs w:val="24"/>
        </w:rPr>
      </w:pPr>
      <w:r w:rsidRPr="00062529">
        <w:rPr>
          <w:sz w:val="24"/>
          <w:szCs w:val="24"/>
        </w:rPr>
        <w:t>О</w:t>
      </w:r>
      <w:r w:rsidR="00204AD2" w:rsidRPr="00062529">
        <w:rPr>
          <w:sz w:val="24"/>
          <w:szCs w:val="24"/>
        </w:rPr>
        <w:t>бучая</w:t>
      </w:r>
      <w:r>
        <w:rPr>
          <w:sz w:val="24"/>
          <w:szCs w:val="24"/>
        </w:rPr>
        <w:t xml:space="preserve"> 19 </w:t>
      </w:r>
      <w:r w:rsidR="00204AD2" w:rsidRPr="00062529">
        <w:rPr>
          <w:sz w:val="24"/>
          <w:szCs w:val="24"/>
        </w:rPr>
        <w:t>класс – комплектов.  8- в начальной школе 10- в среднем звене и 2- в старшей школе  ,</w:t>
      </w:r>
    </w:p>
    <w:p w:rsidR="00204AD2" w:rsidRPr="00062529" w:rsidRDefault="00204AD2" w:rsidP="00204AD2">
      <w:pPr>
        <w:pStyle w:val="afe"/>
        <w:spacing w:line="276" w:lineRule="auto"/>
        <w:ind w:firstLine="708"/>
        <w:jc w:val="both"/>
        <w:rPr>
          <w:color w:val="70AD47"/>
          <w:sz w:val="24"/>
          <w:szCs w:val="24"/>
        </w:rPr>
      </w:pPr>
      <w:r w:rsidRPr="00563EBC">
        <w:rPr>
          <w:b/>
          <w:sz w:val="24"/>
          <w:szCs w:val="24"/>
        </w:rPr>
        <w:t>Продолжительнось учебного года, каникул  и уроков</w:t>
      </w:r>
      <w:r w:rsidRPr="00062529">
        <w:rPr>
          <w:sz w:val="24"/>
          <w:szCs w:val="24"/>
        </w:rPr>
        <w:t xml:space="preserve">  отображено в календарном графике</w:t>
      </w:r>
      <w:r w:rsidRPr="00753E38">
        <w:rPr>
          <w:color w:val="FF0000"/>
          <w:sz w:val="24"/>
          <w:szCs w:val="24"/>
        </w:rPr>
        <w:t xml:space="preserve"> </w:t>
      </w:r>
      <w:hyperlink r:id="rId9" w:history="1">
        <w:r w:rsidR="00433AC7" w:rsidRPr="00433AC7">
          <w:rPr>
            <w:rStyle w:val="a5"/>
            <w:sz w:val="24"/>
            <w:szCs w:val="24"/>
            <w:lang w:val="en-US"/>
          </w:rPr>
          <w:t>http</w:t>
        </w:r>
        <w:r w:rsidR="00433AC7" w:rsidRPr="00433AC7">
          <w:rPr>
            <w:rStyle w:val="a5"/>
            <w:sz w:val="24"/>
            <w:szCs w:val="24"/>
          </w:rPr>
          <w:t>://</w:t>
        </w:r>
        <w:r w:rsidR="00433AC7" w:rsidRPr="00433AC7">
          <w:rPr>
            <w:rStyle w:val="a5"/>
            <w:sz w:val="24"/>
            <w:szCs w:val="24"/>
            <w:lang w:val="en-US"/>
          </w:rPr>
          <w:t>www</w:t>
        </w:r>
        <w:r w:rsidR="00433AC7" w:rsidRPr="00433AC7">
          <w:rPr>
            <w:rStyle w:val="a5"/>
            <w:sz w:val="24"/>
            <w:szCs w:val="24"/>
          </w:rPr>
          <w:t>.</w:t>
        </w:r>
        <w:r w:rsidR="00433AC7" w:rsidRPr="00433AC7">
          <w:rPr>
            <w:rStyle w:val="a5"/>
            <w:sz w:val="24"/>
            <w:szCs w:val="24"/>
            <w:lang w:val="en-US"/>
          </w:rPr>
          <w:t>kanew</w:t>
        </w:r>
        <w:r w:rsidR="00433AC7" w:rsidRPr="00433AC7">
          <w:rPr>
            <w:rStyle w:val="a5"/>
            <w:sz w:val="24"/>
            <w:szCs w:val="24"/>
          </w:rPr>
          <w:t>shool44.</w:t>
        </w:r>
        <w:r w:rsidR="00433AC7" w:rsidRPr="00433AC7">
          <w:rPr>
            <w:rStyle w:val="a5"/>
            <w:sz w:val="24"/>
            <w:szCs w:val="24"/>
            <w:lang w:val="en-US"/>
          </w:rPr>
          <w:t>ru</w:t>
        </w:r>
      </w:hyperlink>
    </w:p>
    <w:p w:rsidR="00204AD2" w:rsidRPr="00753E38" w:rsidRDefault="00204AD2" w:rsidP="00204AD2">
      <w:pPr>
        <w:spacing w:line="276" w:lineRule="auto"/>
        <w:ind w:firstLine="708"/>
        <w:jc w:val="both"/>
        <w:rPr>
          <w:sz w:val="24"/>
        </w:rPr>
      </w:pPr>
      <w:r w:rsidRPr="00753E38">
        <w:rPr>
          <w:sz w:val="24"/>
        </w:rPr>
        <w:t>Обучение в 1-м классе осуществляется с соблюдением следующих дополнительных требований:</w:t>
      </w:r>
    </w:p>
    <w:p w:rsidR="00204AD2" w:rsidRPr="00753E38" w:rsidRDefault="00204AD2" w:rsidP="00204AD2">
      <w:pPr>
        <w:spacing w:line="276" w:lineRule="auto"/>
        <w:jc w:val="both"/>
        <w:rPr>
          <w:sz w:val="24"/>
        </w:rPr>
      </w:pPr>
      <w:r w:rsidRPr="00753E38">
        <w:rPr>
          <w:sz w:val="24"/>
        </w:rPr>
        <w:t>-учебные занятия проводятся по 5- дневной учебной неделе и только в первую смену;</w:t>
      </w:r>
    </w:p>
    <w:p w:rsidR="00204AD2" w:rsidRPr="00753E38" w:rsidRDefault="00204AD2" w:rsidP="00204AD2">
      <w:pPr>
        <w:spacing w:line="276" w:lineRule="auto"/>
        <w:jc w:val="both"/>
        <w:rPr>
          <w:sz w:val="24"/>
        </w:rPr>
      </w:pPr>
      <w:r w:rsidRPr="00753E38">
        <w:rPr>
          <w:sz w:val="24"/>
        </w:rPr>
        <w:t>-использование «ступенчатого» режима обучения в первом полугодии</w:t>
      </w:r>
    </w:p>
    <w:p w:rsidR="00204AD2" w:rsidRPr="00753E38" w:rsidRDefault="00204AD2" w:rsidP="00204AD2">
      <w:pPr>
        <w:spacing w:line="276" w:lineRule="auto"/>
        <w:jc w:val="both"/>
        <w:rPr>
          <w:sz w:val="24"/>
        </w:rPr>
      </w:pPr>
      <w:r w:rsidRPr="00753E38">
        <w:rPr>
          <w:sz w:val="24"/>
        </w:rPr>
        <w:t>(в сентябре, октябре – по 3 урока в день по 35 минут каждый, в ноябре – декабре – по 4 урока по 35 минут каждый; январь -  май – по 4 урока по 40 минут каждый, 1 раз в неделю пять уроков за счёт физической культуры.);</w:t>
      </w:r>
    </w:p>
    <w:p w:rsidR="00204AD2" w:rsidRPr="00753E38" w:rsidRDefault="00204AD2" w:rsidP="00204AD2">
      <w:pPr>
        <w:spacing w:line="276" w:lineRule="auto"/>
        <w:jc w:val="both"/>
        <w:rPr>
          <w:sz w:val="24"/>
        </w:rPr>
      </w:pPr>
      <w:r w:rsidRPr="00753E38">
        <w:rPr>
          <w:sz w:val="24"/>
        </w:rPr>
        <w:t>-в середине учебного дня проводится динамическая пауза продолжительностью 40 минут;</w:t>
      </w:r>
    </w:p>
    <w:p w:rsidR="00204AD2" w:rsidRPr="00753E38" w:rsidRDefault="00204AD2" w:rsidP="00204AD2">
      <w:pPr>
        <w:spacing w:line="276" w:lineRule="auto"/>
        <w:jc w:val="both"/>
        <w:rPr>
          <w:sz w:val="24"/>
        </w:rPr>
      </w:pPr>
      <w:r w:rsidRPr="00753E38">
        <w:rPr>
          <w:sz w:val="24"/>
        </w:rPr>
        <w:t>-обучение проводится без балльного оценивания знаний обучающихся и без домашних заданий;</w:t>
      </w:r>
    </w:p>
    <w:p w:rsidR="00204AD2" w:rsidRPr="00753E38" w:rsidRDefault="00204AD2" w:rsidP="00204AD2">
      <w:pPr>
        <w:spacing w:line="276" w:lineRule="auto"/>
        <w:jc w:val="both"/>
        <w:rPr>
          <w:sz w:val="24"/>
        </w:rPr>
      </w:pPr>
      <w:r w:rsidRPr="00753E38">
        <w:rPr>
          <w:sz w:val="24"/>
        </w:rPr>
        <w:t>-дополнительные недельные каникулы в середине 3 четверти.</w:t>
      </w:r>
    </w:p>
    <w:p w:rsidR="00204AD2" w:rsidRPr="00753E38" w:rsidRDefault="00204AD2" w:rsidP="00204AD2">
      <w:pPr>
        <w:shd w:val="clear" w:color="auto" w:fill="FFFFFF"/>
        <w:tabs>
          <w:tab w:val="left" w:pos="709"/>
        </w:tabs>
        <w:autoSpaceDE w:val="0"/>
        <w:autoSpaceDN w:val="0"/>
        <w:adjustRightInd w:val="0"/>
        <w:spacing w:line="276" w:lineRule="auto"/>
        <w:jc w:val="both"/>
        <w:rPr>
          <w:sz w:val="24"/>
        </w:rPr>
      </w:pPr>
      <w:r w:rsidRPr="00753E38">
        <w:rPr>
          <w:sz w:val="24"/>
        </w:rPr>
        <w:lastRenderedPageBreak/>
        <w:tab/>
        <w:t xml:space="preserve">Продолжительность учебного года для 1-х классов – 33 учебных недели, для 2-11 классов – 34 учебные недели.   Продолжительность учебной недели для 2-11-х классов  – 6 дней. Продолжительность уроков - 40 мин.  Перемены 10 и 20 минут. </w:t>
      </w:r>
      <w:r w:rsidRPr="00753E38">
        <w:rPr>
          <w:spacing w:val="-8"/>
          <w:sz w:val="24"/>
        </w:rPr>
        <w:t>Продолжительность каникул для 2-11-х классов – не</w:t>
      </w:r>
      <w:r w:rsidRPr="00753E38">
        <w:rPr>
          <w:sz w:val="24"/>
        </w:rPr>
        <w:t xml:space="preserve"> </w:t>
      </w:r>
      <w:r w:rsidRPr="00753E38">
        <w:rPr>
          <w:spacing w:val="-8"/>
          <w:sz w:val="24"/>
        </w:rPr>
        <w:t xml:space="preserve">менее 30 календарных дней. </w:t>
      </w:r>
    </w:p>
    <w:p w:rsidR="00204AD2" w:rsidRDefault="00204AD2" w:rsidP="007F2CF0">
      <w:pPr>
        <w:ind w:firstLine="709"/>
        <w:jc w:val="center"/>
        <w:rPr>
          <w:color w:val="000000"/>
          <w:sz w:val="24"/>
        </w:rPr>
      </w:pPr>
    </w:p>
    <w:p w:rsidR="00204AD2" w:rsidRDefault="00204AD2" w:rsidP="007F2CF0">
      <w:pPr>
        <w:ind w:firstLine="709"/>
        <w:jc w:val="center"/>
        <w:rPr>
          <w:color w:val="000000"/>
          <w:sz w:val="24"/>
        </w:rPr>
      </w:pPr>
    </w:p>
    <w:p w:rsidR="00204AD2" w:rsidRDefault="00204AD2" w:rsidP="007F2CF0">
      <w:pPr>
        <w:ind w:firstLine="709"/>
        <w:jc w:val="center"/>
        <w:rPr>
          <w:color w:val="000000"/>
          <w:sz w:val="24"/>
        </w:rPr>
      </w:pPr>
    </w:p>
    <w:p w:rsidR="007F2CF0" w:rsidRPr="00753E38" w:rsidRDefault="004A2E73" w:rsidP="007F2CF0">
      <w:pPr>
        <w:ind w:firstLine="709"/>
        <w:jc w:val="center"/>
        <w:rPr>
          <w:color w:val="000000"/>
          <w:sz w:val="24"/>
        </w:rPr>
      </w:pPr>
      <w:r w:rsidRPr="00753E38">
        <w:rPr>
          <w:color w:val="000000"/>
          <w:sz w:val="24"/>
        </w:rPr>
        <w:t xml:space="preserve">Воспитательная деятельность в школе строится в соответствии с воспитательной системой школы, целью которой является  формирование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ответственному поведению. </w:t>
      </w:r>
    </w:p>
    <w:p w:rsidR="007F2CF0" w:rsidRPr="00753E38" w:rsidRDefault="007F2CF0" w:rsidP="007F2CF0">
      <w:pPr>
        <w:ind w:firstLine="709"/>
        <w:jc w:val="center"/>
        <w:rPr>
          <w:color w:val="000000"/>
          <w:sz w:val="24"/>
        </w:rPr>
      </w:pPr>
      <w:r w:rsidRPr="00753E38">
        <w:rPr>
          <w:color w:val="000000"/>
          <w:sz w:val="24"/>
        </w:rPr>
        <w:t>\</w:t>
      </w:r>
    </w:p>
    <w:p w:rsidR="007F2CF0" w:rsidRPr="00753E38" w:rsidRDefault="007F2CF0" w:rsidP="007F2CF0">
      <w:pPr>
        <w:ind w:firstLine="709"/>
        <w:jc w:val="center"/>
        <w:rPr>
          <w:sz w:val="24"/>
        </w:rPr>
      </w:pPr>
      <w:r w:rsidRPr="00753E38">
        <w:rPr>
          <w:sz w:val="24"/>
        </w:rPr>
        <w:t>Основные формы организации учебного процесса:</w:t>
      </w:r>
    </w:p>
    <w:p w:rsidR="007F2CF0" w:rsidRPr="00753E38" w:rsidRDefault="007F2CF0" w:rsidP="007F2CF0">
      <w:pPr>
        <w:numPr>
          <w:ilvl w:val="0"/>
          <w:numId w:val="7"/>
        </w:numPr>
        <w:jc w:val="both"/>
        <w:rPr>
          <w:sz w:val="24"/>
        </w:rPr>
      </w:pPr>
      <w:r w:rsidRPr="00753E38">
        <w:rPr>
          <w:sz w:val="24"/>
        </w:rPr>
        <w:t>уроки (классно-урочная форма);</w:t>
      </w:r>
    </w:p>
    <w:p w:rsidR="007F2CF0" w:rsidRPr="00753E38" w:rsidRDefault="007F2CF0" w:rsidP="007F2CF0">
      <w:pPr>
        <w:numPr>
          <w:ilvl w:val="0"/>
          <w:numId w:val="7"/>
        </w:numPr>
        <w:jc w:val="both"/>
        <w:rPr>
          <w:sz w:val="24"/>
        </w:rPr>
      </w:pPr>
      <w:r w:rsidRPr="00753E38">
        <w:rPr>
          <w:sz w:val="24"/>
        </w:rPr>
        <w:t>надомное обучение больных детей;</w:t>
      </w:r>
    </w:p>
    <w:p w:rsidR="007F2CF0" w:rsidRPr="00753E38" w:rsidRDefault="007F2CF0" w:rsidP="007F2CF0">
      <w:pPr>
        <w:numPr>
          <w:ilvl w:val="0"/>
          <w:numId w:val="7"/>
        </w:numPr>
        <w:jc w:val="both"/>
        <w:rPr>
          <w:sz w:val="24"/>
        </w:rPr>
      </w:pPr>
      <w:r w:rsidRPr="00753E38">
        <w:rPr>
          <w:sz w:val="24"/>
        </w:rPr>
        <w:t>самообразование и семейное образование</w:t>
      </w:r>
    </w:p>
    <w:p w:rsidR="007F2CF0" w:rsidRPr="00753E38" w:rsidRDefault="007F2CF0" w:rsidP="007F2CF0">
      <w:pPr>
        <w:numPr>
          <w:ilvl w:val="0"/>
          <w:numId w:val="7"/>
        </w:numPr>
        <w:jc w:val="both"/>
        <w:rPr>
          <w:sz w:val="24"/>
        </w:rPr>
      </w:pPr>
      <w:r w:rsidRPr="00753E38">
        <w:rPr>
          <w:sz w:val="24"/>
        </w:rPr>
        <w:t>индивидуальные и дополнительные занятия;</w:t>
      </w:r>
    </w:p>
    <w:p w:rsidR="007F2CF0" w:rsidRPr="00753E38" w:rsidRDefault="007F2CF0" w:rsidP="007F2CF0">
      <w:pPr>
        <w:numPr>
          <w:ilvl w:val="0"/>
          <w:numId w:val="7"/>
        </w:numPr>
        <w:jc w:val="both"/>
        <w:rPr>
          <w:sz w:val="24"/>
        </w:rPr>
      </w:pPr>
      <w:r w:rsidRPr="00753E38">
        <w:rPr>
          <w:sz w:val="24"/>
        </w:rPr>
        <w:t>курсы по выбору, элективные и факультативные курсы;</w:t>
      </w:r>
    </w:p>
    <w:p w:rsidR="007F2CF0" w:rsidRPr="00753E38" w:rsidRDefault="007F2CF0" w:rsidP="007F2CF0">
      <w:pPr>
        <w:numPr>
          <w:ilvl w:val="0"/>
          <w:numId w:val="7"/>
        </w:numPr>
        <w:jc w:val="both"/>
        <w:rPr>
          <w:sz w:val="24"/>
        </w:rPr>
      </w:pPr>
      <w:r w:rsidRPr="00753E38">
        <w:rPr>
          <w:sz w:val="24"/>
        </w:rPr>
        <w:t>изучение экстерном отдельных предметов;</w:t>
      </w:r>
    </w:p>
    <w:p w:rsidR="007F2CF0" w:rsidRPr="00753E38" w:rsidRDefault="007F2CF0" w:rsidP="007F2CF0">
      <w:pPr>
        <w:numPr>
          <w:ilvl w:val="0"/>
          <w:numId w:val="7"/>
        </w:numPr>
        <w:jc w:val="both"/>
        <w:rPr>
          <w:sz w:val="24"/>
        </w:rPr>
      </w:pPr>
      <w:r w:rsidRPr="00753E38">
        <w:rPr>
          <w:sz w:val="24"/>
        </w:rPr>
        <w:t>эксклюзивное обучение;</w:t>
      </w:r>
    </w:p>
    <w:p w:rsidR="007F2CF0" w:rsidRPr="008001F8" w:rsidRDefault="007F2CF0" w:rsidP="007F2CF0">
      <w:pPr>
        <w:numPr>
          <w:ilvl w:val="0"/>
          <w:numId w:val="7"/>
        </w:numPr>
        <w:jc w:val="both"/>
        <w:rPr>
          <w:sz w:val="24"/>
        </w:rPr>
      </w:pPr>
      <w:r w:rsidRPr="00753E38">
        <w:rPr>
          <w:sz w:val="24"/>
        </w:rPr>
        <w:t>кружки по интересам;</w:t>
      </w:r>
    </w:p>
    <w:p w:rsidR="004A2E73" w:rsidRPr="00031355" w:rsidRDefault="004A2E73" w:rsidP="00031355">
      <w:pPr>
        <w:autoSpaceDE w:val="0"/>
        <w:autoSpaceDN w:val="0"/>
        <w:adjustRightInd w:val="0"/>
        <w:rPr>
          <w:color w:val="000000"/>
          <w:sz w:val="24"/>
        </w:rPr>
      </w:pPr>
    </w:p>
    <w:p w:rsidR="00BA5D57" w:rsidRPr="005828E9" w:rsidRDefault="00BA5D57" w:rsidP="00031355">
      <w:pPr>
        <w:spacing w:line="276" w:lineRule="auto"/>
        <w:ind w:firstLine="708"/>
        <w:rPr>
          <w:b/>
          <w:bCs/>
          <w:sz w:val="24"/>
          <w:lang w:bidi="ru-RU"/>
        </w:rPr>
      </w:pPr>
      <w:r w:rsidRPr="005828E9">
        <w:rPr>
          <w:b/>
          <w:bCs/>
          <w:sz w:val="24"/>
          <w:lang w:bidi="ru-RU"/>
        </w:rPr>
        <w:t>Воспитательная работа</w:t>
      </w:r>
    </w:p>
    <w:p w:rsidR="00C43CF6" w:rsidRPr="00031355" w:rsidRDefault="00C43CF6" w:rsidP="00031355">
      <w:pPr>
        <w:ind w:firstLine="709"/>
        <w:rPr>
          <w:color w:val="000000"/>
          <w:sz w:val="24"/>
        </w:rPr>
      </w:pPr>
      <w:r w:rsidRPr="00031355">
        <w:rPr>
          <w:color w:val="000000"/>
          <w:sz w:val="24"/>
        </w:rPr>
        <w:t xml:space="preserve">Воспитательная деятельность в школе строится в соответствии с воспитательной системой школы, целью которой является  формирование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ответственному поведению. </w:t>
      </w:r>
    </w:p>
    <w:p w:rsidR="00031355" w:rsidRPr="00031355" w:rsidRDefault="00031355" w:rsidP="00031355">
      <w:pPr>
        <w:rPr>
          <w:b/>
          <w:sz w:val="24"/>
        </w:rPr>
      </w:pPr>
      <w:r w:rsidRPr="00031355">
        <w:rPr>
          <w:b/>
          <w:sz w:val="24"/>
        </w:rPr>
        <w:t>Приоритетные   направления в воспитательной  работе на 201</w:t>
      </w:r>
      <w:r w:rsidR="00CB1ABB">
        <w:rPr>
          <w:b/>
          <w:sz w:val="24"/>
        </w:rPr>
        <w:t>9</w:t>
      </w:r>
      <w:r w:rsidRPr="00031355">
        <w:rPr>
          <w:b/>
          <w:sz w:val="24"/>
        </w:rPr>
        <w:t xml:space="preserve">  учебный год:</w:t>
      </w:r>
    </w:p>
    <w:p w:rsidR="00031355" w:rsidRPr="00031355" w:rsidRDefault="00031355" w:rsidP="00031355">
      <w:pPr>
        <w:rPr>
          <w:sz w:val="24"/>
        </w:rPr>
      </w:pPr>
      <w:r w:rsidRPr="00031355">
        <w:rPr>
          <w:sz w:val="24"/>
        </w:rPr>
        <w:t>-гражданско-правовое направление;</w:t>
      </w:r>
    </w:p>
    <w:p w:rsidR="00031355" w:rsidRPr="00031355" w:rsidRDefault="00031355" w:rsidP="00031355">
      <w:pPr>
        <w:rPr>
          <w:sz w:val="24"/>
        </w:rPr>
      </w:pPr>
      <w:r w:rsidRPr="00031355">
        <w:rPr>
          <w:sz w:val="24"/>
        </w:rPr>
        <w:t>-патриотическое  направление;</w:t>
      </w:r>
    </w:p>
    <w:p w:rsidR="00031355" w:rsidRPr="00031355" w:rsidRDefault="00031355" w:rsidP="00031355">
      <w:pPr>
        <w:rPr>
          <w:sz w:val="24"/>
        </w:rPr>
      </w:pPr>
      <w:r w:rsidRPr="00031355">
        <w:rPr>
          <w:sz w:val="24"/>
        </w:rPr>
        <w:t>-духовно-нравственное направление;</w:t>
      </w:r>
    </w:p>
    <w:p w:rsidR="00031355" w:rsidRPr="00031355" w:rsidRDefault="00031355" w:rsidP="00031355">
      <w:pPr>
        <w:ind w:right="-7258"/>
        <w:rPr>
          <w:sz w:val="24"/>
        </w:rPr>
      </w:pPr>
      <w:r w:rsidRPr="00031355">
        <w:rPr>
          <w:sz w:val="24"/>
        </w:rPr>
        <w:t>- здоровьесберегающее;</w:t>
      </w:r>
    </w:p>
    <w:p w:rsidR="00031355" w:rsidRPr="00031355" w:rsidRDefault="00031355" w:rsidP="00031355">
      <w:pPr>
        <w:rPr>
          <w:sz w:val="24"/>
        </w:rPr>
      </w:pPr>
      <w:r w:rsidRPr="00031355">
        <w:rPr>
          <w:sz w:val="24"/>
        </w:rPr>
        <w:t>-общеинтеллектуальное;</w:t>
      </w:r>
    </w:p>
    <w:p w:rsidR="00031355" w:rsidRPr="00031355" w:rsidRDefault="00031355" w:rsidP="00031355">
      <w:pPr>
        <w:rPr>
          <w:sz w:val="24"/>
        </w:rPr>
      </w:pPr>
      <w:r w:rsidRPr="00031355">
        <w:rPr>
          <w:sz w:val="24"/>
        </w:rPr>
        <w:t>- социальное;</w:t>
      </w:r>
    </w:p>
    <w:p w:rsidR="00031355" w:rsidRPr="00031355" w:rsidRDefault="00031355" w:rsidP="00031355">
      <w:pPr>
        <w:rPr>
          <w:sz w:val="24"/>
        </w:rPr>
      </w:pPr>
      <w:r w:rsidRPr="00031355">
        <w:rPr>
          <w:sz w:val="24"/>
        </w:rPr>
        <w:t xml:space="preserve">-работа с родителями, семейное воспитание  </w:t>
      </w:r>
    </w:p>
    <w:p w:rsidR="00031355" w:rsidRPr="00031355" w:rsidRDefault="00031355" w:rsidP="00031355">
      <w:pPr>
        <w:rPr>
          <w:sz w:val="24"/>
        </w:rPr>
      </w:pPr>
      <w:r w:rsidRPr="00031355">
        <w:rPr>
          <w:sz w:val="24"/>
        </w:rPr>
        <w:t xml:space="preserve">Целью воспитания социальной ответственности и компетентности является создание условий для осознанного принятия роли гражданина, знания гражданских прав и обязанностей, приобретения первоначального опыта ответственного гражданского поведения. </w:t>
      </w:r>
    </w:p>
    <w:p w:rsidR="00F840C2" w:rsidRDefault="00F840C2" w:rsidP="00F840C2">
      <w:pPr>
        <w:jc w:val="both"/>
        <w:rPr>
          <w:rFonts w:eastAsia="Calibri"/>
          <w:sz w:val="24"/>
        </w:rPr>
      </w:pPr>
      <w:r w:rsidRPr="00FA22B4">
        <w:rPr>
          <w:sz w:val="24"/>
        </w:rPr>
        <w:lastRenderedPageBreak/>
        <w:t xml:space="preserve">Анализ воспитательной деятельности школы показывает, что, не смотря на значительные достижения в </w:t>
      </w:r>
      <w:r w:rsidRPr="00FA22B4">
        <w:rPr>
          <w:rFonts w:eastAsia="Calibri"/>
          <w:sz w:val="24"/>
        </w:rPr>
        <w:t xml:space="preserve">духовно-нравственном  развитии и воспитании, социализации учащихся существуют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w:t>
      </w:r>
      <w:r w:rsidRPr="00FA22B4">
        <w:rPr>
          <w:sz w:val="24"/>
        </w:rPr>
        <w:t>воспитания и социализации обучающихся</w:t>
      </w:r>
      <w:r w:rsidRPr="00FA22B4">
        <w:rPr>
          <w:rFonts w:eastAsia="Calibri"/>
          <w:sz w:val="24"/>
        </w:rPr>
        <w:t xml:space="preserve"> требует большого промежутка времени. </w:t>
      </w:r>
    </w:p>
    <w:p w:rsidR="008001F8" w:rsidRPr="00871A4D" w:rsidRDefault="008001F8" w:rsidP="008001F8">
      <w:pPr>
        <w:rPr>
          <w:color w:val="000000"/>
          <w:sz w:val="24"/>
        </w:rPr>
      </w:pPr>
      <w:r>
        <w:rPr>
          <w:rFonts w:eastAsia="Calibri"/>
          <w:sz w:val="24"/>
        </w:rPr>
        <w:t xml:space="preserve">  </w:t>
      </w:r>
      <w:r w:rsidRPr="00871A4D">
        <w:rPr>
          <w:color w:val="000000"/>
          <w:sz w:val="24"/>
        </w:rPr>
        <w:t>В 2019 году Школа провела работу по профилактике употребления психоактивных веществ (ПАВ), формированию здорового образа жизни и</w:t>
      </w:r>
      <w:r>
        <w:rPr>
          <w:color w:val="000000"/>
          <w:sz w:val="24"/>
        </w:rPr>
        <w:t> </w:t>
      </w:r>
      <w:r w:rsidRPr="00871A4D">
        <w:rPr>
          <w:color w:val="000000"/>
          <w:sz w:val="24"/>
        </w:rPr>
        <w:t>воспитанию законопослушного поведения обучающихся. Мероприятия проводились с участием обучающихся и их родителей.</w:t>
      </w:r>
      <w:r w:rsidRPr="008001F8">
        <w:rPr>
          <w:color w:val="000000"/>
          <w:sz w:val="24"/>
        </w:rPr>
        <w:t xml:space="preserve"> </w:t>
      </w:r>
      <w:r w:rsidRPr="00871A4D">
        <w:rPr>
          <w:color w:val="000000"/>
          <w:sz w:val="24"/>
        </w:rPr>
        <w:t>Проводилась систематическая работа с родителями по разъяснению</w:t>
      </w:r>
      <w:r>
        <w:rPr>
          <w:color w:val="000000"/>
          <w:sz w:val="24"/>
        </w:rPr>
        <w:t> </w:t>
      </w:r>
      <w:r w:rsidRPr="00871A4D">
        <w:rPr>
          <w:color w:val="000000"/>
          <w:sz w:val="24"/>
        </w:rPr>
        <w:t>уголовной и административной ответственности за преступления и правонарушения, связанные с незаконным оборотом наркотиков,</w:t>
      </w:r>
      <w:r>
        <w:rPr>
          <w:color w:val="000000"/>
          <w:sz w:val="24"/>
        </w:rPr>
        <w:t> </w:t>
      </w:r>
      <w:r w:rsidRPr="00871A4D">
        <w:rPr>
          <w:color w:val="000000"/>
          <w:sz w:val="24"/>
        </w:rPr>
        <w:t>незаконным потреблением наркотиков и других ПАВ.</w:t>
      </w:r>
    </w:p>
    <w:p w:rsidR="008001F8" w:rsidRPr="00FA22B4" w:rsidRDefault="008001F8" w:rsidP="00F840C2">
      <w:pPr>
        <w:jc w:val="both"/>
        <w:rPr>
          <w:sz w:val="24"/>
        </w:rPr>
      </w:pPr>
    </w:p>
    <w:p w:rsidR="00F840C2" w:rsidRPr="00FA22B4" w:rsidRDefault="00F840C2" w:rsidP="00F840C2">
      <w:pPr>
        <w:tabs>
          <w:tab w:val="left" w:pos="13041"/>
        </w:tabs>
        <w:jc w:val="both"/>
        <w:rPr>
          <w:sz w:val="24"/>
        </w:rPr>
      </w:pPr>
    </w:p>
    <w:p w:rsidR="00F840C2" w:rsidRPr="00FA22B4" w:rsidRDefault="00F840C2" w:rsidP="00031355">
      <w:pPr>
        <w:jc w:val="both"/>
        <w:rPr>
          <w:sz w:val="24"/>
        </w:rPr>
      </w:pPr>
    </w:p>
    <w:p w:rsidR="00C43CF6" w:rsidRPr="00FA22B4" w:rsidRDefault="00C43CF6" w:rsidP="00C43CF6">
      <w:pPr>
        <w:ind w:firstLine="709"/>
        <w:jc w:val="center"/>
        <w:rPr>
          <w:sz w:val="24"/>
        </w:rPr>
      </w:pPr>
      <w:r w:rsidRPr="00FA22B4">
        <w:rPr>
          <w:sz w:val="24"/>
        </w:rPr>
        <w:t>\</w:t>
      </w:r>
    </w:p>
    <w:p w:rsidR="00BA5D57" w:rsidRPr="00FA22B4" w:rsidRDefault="00BA5D57" w:rsidP="00BA5D57">
      <w:pPr>
        <w:spacing w:line="276" w:lineRule="auto"/>
        <w:ind w:firstLine="708"/>
        <w:jc w:val="both"/>
        <w:rPr>
          <w:sz w:val="24"/>
          <w:lang w:bidi="ru-RU"/>
        </w:rPr>
      </w:pPr>
      <w:bookmarkStart w:id="1" w:name="bookmark3"/>
      <w:r w:rsidRPr="00FA22B4">
        <w:rPr>
          <w:sz w:val="24"/>
          <w:lang w:bidi="ru-RU"/>
        </w:rPr>
        <w:t>Дополнительное образование</w:t>
      </w:r>
      <w:bookmarkEnd w:id="1"/>
    </w:p>
    <w:p w:rsidR="00BA5D57" w:rsidRPr="00FA22B4" w:rsidRDefault="00BA5D57" w:rsidP="00BA5D57">
      <w:pPr>
        <w:spacing w:line="276" w:lineRule="auto"/>
        <w:ind w:firstLine="708"/>
        <w:jc w:val="both"/>
        <w:rPr>
          <w:sz w:val="24"/>
          <w:lang w:bidi="ru-RU"/>
        </w:rPr>
      </w:pPr>
      <w:r w:rsidRPr="00FA22B4">
        <w:rPr>
          <w:sz w:val="24"/>
          <w:lang w:bidi="ru-RU"/>
        </w:rPr>
        <w:t>Дополнительное образование ведется по программам следующей направ</w:t>
      </w:r>
      <w:r w:rsidRPr="00FA22B4">
        <w:rPr>
          <w:sz w:val="24"/>
          <w:lang w:bidi="ru-RU"/>
        </w:rPr>
        <w:softHyphen/>
        <w:t>ленности:</w:t>
      </w:r>
    </w:p>
    <w:p w:rsidR="00BA5D57" w:rsidRPr="00FA22B4" w:rsidRDefault="00BA5D57" w:rsidP="00843832">
      <w:pPr>
        <w:numPr>
          <w:ilvl w:val="0"/>
          <w:numId w:val="12"/>
        </w:numPr>
        <w:spacing w:line="276" w:lineRule="auto"/>
        <w:jc w:val="both"/>
        <w:rPr>
          <w:sz w:val="24"/>
          <w:lang w:bidi="ru-RU"/>
        </w:rPr>
      </w:pPr>
      <w:r w:rsidRPr="00FA22B4">
        <w:rPr>
          <w:sz w:val="24"/>
          <w:lang w:bidi="ru-RU"/>
        </w:rPr>
        <w:t>естественно-научное;</w:t>
      </w:r>
    </w:p>
    <w:p w:rsidR="00BA5D57" w:rsidRPr="00FA22B4" w:rsidRDefault="00BA5D57" w:rsidP="00843832">
      <w:pPr>
        <w:numPr>
          <w:ilvl w:val="0"/>
          <w:numId w:val="12"/>
        </w:numPr>
        <w:spacing w:line="276" w:lineRule="auto"/>
        <w:jc w:val="both"/>
        <w:rPr>
          <w:sz w:val="24"/>
          <w:lang w:bidi="ru-RU"/>
        </w:rPr>
      </w:pPr>
      <w:r w:rsidRPr="00FA22B4">
        <w:rPr>
          <w:sz w:val="24"/>
          <w:lang w:bidi="ru-RU"/>
        </w:rPr>
        <w:t>культурологическое;</w:t>
      </w:r>
    </w:p>
    <w:p w:rsidR="00BA5D57" w:rsidRPr="00FA22B4" w:rsidRDefault="00BA5D57" w:rsidP="00843832">
      <w:pPr>
        <w:numPr>
          <w:ilvl w:val="0"/>
          <w:numId w:val="12"/>
        </w:numPr>
        <w:spacing w:line="276" w:lineRule="auto"/>
        <w:jc w:val="both"/>
        <w:rPr>
          <w:sz w:val="24"/>
          <w:lang w:bidi="ru-RU"/>
        </w:rPr>
      </w:pPr>
      <w:r w:rsidRPr="00FA22B4">
        <w:rPr>
          <w:sz w:val="24"/>
          <w:lang w:bidi="ru-RU"/>
        </w:rPr>
        <w:t>техническое;</w:t>
      </w:r>
    </w:p>
    <w:p w:rsidR="00BA5D57" w:rsidRPr="00FA22B4" w:rsidRDefault="00BA5D57" w:rsidP="00843832">
      <w:pPr>
        <w:numPr>
          <w:ilvl w:val="0"/>
          <w:numId w:val="12"/>
        </w:numPr>
        <w:spacing w:line="276" w:lineRule="auto"/>
        <w:jc w:val="both"/>
        <w:rPr>
          <w:sz w:val="24"/>
          <w:lang w:bidi="ru-RU"/>
        </w:rPr>
      </w:pPr>
      <w:r w:rsidRPr="00FA22B4">
        <w:rPr>
          <w:sz w:val="24"/>
          <w:lang w:bidi="ru-RU"/>
        </w:rPr>
        <w:t>художественное;</w:t>
      </w:r>
    </w:p>
    <w:p w:rsidR="00BA5D57" w:rsidRPr="00FA22B4" w:rsidRDefault="00BA5D57" w:rsidP="00843832">
      <w:pPr>
        <w:numPr>
          <w:ilvl w:val="0"/>
          <w:numId w:val="12"/>
        </w:numPr>
        <w:spacing w:line="276" w:lineRule="auto"/>
        <w:jc w:val="both"/>
        <w:rPr>
          <w:color w:val="FF0000"/>
          <w:sz w:val="24"/>
          <w:lang w:bidi="ru-RU"/>
        </w:rPr>
      </w:pPr>
      <w:r w:rsidRPr="00FA22B4">
        <w:rPr>
          <w:sz w:val="24"/>
          <w:lang w:bidi="ru-RU"/>
        </w:rPr>
        <w:t>физкультурно-спортивное</w:t>
      </w:r>
      <w:r w:rsidRPr="00FA22B4">
        <w:rPr>
          <w:color w:val="FF0000"/>
          <w:sz w:val="24"/>
          <w:lang w:bidi="ru-RU"/>
        </w:rPr>
        <w:t>.</w:t>
      </w:r>
    </w:p>
    <w:p w:rsidR="007033AB" w:rsidRPr="00FA22B4" w:rsidRDefault="007033AB" w:rsidP="000639BF">
      <w:pPr>
        <w:rPr>
          <w:sz w:val="24"/>
        </w:rPr>
      </w:pPr>
    </w:p>
    <w:p w:rsidR="006C6A0D" w:rsidRPr="00FA22B4" w:rsidRDefault="006C6A0D" w:rsidP="006C6A0D">
      <w:pPr>
        <w:jc w:val="center"/>
        <w:rPr>
          <w:b/>
          <w:sz w:val="24"/>
          <w:u w:val="single"/>
        </w:rPr>
      </w:pPr>
      <w:r w:rsidRPr="00FA22B4">
        <w:rPr>
          <w:b/>
          <w:sz w:val="24"/>
          <w:u w:val="single"/>
        </w:rPr>
        <w:t>4</w:t>
      </w:r>
      <w:r w:rsidR="0090284B" w:rsidRPr="00FA22B4">
        <w:rPr>
          <w:b/>
          <w:sz w:val="24"/>
          <w:u w:val="single"/>
        </w:rPr>
        <w:t xml:space="preserve"> </w:t>
      </w:r>
      <w:r w:rsidR="00563EBC" w:rsidRPr="00FA22B4">
        <w:rPr>
          <w:b/>
          <w:sz w:val="24"/>
          <w:u w:val="single"/>
        </w:rPr>
        <w:t xml:space="preserve">Содержание и качество подготовки учащихся </w:t>
      </w:r>
      <w:r w:rsidRPr="00FA22B4">
        <w:rPr>
          <w:b/>
          <w:sz w:val="24"/>
          <w:u w:val="single"/>
        </w:rPr>
        <w:t xml:space="preserve">: </w:t>
      </w:r>
    </w:p>
    <w:p w:rsidR="007F7F13" w:rsidRPr="00FA22B4" w:rsidRDefault="007F7F13" w:rsidP="006C6A0D">
      <w:pPr>
        <w:jc w:val="center"/>
        <w:rPr>
          <w:b/>
          <w:sz w:val="24"/>
          <w:u w:val="single"/>
        </w:rPr>
      </w:pPr>
    </w:p>
    <w:p w:rsidR="002F4B8F" w:rsidRPr="00FA22B4" w:rsidRDefault="002F4B8F" w:rsidP="002F4B8F">
      <w:pPr>
        <w:ind w:firstLine="709"/>
        <w:jc w:val="both"/>
        <w:rPr>
          <w:sz w:val="24"/>
        </w:rPr>
      </w:pPr>
      <w:r w:rsidRPr="00FA22B4">
        <w:rPr>
          <w:sz w:val="24"/>
        </w:rPr>
        <w:t xml:space="preserve">                                 </w:t>
      </w:r>
      <w:r w:rsidR="00C43CF6" w:rsidRPr="00FA22B4">
        <w:rPr>
          <w:sz w:val="24"/>
        </w:rPr>
        <w:t xml:space="preserve">                             </w:t>
      </w:r>
      <w:r w:rsidRPr="00FA22B4">
        <w:rPr>
          <w:sz w:val="24"/>
        </w:rPr>
        <w:t xml:space="preserve">   Количественный состав учащихся</w:t>
      </w:r>
    </w:p>
    <w:tbl>
      <w:tblPr>
        <w:tblW w:w="12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7"/>
        <w:gridCol w:w="1418"/>
        <w:gridCol w:w="1417"/>
        <w:gridCol w:w="1276"/>
        <w:gridCol w:w="1417"/>
        <w:gridCol w:w="1235"/>
      </w:tblGrid>
      <w:tr w:rsidR="002F4B8F" w:rsidRPr="00FA22B4" w:rsidTr="00F52158">
        <w:trPr>
          <w:jc w:val="center"/>
        </w:trPr>
        <w:tc>
          <w:tcPr>
            <w:tcW w:w="5567" w:type="dxa"/>
            <w:vAlign w:val="center"/>
          </w:tcPr>
          <w:p w:rsidR="002F4B8F" w:rsidRPr="00FA22B4" w:rsidRDefault="002F4B8F" w:rsidP="00981038">
            <w:pPr>
              <w:jc w:val="center"/>
              <w:rPr>
                <w:sz w:val="24"/>
              </w:rPr>
            </w:pPr>
            <w:r w:rsidRPr="00FA22B4">
              <w:rPr>
                <w:sz w:val="24"/>
              </w:rPr>
              <w:t>Обучалось учащихся:</w:t>
            </w:r>
          </w:p>
        </w:tc>
        <w:tc>
          <w:tcPr>
            <w:tcW w:w="1418" w:type="dxa"/>
          </w:tcPr>
          <w:p w:rsidR="002F4B8F" w:rsidRPr="00FA22B4" w:rsidRDefault="002F4B8F" w:rsidP="00981038">
            <w:pPr>
              <w:jc w:val="center"/>
              <w:rPr>
                <w:b/>
                <w:sz w:val="24"/>
              </w:rPr>
            </w:pPr>
            <w:r w:rsidRPr="00FA22B4">
              <w:rPr>
                <w:b/>
                <w:sz w:val="24"/>
              </w:rPr>
              <w:t>2015</w:t>
            </w:r>
          </w:p>
        </w:tc>
        <w:tc>
          <w:tcPr>
            <w:tcW w:w="1417" w:type="dxa"/>
          </w:tcPr>
          <w:p w:rsidR="002F4B8F" w:rsidRPr="00FA22B4" w:rsidRDefault="002F4B8F" w:rsidP="00981038">
            <w:pPr>
              <w:jc w:val="center"/>
              <w:rPr>
                <w:b/>
                <w:sz w:val="24"/>
              </w:rPr>
            </w:pPr>
            <w:r w:rsidRPr="00FA22B4">
              <w:rPr>
                <w:b/>
                <w:sz w:val="24"/>
              </w:rPr>
              <w:t>2016</w:t>
            </w:r>
          </w:p>
        </w:tc>
        <w:tc>
          <w:tcPr>
            <w:tcW w:w="1276" w:type="dxa"/>
          </w:tcPr>
          <w:p w:rsidR="002F4B8F" w:rsidRPr="00FA22B4" w:rsidRDefault="002F4B8F" w:rsidP="00981038">
            <w:pPr>
              <w:jc w:val="center"/>
              <w:rPr>
                <w:b/>
                <w:sz w:val="24"/>
              </w:rPr>
            </w:pPr>
            <w:r w:rsidRPr="00FA22B4">
              <w:rPr>
                <w:b/>
                <w:sz w:val="24"/>
              </w:rPr>
              <w:t>2017</w:t>
            </w:r>
          </w:p>
        </w:tc>
        <w:tc>
          <w:tcPr>
            <w:tcW w:w="1417" w:type="dxa"/>
          </w:tcPr>
          <w:p w:rsidR="002F4B8F" w:rsidRPr="00FA22B4" w:rsidRDefault="002F4B8F" w:rsidP="00981038">
            <w:pPr>
              <w:jc w:val="center"/>
              <w:rPr>
                <w:b/>
                <w:sz w:val="24"/>
              </w:rPr>
            </w:pPr>
            <w:r w:rsidRPr="00FA22B4">
              <w:rPr>
                <w:b/>
                <w:sz w:val="24"/>
              </w:rPr>
              <w:t>2018</w:t>
            </w:r>
          </w:p>
        </w:tc>
        <w:tc>
          <w:tcPr>
            <w:tcW w:w="1235" w:type="dxa"/>
          </w:tcPr>
          <w:p w:rsidR="002F4B8F" w:rsidRPr="00FA22B4" w:rsidRDefault="00F450EC" w:rsidP="00981038">
            <w:pPr>
              <w:jc w:val="center"/>
              <w:rPr>
                <w:b/>
                <w:sz w:val="24"/>
              </w:rPr>
            </w:pPr>
            <w:r>
              <w:rPr>
                <w:b/>
                <w:sz w:val="24"/>
              </w:rPr>
              <w:t>2019</w:t>
            </w:r>
          </w:p>
        </w:tc>
      </w:tr>
      <w:tr w:rsidR="002F4B8F" w:rsidRPr="00FA22B4" w:rsidTr="00F52158">
        <w:trPr>
          <w:trHeight w:val="427"/>
          <w:jc w:val="center"/>
        </w:trPr>
        <w:tc>
          <w:tcPr>
            <w:tcW w:w="5567" w:type="dxa"/>
            <w:vAlign w:val="center"/>
          </w:tcPr>
          <w:p w:rsidR="002F4B8F" w:rsidRPr="00FA22B4" w:rsidRDefault="002F4B8F" w:rsidP="00981038">
            <w:pPr>
              <w:rPr>
                <w:sz w:val="24"/>
              </w:rPr>
            </w:pPr>
            <w:r w:rsidRPr="00FA22B4">
              <w:rPr>
                <w:sz w:val="24"/>
              </w:rPr>
              <w:t>Число учащихся</w:t>
            </w:r>
          </w:p>
        </w:tc>
        <w:tc>
          <w:tcPr>
            <w:tcW w:w="1418" w:type="dxa"/>
          </w:tcPr>
          <w:p w:rsidR="002F4B8F" w:rsidRPr="00FA22B4" w:rsidRDefault="002F4B8F" w:rsidP="00981038">
            <w:pPr>
              <w:jc w:val="center"/>
              <w:rPr>
                <w:b/>
                <w:sz w:val="24"/>
              </w:rPr>
            </w:pPr>
            <w:r w:rsidRPr="00FA22B4">
              <w:rPr>
                <w:b/>
                <w:sz w:val="24"/>
              </w:rPr>
              <w:t>412</w:t>
            </w:r>
          </w:p>
        </w:tc>
        <w:tc>
          <w:tcPr>
            <w:tcW w:w="1417" w:type="dxa"/>
          </w:tcPr>
          <w:p w:rsidR="002F4B8F" w:rsidRPr="00FA22B4" w:rsidRDefault="002F4B8F" w:rsidP="00981038">
            <w:pPr>
              <w:jc w:val="center"/>
              <w:rPr>
                <w:b/>
                <w:sz w:val="24"/>
              </w:rPr>
            </w:pPr>
            <w:r w:rsidRPr="00FA22B4">
              <w:rPr>
                <w:b/>
                <w:sz w:val="24"/>
              </w:rPr>
              <w:t>436</w:t>
            </w:r>
          </w:p>
        </w:tc>
        <w:tc>
          <w:tcPr>
            <w:tcW w:w="1276" w:type="dxa"/>
            <w:shd w:val="clear" w:color="auto" w:fill="auto"/>
          </w:tcPr>
          <w:p w:rsidR="002F4B8F" w:rsidRPr="00FA22B4" w:rsidRDefault="002F4B8F" w:rsidP="00981038">
            <w:pPr>
              <w:jc w:val="center"/>
              <w:rPr>
                <w:b/>
                <w:sz w:val="24"/>
              </w:rPr>
            </w:pPr>
            <w:r w:rsidRPr="00FA22B4">
              <w:rPr>
                <w:b/>
                <w:sz w:val="24"/>
              </w:rPr>
              <w:t>428</w:t>
            </w:r>
          </w:p>
        </w:tc>
        <w:tc>
          <w:tcPr>
            <w:tcW w:w="1417" w:type="dxa"/>
            <w:shd w:val="clear" w:color="auto" w:fill="auto"/>
          </w:tcPr>
          <w:p w:rsidR="002F4B8F" w:rsidRPr="00FA22B4" w:rsidRDefault="002F4B8F" w:rsidP="00981038">
            <w:pPr>
              <w:jc w:val="center"/>
              <w:rPr>
                <w:b/>
                <w:sz w:val="24"/>
              </w:rPr>
            </w:pPr>
            <w:r w:rsidRPr="00FA22B4">
              <w:rPr>
                <w:b/>
                <w:sz w:val="24"/>
              </w:rPr>
              <w:t>404</w:t>
            </w:r>
          </w:p>
        </w:tc>
        <w:tc>
          <w:tcPr>
            <w:tcW w:w="1235" w:type="dxa"/>
            <w:vAlign w:val="center"/>
          </w:tcPr>
          <w:p w:rsidR="002F4B8F" w:rsidRPr="00FA22B4" w:rsidRDefault="00F450EC" w:rsidP="00981038">
            <w:pPr>
              <w:jc w:val="center"/>
              <w:rPr>
                <w:b/>
                <w:sz w:val="24"/>
              </w:rPr>
            </w:pPr>
            <w:r>
              <w:rPr>
                <w:b/>
                <w:sz w:val="24"/>
              </w:rPr>
              <w:t>406</w:t>
            </w:r>
          </w:p>
        </w:tc>
      </w:tr>
      <w:tr w:rsidR="002F4B8F" w:rsidRPr="00FA22B4" w:rsidTr="00F52158">
        <w:trPr>
          <w:trHeight w:val="427"/>
          <w:jc w:val="center"/>
        </w:trPr>
        <w:tc>
          <w:tcPr>
            <w:tcW w:w="5567" w:type="dxa"/>
            <w:vAlign w:val="center"/>
          </w:tcPr>
          <w:p w:rsidR="002F4B8F" w:rsidRPr="00FA22B4" w:rsidRDefault="002F4B8F" w:rsidP="00981038">
            <w:pPr>
              <w:rPr>
                <w:sz w:val="24"/>
              </w:rPr>
            </w:pPr>
            <w:r w:rsidRPr="00FA22B4">
              <w:rPr>
                <w:sz w:val="24"/>
              </w:rPr>
              <w:t>В начальной школе</w:t>
            </w:r>
          </w:p>
        </w:tc>
        <w:tc>
          <w:tcPr>
            <w:tcW w:w="1418" w:type="dxa"/>
            <w:vAlign w:val="center"/>
          </w:tcPr>
          <w:p w:rsidR="002F4B8F" w:rsidRPr="00FA22B4" w:rsidRDefault="002F4B8F" w:rsidP="00981038">
            <w:pPr>
              <w:jc w:val="center"/>
              <w:rPr>
                <w:b/>
                <w:sz w:val="24"/>
              </w:rPr>
            </w:pPr>
            <w:r w:rsidRPr="00FA22B4">
              <w:rPr>
                <w:b/>
                <w:sz w:val="24"/>
              </w:rPr>
              <w:t>165</w:t>
            </w:r>
          </w:p>
        </w:tc>
        <w:tc>
          <w:tcPr>
            <w:tcW w:w="1417" w:type="dxa"/>
            <w:vAlign w:val="center"/>
          </w:tcPr>
          <w:p w:rsidR="002F4B8F" w:rsidRPr="00FA22B4" w:rsidRDefault="002F4B8F" w:rsidP="00981038">
            <w:pPr>
              <w:jc w:val="center"/>
              <w:rPr>
                <w:b/>
                <w:sz w:val="24"/>
              </w:rPr>
            </w:pPr>
            <w:r w:rsidRPr="00FA22B4">
              <w:rPr>
                <w:b/>
                <w:sz w:val="24"/>
              </w:rPr>
              <w:t>180</w:t>
            </w:r>
          </w:p>
        </w:tc>
        <w:tc>
          <w:tcPr>
            <w:tcW w:w="1276" w:type="dxa"/>
            <w:shd w:val="clear" w:color="auto" w:fill="auto"/>
          </w:tcPr>
          <w:p w:rsidR="002F4B8F" w:rsidRPr="00FA22B4" w:rsidRDefault="002F4B8F" w:rsidP="00981038">
            <w:pPr>
              <w:jc w:val="center"/>
              <w:rPr>
                <w:b/>
                <w:sz w:val="24"/>
              </w:rPr>
            </w:pPr>
            <w:r w:rsidRPr="00FA22B4">
              <w:rPr>
                <w:b/>
                <w:sz w:val="24"/>
              </w:rPr>
              <w:t>161</w:t>
            </w:r>
          </w:p>
        </w:tc>
        <w:tc>
          <w:tcPr>
            <w:tcW w:w="1417" w:type="dxa"/>
            <w:shd w:val="clear" w:color="auto" w:fill="auto"/>
          </w:tcPr>
          <w:p w:rsidR="002F4B8F" w:rsidRPr="00FA22B4" w:rsidRDefault="002F4B8F" w:rsidP="00981038">
            <w:pPr>
              <w:jc w:val="center"/>
              <w:rPr>
                <w:b/>
                <w:sz w:val="24"/>
              </w:rPr>
            </w:pPr>
            <w:r w:rsidRPr="00FA22B4">
              <w:rPr>
                <w:b/>
                <w:sz w:val="24"/>
              </w:rPr>
              <w:t>172</w:t>
            </w:r>
          </w:p>
        </w:tc>
        <w:tc>
          <w:tcPr>
            <w:tcW w:w="1235" w:type="dxa"/>
            <w:vAlign w:val="center"/>
          </w:tcPr>
          <w:p w:rsidR="002F4B8F" w:rsidRPr="00FA22B4" w:rsidRDefault="00477587" w:rsidP="00981038">
            <w:pPr>
              <w:jc w:val="center"/>
              <w:rPr>
                <w:b/>
                <w:sz w:val="24"/>
              </w:rPr>
            </w:pPr>
            <w:r>
              <w:rPr>
                <w:b/>
                <w:sz w:val="24"/>
              </w:rPr>
              <w:t>166</w:t>
            </w:r>
          </w:p>
        </w:tc>
      </w:tr>
      <w:tr w:rsidR="002F4B8F" w:rsidRPr="00FA22B4" w:rsidTr="00F52158">
        <w:trPr>
          <w:jc w:val="center"/>
        </w:trPr>
        <w:tc>
          <w:tcPr>
            <w:tcW w:w="5567" w:type="dxa"/>
          </w:tcPr>
          <w:p w:rsidR="002F4B8F" w:rsidRPr="00FA22B4" w:rsidRDefault="002F4B8F" w:rsidP="00981038">
            <w:pPr>
              <w:rPr>
                <w:sz w:val="24"/>
              </w:rPr>
            </w:pPr>
            <w:r w:rsidRPr="00FA22B4">
              <w:rPr>
                <w:sz w:val="24"/>
              </w:rPr>
              <w:t>В основной школе</w:t>
            </w:r>
          </w:p>
        </w:tc>
        <w:tc>
          <w:tcPr>
            <w:tcW w:w="1418" w:type="dxa"/>
            <w:vAlign w:val="center"/>
          </w:tcPr>
          <w:p w:rsidR="002F4B8F" w:rsidRPr="00FA22B4" w:rsidRDefault="002F4B8F" w:rsidP="00981038">
            <w:pPr>
              <w:jc w:val="center"/>
              <w:rPr>
                <w:b/>
                <w:sz w:val="24"/>
              </w:rPr>
            </w:pPr>
            <w:r w:rsidRPr="00FA22B4">
              <w:rPr>
                <w:b/>
                <w:sz w:val="24"/>
              </w:rPr>
              <w:t>214</w:t>
            </w:r>
          </w:p>
        </w:tc>
        <w:tc>
          <w:tcPr>
            <w:tcW w:w="1417" w:type="dxa"/>
            <w:vAlign w:val="center"/>
          </w:tcPr>
          <w:p w:rsidR="002F4B8F" w:rsidRPr="00FA22B4" w:rsidRDefault="002F4B8F" w:rsidP="00981038">
            <w:pPr>
              <w:jc w:val="center"/>
              <w:rPr>
                <w:b/>
                <w:sz w:val="24"/>
              </w:rPr>
            </w:pPr>
            <w:r w:rsidRPr="00FA22B4">
              <w:rPr>
                <w:b/>
                <w:sz w:val="24"/>
              </w:rPr>
              <w:t>217</w:t>
            </w:r>
          </w:p>
        </w:tc>
        <w:tc>
          <w:tcPr>
            <w:tcW w:w="1276" w:type="dxa"/>
            <w:shd w:val="clear" w:color="auto" w:fill="auto"/>
          </w:tcPr>
          <w:p w:rsidR="002F4B8F" w:rsidRPr="00FA22B4" w:rsidRDefault="002F4B8F" w:rsidP="00981038">
            <w:pPr>
              <w:jc w:val="center"/>
              <w:rPr>
                <w:b/>
                <w:sz w:val="24"/>
              </w:rPr>
            </w:pPr>
            <w:r w:rsidRPr="00FA22B4">
              <w:rPr>
                <w:b/>
                <w:sz w:val="24"/>
              </w:rPr>
              <w:t>217</w:t>
            </w:r>
          </w:p>
        </w:tc>
        <w:tc>
          <w:tcPr>
            <w:tcW w:w="1417" w:type="dxa"/>
            <w:shd w:val="clear" w:color="auto" w:fill="auto"/>
          </w:tcPr>
          <w:p w:rsidR="002F4B8F" w:rsidRPr="00FA22B4" w:rsidRDefault="002F4B8F" w:rsidP="00981038">
            <w:pPr>
              <w:jc w:val="center"/>
              <w:rPr>
                <w:b/>
                <w:sz w:val="24"/>
              </w:rPr>
            </w:pPr>
            <w:r w:rsidRPr="00FA22B4">
              <w:rPr>
                <w:b/>
                <w:sz w:val="24"/>
              </w:rPr>
              <w:t>194</w:t>
            </w:r>
          </w:p>
        </w:tc>
        <w:tc>
          <w:tcPr>
            <w:tcW w:w="1235" w:type="dxa"/>
            <w:vAlign w:val="center"/>
          </w:tcPr>
          <w:p w:rsidR="002F4B8F" w:rsidRPr="00FA22B4" w:rsidRDefault="00477587" w:rsidP="00981038">
            <w:pPr>
              <w:jc w:val="center"/>
              <w:rPr>
                <w:b/>
                <w:sz w:val="24"/>
              </w:rPr>
            </w:pPr>
            <w:r>
              <w:rPr>
                <w:b/>
                <w:sz w:val="24"/>
              </w:rPr>
              <w:t>208</w:t>
            </w:r>
          </w:p>
        </w:tc>
      </w:tr>
      <w:tr w:rsidR="002F4B8F" w:rsidRPr="00FA22B4" w:rsidTr="00F52158">
        <w:trPr>
          <w:jc w:val="center"/>
        </w:trPr>
        <w:tc>
          <w:tcPr>
            <w:tcW w:w="5567" w:type="dxa"/>
          </w:tcPr>
          <w:p w:rsidR="002F4B8F" w:rsidRPr="00FA22B4" w:rsidRDefault="002F4B8F" w:rsidP="00981038">
            <w:pPr>
              <w:rPr>
                <w:sz w:val="24"/>
              </w:rPr>
            </w:pPr>
            <w:r w:rsidRPr="00FA22B4">
              <w:rPr>
                <w:sz w:val="24"/>
              </w:rPr>
              <w:t>В средней школе</w:t>
            </w:r>
          </w:p>
        </w:tc>
        <w:tc>
          <w:tcPr>
            <w:tcW w:w="1418" w:type="dxa"/>
            <w:vAlign w:val="center"/>
          </w:tcPr>
          <w:p w:rsidR="002F4B8F" w:rsidRPr="00FA22B4" w:rsidRDefault="002F4B8F" w:rsidP="00981038">
            <w:pPr>
              <w:jc w:val="center"/>
              <w:rPr>
                <w:b/>
                <w:sz w:val="24"/>
              </w:rPr>
            </w:pPr>
            <w:r w:rsidRPr="00FA22B4">
              <w:rPr>
                <w:b/>
                <w:sz w:val="24"/>
              </w:rPr>
              <w:t>33</w:t>
            </w:r>
          </w:p>
        </w:tc>
        <w:tc>
          <w:tcPr>
            <w:tcW w:w="1417" w:type="dxa"/>
            <w:vAlign w:val="center"/>
          </w:tcPr>
          <w:p w:rsidR="002F4B8F" w:rsidRPr="00FA22B4" w:rsidRDefault="002F4B8F" w:rsidP="00981038">
            <w:pPr>
              <w:jc w:val="center"/>
              <w:rPr>
                <w:b/>
                <w:sz w:val="24"/>
              </w:rPr>
            </w:pPr>
            <w:r w:rsidRPr="00FA22B4">
              <w:rPr>
                <w:b/>
                <w:sz w:val="24"/>
              </w:rPr>
              <w:t>39</w:t>
            </w:r>
          </w:p>
        </w:tc>
        <w:tc>
          <w:tcPr>
            <w:tcW w:w="1276" w:type="dxa"/>
            <w:shd w:val="clear" w:color="auto" w:fill="auto"/>
          </w:tcPr>
          <w:p w:rsidR="002F4B8F" w:rsidRPr="00FA22B4" w:rsidRDefault="002F4B8F" w:rsidP="00981038">
            <w:pPr>
              <w:jc w:val="center"/>
              <w:rPr>
                <w:b/>
                <w:sz w:val="24"/>
              </w:rPr>
            </w:pPr>
            <w:r w:rsidRPr="00FA22B4">
              <w:rPr>
                <w:b/>
                <w:sz w:val="24"/>
              </w:rPr>
              <w:t>50</w:t>
            </w:r>
          </w:p>
        </w:tc>
        <w:tc>
          <w:tcPr>
            <w:tcW w:w="1417" w:type="dxa"/>
            <w:shd w:val="clear" w:color="auto" w:fill="auto"/>
          </w:tcPr>
          <w:p w:rsidR="002F4B8F" w:rsidRPr="00FA22B4" w:rsidRDefault="002F4B8F" w:rsidP="00981038">
            <w:pPr>
              <w:jc w:val="center"/>
              <w:rPr>
                <w:b/>
                <w:sz w:val="24"/>
              </w:rPr>
            </w:pPr>
            <w:r w:rsidRPr="00FA22B4">
              <w:rPr>
                <w:b/>
                <w:sz w:val="24"/>
              </w:rPr>
              <w:t>38</w:t>
            </w:r>
          </w:p>
        </w:tc>
        <w:tc>
          <w:tcPr>
            <w:tcW w:w="1235" w:type="dxa"/>
            <w:vAlign w:val="center"/>
          </w:tcPr>
          <w:p w:rsidR="002F4B8F" w:rsidRPr="00FA22B4" w:rsidRDefault="00477587" w:rsidP="00981038">
            <w:pPr>
              <w:jc w:val="center"/>
              <w:rPr>
                <w:b/>
                <w:sz w:val="24"/>
              </w:rPr>
            </w:pPr>
            <w:r>
              <w:rPr>
                <w:b/>
                <w:sz w:val="24"/>
              </w:rPr>
              <w:t>32</w:t>
            </w:r>
          </w:p>
        </w:tc>
      </w:tr>
      <w:tr w:rsidR="002F4B8F" w:rsidRPr="00FA22B4" w:rsidTr="00F52158">
        <w:trPr>
          <w:jc w:val="center"/>
        </w:trPr>
        <w:tc>
          <w:tcPr>
            <w:tcW w:w="5567" w:type="dxa"/>
          </w:tcPr>
          <w:p w:rsidR="002F4B8F" w:rsidRPr="00FA22B4" w:rsidRDefault="002F4B8F" w:rsidP="00981038">
            <w:pPr>
              <w:rPr>
                <w:sz w:val="24"/>
              </w:rPr>
            </w:pPr>
            <w:r w:rsidRPr="00FA22B4">
              <w:rPr>
                <w:sz w:val="24"/>
              </w:rPr>
              <w:t>Количество классов - комплектов</w:t>
            </w:r>
          </w:p>
        </w:tc>
        <w:tc>
          <w:tcPr>
            <w:tcW w:w="1418"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b/>
                <w:bCs/>
                <w:sz w:val="24"/>
              </w:rPr>
            </w:pPr>
            <w:r w:rsidRPr="00FA22B4">
              <w:rPr>
                <w:b/>
                <w:bCs/>
                <w:sz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B8F" w:rsidRPr="00FA22B4" w:rsidRDefault="002F4B8F" w:rsidP="00981038">
            <w:pPr>
              <w:jc w:val="center"/>
              <w:rPr>
                <w:b/>
                <w:bCs/>
                <w:sz w:val="24"/>
              </w:rPr>
            </w:pPr>
            <w:r w:rsidRPr="00FA22B4">
              <w:rPr>
                <w:b/>
                <w:bCs/>
                <w:sz w:val="24"/>
              </w:rPr>
              <w:t>20</w:t>
            </w:r>
          </w:p>
        </w:tc>
        <w:tc>
          <w:tcPr>
            <w:tcW w:w="1276"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b/>
                <w:bCs/>
                <w:sz w:val="24"/>
              </w:rPr>
            </w:pPr>
            <w:r w:rsidRPr="00FA22B4">
              <w:rPr>
                <w:b/>
                <w:bCs/>
                <w:sz w:val="24"/>
              </w:rPr>
              <w:t>21</w:t>
            </w:r>
          </w:p>
        </w:tc>
        <w:tc>
          <w:tcPr>
            <w:tcW w:w="1417"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b/>
                <w:bCs/>
                <w:sz w:val="24"/>
              </w:rPr>
            </w:pPr>
            <w:r w:rsidRPr="00FA22B4">
              <w:rPr>
                <w:b/>
                <w:bCs/>
                <w:sz w:val="24"/>
              </w:rPr>
              <w:t>20</w:t>
            </w:r>
          </w:p>
        </w:tc>
        <w:tc>
          <w:tcPr>
            <w:tcW w:w="1235" w:type="dxa"/>
            <w:tcBorders>
              <w:top w:val="single" w:sz="4" w:space="0" w:color="auto"/>
              <w:left w:val="single" w:sz="4" w:space="0" w:color="auto"/>
              <w:bottom w:val="single" w:sz="4" w:space="0" w:color="auto"/>
              <w:right w:val="single" w:sz="4" w:space="0" w:color="auto"/>
            </w:tcBorders>
            <w:vAlign w:val="center"/>
          </w:tcPr>
          <w:p w:rsidR="002F4B8F" w:rsidRPr="00FA22B4" w:rsidRDefault="00477587" w:rsidP="00981038">
            <w:pPr>
              <w:jc w:val="center"/>
              <w:rPr>
                <w:b/>
                <w:bCs/>
                <w:sz w:val="24"/>
              </w:rPr>
            </w:pPr>
            <w:r>
              <w:rPr>
                <w:b/>
                <w:bCs/>
                <w:sz w:val="24"/>
              </w:rPr>
              <w:t>19</w:t>
            </w:r>
          </w:p>
        </w:tc>
      </w:tr>
      <w:tr w:rsidR="002F4B8F" w:rsidRPr="00FA22B4" w:rsidTr="00F52158">
        <w:trPr>
          <w:jc w:val="center"/>
        </w:trPr>
        <w:tc>
          <w:tcPr>
            <w:tcW w:w="5567" w:type="dxa"/>
          </w:tcPr>
          <w:p w:rsidR="002F4B8F" w:rsidRPr="00FA22B4" w:rsidRDefault="002F4B8F" w:rsidP="00981038">
            <w:pPr>
              <w:rPr>
                <w:sz w:val="24"/>
              </w:rPr>
            </w:pPr>
            <w:r w:rsidRPr="00FA22B4">
              <w:rPr>
                <w:sz w:val="24"/>
              </w:rPr>
              <w:t>Наполняемость по школе</w:t>
            </w:r>
          </w:p>
        </w:tc>
        <w:tc>
          <w:tcPr>
            <w:tcW w:w="1418"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sz w:val="24"/>
              </w:rPr>
            </w:pPr>
            <w:r w:rsidRPr="00FA22B4">
              <w:rPr>
                <w:sz w:val="24"/>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B8F" w:rsidRPr="00FA22B4" w:rsidRDefault="002F4B8F" w:rsidP="00981038">
            <w:pPr>
              <w:jc w:val="center"/>
              <w:rPr>
                <w:sz w:val="24"/>
              </w:rPr>
            </w:pPr>
            <w:r w:rsidRPr="00FA22B4">
              <w:rPr>
                <w:sz w:val="24"/>
              </w:rPr>
              <w:t>21,8</w:t>
            </w:r>
          </w:p>
        </w:tc>
        <w:tc>
          <w:tcPr>
            <w:tcW w:w="1276"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sz w:val="24"/>
              </w:rPr>
            </w:pPr>
            <w:r w:rsidRPr="00FA22B4">
              <w:rPr>
                <w:sz w:val="24"/>
              </w:rPr>
              <w:t>20,4</w:t>
            </w:r>
          </w:p>
        </w:tc>
        <w:tc>
          <w:tcPr>
            <w:tcW w:w="1417" w:type="dxa"/>
            <w:tcBorders>
              <w:top w:val="single" w:sz="4" w:space="0" w:color="auto"/>
              <w:left w:val="single" w:sz="4" w:space="0" w:color="auto"/>
              <w:bottom w:val="single" w:sz="4" w:space="0" w:color="auto"/>
              <w:right w:val="single" w:sz="4" w:space="0" w:color="auto"/>
            </w:tcBorders>
          </w:tcPr>
          <w:p w:rsidR="002F4B8F" w:rsidRPr="00FA22B4" w:rsidRDefault="002F4B8F" w:rsidP="00981038">
            <w:pPr>
              <w:jc w:val="center"/>
              <w:rPr>
                <w:sz w:val="24"/>
              </w:rPr>
            </w:pPr>
            <w:r w:rsidRPr="00FA22B4">
              <w:rPr>
                <w:sz w:val="24"/>
              </w:rPr>
              <w:t>20,2</w:t>
            </w:r>
          </w:p>
        </w:tc>
        <w:tc>
          <w:tcPr>
            <w:tcW w:w="1235" w:type="dxa"/>
            <w:tcBorders>
              <w:top w:val="single" w:sz="4" w:space="0" w:color="auto"/>
              <w:left w:val="single" w:sz="4" w:space="0" w:color="auto"/>
              <w:bottom w:val="single" w:sz="4" w:space="0" w:color="auto"/>
              <w:right w:val="single" w:sz="4" w:space="0" w:color="auto"/>
            </w:tcBorders>
            <w:vAlign w:val="center"/>
          </w:tcPr>
          <w:p w:rsidR="002F4B8F" w:rsidRPr="00FA22B4" w:rsidRDefault="00477587" w:rsidP="00981038">
            <w:pPr>
              <w:jc w:val="center"/>
              <w:rPr>
                <w:sz w:val="24"/>
              </w:rPr>
            </w:pPr>
            <w:r>
              <w:rPr>
                <w:sz w:val="24"/>
              </w:rPr>
              <w:t>21,3</w:t>
            </w:r>
          </w:p>
        </w:tc>
      </w:tr>
      <w:tr w:rsidR="002F4B8F" w:rsidRPr="00FA22B4" w:rsidTr="00F52158">
        <w:trPr>
          <w:jc w:val="center"/>
        </w:trPr>
        <w:tc>
          <w:tcPr>
            <w:tcW w:w="5567" w:type="dxa"/>
          </w:tcPr>
          <w:p w:rsidR="002F4B8F" w:rsidRPr="00FA22B4" w:rsidRDefault="002F4B8F" w:rsidP="00981038">
            <w:pPr>
              <w:rPr>
                <w:b/>
                <w:sz w:val="24"/>
              </w:rPr>
            </w:pPr>
            <w:r w:rsidRPr="00FA22B4">
              <w:rPr>
                <w:rStyle w:val="2MicrosoftSansSerif9pt"/>
                <w:rFonts w:ascii="Times New Roman" w:hAnsi="Times New Roman" w:cs="Times New Roman"/>
                <w:b/>
                <w:sz w:val="24"/>
                <w:szCs w:val="24"/>
              </w:rPr>
              <w:t>Количество учени</w:t>
            </w:r>
            <w:r w:rsidRPr="00FA22B4">
              <w:rPr>
                <w:rStyle w:val="2MicrosoftSansSerif9pt"/>
                <w:rFonts w:ascii="Times New Roman" w:hAnsi="Times New Roman" w:cs="Times New Roman"/>
                <w:b/>
                <w:sz w:val="24"/>
                <w:szCs w:val="24"/>
              </w:rPr>
              <w:softHyphen/>
              <w:t>ков, оставленных на повторное об</w:t>
            </w:r>
            <w:r w:rsidRPr="00FA22B4">
              <w:rPr>
                <w:rStyle w:val="2MicrosoftSansSerif9pt"/>
                <w:rFonts w:ascii="Times New Roman" w:hAnsi="Times New Roman" w:cs="Times New Roman"/>
                <w:b/>
                <w:sz w:val="24"/>
                <w:szCs w:val="24"/>
              </w:rPr>
              <w:softHyphen/>
              <w:t>учение:</w:t>
            </w:r>
          </w:p>
        </w:tc>
        <w:tc>
          <w:tcPr>
            <w:tcW w:w="1418" w:type="dxa"/>
            <w:vAlign w:val="center"/>
          </w:tcPr>
          <w:p w:rsidR="002F4B8F" w:rsidRPr="00FA22B4" w:rsidRDefault="002F4B8F" w:rsidP="00981038">
            <w:pPr>
              <w:jc w:val="center"/>
              <w:rPr>
                <w:b/>
                <w:sz w:val="24"/>
              </w:rPr>
            </w:pPr>
          </w:p>
        </w:tc>
        <w:tc>
          <w:tcPr>
            <w:tcW w:w="1417" w:type="dxa"/>
            <w:vAlign w:val="center"/>
          </w:tcPr>
          <w:p w:rsidR="002F4B8F" w:rsidRPr="00FA22B4" w:rsidRDefault="002F4B8F" w:rsidP="00981038">
            <w:pPr>
              <w:jc w:val="center"/>
              <w:rPr>
                <w:b/>
                <w:sz w:val="24"/>
              </w:rPr>
            </w:pPr>
          </w:p>
        </w:tc>
        <w:tc>
          <w:tcPr>
            <w:tcW w:w="1276" w:type="dxa"/>
            <w:vAlign w:val="center"/>
          </w:tcPr>
          <w:p w:rsidR="002F4B8F" w:rsidRPr="00FA22B4" w:rsidRDefault="002F4B8F" w:rsidP="00981038">
            <w:pPr>
              <w:jc w:val="center"/>
              <w:rPr>
                <w:b/>
                <w:sz w:val="24"/>
              </w:rPr>
            </w:pPr>
          </w:p>
        </w:tc>
        <w:tc>
          <w:tcPr>
            <w:tcW w:w="1417" w:type="dxa"/>
            <w:shd w:val="clear" w:color="auto" w:fill="auto"/>
          </w:tcPr>
          <w:p w:rsidR="002F4B8F" w:rsidRPr="00FA22B4" w:rsidRDefault="002F4B8F" w:rsidP="00981038">
            <w:pPr>
              <w:jc w:val="center"/>
              <w:rPr>
                <w:b/>
                <w:sz w:val="24"/>
              </w:rPr>
            </w:pP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vAlign w:val="center"/>
          </w:tcPr>
          <w:p w:rsidR="002F4B8F" w:rsidRPr="00FA22B4" w:rsidRDefault="002F4B8F" w:rsidP="00981038">
            <w:pPr>
              <w:rPr>
                <w:sz w:val="24"/>
              </w:rPr>
            </w:pPr>
            <w:r w:rsidRPr="00FA22B4">
              <w:rPr>
                <w:sz w:val="24"/>
              </w:rPr>
              <w:t>В начальной школе</w:t>
            </w:r>
          </w:p>
        </w:tc>
        <w:tc>
          <w:tcPr>
            <w:tcW w:w="1418" w:type="dxa"/>
            <w:vAlign w:val="center"/>
          </w:tcPr>
          <w:p w:rsidR="002F4B8F" w:rsidRPr="00FA22B4" w:rsidRDefault="002F4B8F" w:rsidP="00981038">
            <w:pPr>
              <w:jc w:val="center"/>
              <w:rPr>
                <w:b/>
                <w:sz w:val="24"/>
              </w:rPr>
            </w:pPr>
            <w:r w:rsidRPr="00FA22B4">
              <w:rPr>
                <w:b/>
                <w:sz w:val="24"/>
              </w:rPr>
              <w:t>-</w:t>
            </w:r>
          </w:p>
        </w:tc>
        <w:tc>
          <w:tcPr>
            <w:tcW w:w="1417" w:type="dxa"/>
            <w:vAlign w:val="center"/>
          </w:tcPr>
          <w:p w:rsidR="002F4B8F" w:rsidRPr="00FA22B4" w:rsidRDefault="002F4B8F" w:rsidP="00981038">
            <w:pPr>
              <w:jc w:val="center"/>
              <w:rPr>
                <w:b/>
                <w:sz w:val="24"/>
              </w:rPr>
            </w:pPr>
            <w:r w:rsidRPr="00FA22B4">
              <w:rPr>
                <w:b/>
                <w:sz w:val="24"/>
              </w:rPr>
              <w:t>-</w:t>
            </w:r>
          </w:p>
        </w:tc>
        <w:tc>
          <w:tcPr>
            <w:tcW w:w="1276" w:type="dxa"/>
            <w:vAlign w:val="center"/>
          </w:tcPr>
          <w:p w:rsidR="002F4B8F" w:rsidRPr="00FA22B4" w:rsidRDefault="002F4B8F" w:rsidP="00981038">
            <w:pPr>
              <w:jc w:val="center"/>
              <w:rPr>
                <w:b/>
                <w:sz w:val="24"/>
              </w:rPr>
            </w:pPr>
            <w:r w:rsidRPr="00FA22B4">
              <w:rPr>
                <w:b/>
                <w:sz w:val="24"/>
              </w:rPr>
              <w:t>-</w:t>
            </w:r>
          </w:p>
        </w:tc>
        <w:tc>
          <w:tcPr>
            <w:tcW w:w="1417" w:type="dxa"/>
            <w:shd w:val="clear" w:color="auto" w:fill="auto"/>
          </w:tcPr>
          <w:p w:rsidR="002F4B8F" w:rsidRPr="00FA22B4" w:rsidRDefault="002F4B8F" w:rsidP="00981038">
            <w:pPr>
              <w:jc w:val="center"/>
              <w:rPr>
                <w:b/>
                <w:sz w:val="24"/>
              </w:rPr>
            </w:pPr>
            <w:r w:rsidRPr="00FA22B4">
              <w:rPr>
                <w:b/>
                <w:sz w:val="24"/>
              </w:rPr>
              <w:t>-</w:t>
            </w: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981038">
            <w:pPr>
              <w:rPr>
                <w:sz w:val="24"/>
              </w:rPr>
            </w:pPr>
            <w:r w:rsidRPr="00FA22B4">
              <w:rPr>
                <w:sz w:val="24"/>
              </w:rPr>
              <w:t>В основной школе</w:t>
            </w:r>
          </w:p>
        </w:tc>
        <w:tc>
          <w:tcPr>
            <w:tcW w:w="1418" w:type="dxa"/>
            <w:vAlign w:val="center"/>
          </w:tcPr>
          <w:p w:rsidR="002F4B8F" w:rsidRPr="00FA22B4" w:rsidRDefault="002F4B8F" w:rsidP="00981038">
            <w:pPr>
              <w:jc w:val="center"/>
              <w:rPr>
                <w:b/>
                <w:sz w:val="24"/>
              </w:rPr>
            </w:pPr>
            <w:r w:rsidRPr="00FA22B4">
              <w:rPr>
                <w:b/>
                <w:sz w:val="24"/>
              </w:rPr>
              <w:t>-</w:t>
            </w:r>
          </w:p>
        </w:tc>
        <w:tc>
          <w:tcPr>
            <w:tcW w:w="1417" w:type="dxa"/>
            <w:vAlign w:val="center"/>
          </w:tcPr>
          <w:p w:rsidR="002F4B8F" w:rsidRPr="00FA22B4" w:rsidRDefault="002F4B8F" w:rsidP="00981038">
            <w:pPr>
              <w:jc w:val="center"/>
              <w:rPr>
                <w:b/>
                <w:sz w:val="24"/>
              </w:rPr>
            </w:pPr>
            <w:r w:rsidRPr="00FA22B4">
              <w:rPr>
                <w:b/>
                <w:sz w:val="24"/>
              </w:rPr>
              <w:t>-</w:t>
            </w:r>
          </w:p>
        </w:tc>
        <w:tc>
          <w:tcPr>
            <w:tcW w:w="1276" w:type="dxa"/>
            <w:vAlign w:val="center"/>
          </w:tcPr>
          <w:p w:rsidR="002F4B8F" w:rsidRPr="00FA22B4" w:rsidRDefault="002F4B8F" w:rsidP="00981038">
            <w:pPr>
              <w:jc w:val="center"/>
              <w:rPr>
                <w:b/>
                <w:sz w:val="24"/>
              </w:rPr>
            </w:pPr>
            <w:r w:rsidRPr="00FA22B4">
              <w:rPr>
                <w:b/>
                <w:sz w:val="24"/>
              </w:rPr>
              <w:t>-</w:t>
            </w:r>
          </w:p>
        </w:tc>
        <w:tc>
          <w:tcPr>
            <w:tcW w:w="1417" w:type="dxa"/>
            <w:shd w:val="clear" w:color="auto" w:fill="auto"/>
          </w:tcPr>
          <w:p w:rsidR="002F4B8F" w:rsidRPr="00FA22B4" w:rsidRDefault="002F4B8F" w:rsidP="00981038">
            <w:pPr>
              <w:jc w:val="center"/>
              <w:rPr>
                <w:b/>
                <w:sz w:val="24"/>
              </w:rPr>
            </w:pPr>
          </w:p>
        </w:tc>
        <w:tc>
          <w:tcPr>
            <w:tcW w:w="1235" w:type="dxa"/>
          </w:tcPr>
          <w:p w:rsidR="002F4B8F" w:rsidRPr="00FA22B4" w:rsidRDefault="002F4B8F" w:rsidP="00C84A15">
            <w:pPr>
              <w:rPr>
                <w:b/>
                <w:sz w:val="24"/>
              </w:rPr>
            </w:pPr>
            <w:r w:rsidRPr="00FA22B4">
              <w:rPr>
                <w:b/>
                <w:sz w:val="24"/>
              </w:rPr>
              <w:t xml:space="preserve">         </w:t>
            </w:r>
            <w:r w:rsidR="00C84A15">
              <w:rPr>
                <w:b/>
                <w:sz w:val="24"/>
              </w:rPr>
              <w:t>2</w:t>
            </w:r>
          </w:p>
        </w:tc>
      </w:tr>
      <w:tr w:rsidR="002F4B8F" w:rsidRPr="00FA22B4" w:rsidTr="00F52158">
        <w:trPr>
          <w:jc w:val="center"/>
        </w:trPr>
        <w:tc>
          <w:tcPr>
            <w:tcW w:w="5567" w:type="dxa"/>
          </w:tcPr>
          <w:p w:rsidR="002F4B8F" w:rsidRPr="00FA22B4" w:rsidRDefault="002F4B8F" w:rsidP="00981038">
            <w:pPr>
              <w:rPr>
                <w:sz w:val="24"/>
              </w:rPr>
            </w:pPr>
            <w:r w:rsidRPr="00FA22B4">
              <w:rPr>
                <w:sz w:val="24"/>
              </w:rPr>
              <w:lastRenderedPageBreak/>
              <w:t>В средней школе</w:t>
            </w:r>
          </w:p>
        </w:tc>
        <w:tc>
          <w:tcPr>
            <w:tcW w:w="1418" w:type="dxa"/>
            <w:vAlign w:val="center"/>
          </w:tcPr>
          <w:p w:rsidR="002F4B8F" w:rsidRPr="00FA22B4" w:rsidRDefault="002F4B8F" w:rsidP="00981038">
            <w:pPr>
              <w:jc w:val="center"/>
              <w:rPr>
                <w:b/>
                <w:sz w:val="24"/>
              </w:rPr>
            </w:pPr>
            <w:r w:rsidRPr="00FA22B4">
              <w:rPr>
                <w:b/>
                <w:sz w:val="24"/>
              </w:rPr>
              <w:t>-</w:t>
            </w:r>
          </w:p>
        </w:tc>
        <w:tc>
          <w:tcPr>
            <w:tcW w:w="1417" w:type="dxa"/>
            <w:vAlign w:val="center"/>
          </w:tcPr>
          <w:p w:rsidR="002F4B8F" w:rsidRPr="00FA22B4" w:rsidRDefault="002F4B8F" w:rsidP="00981038">
            <w:pPr>
              <w:jc w:val="center"/>
              <w:rPr>
                <w:b/>
                <w:sz w:val="24"/>
              </w:rPr>
            </w:pPr>
            <w:r w:rsidRPr="00FA22B4">
              <w:rPr>
                <w:b/>
                <w:sz w:val="24"/>
              </w:rPr>
              <w:t>-</w:t>
            </w:r>
          </w:p>
        </w:tc>
        <w:tc>
          <w:tcPr>
            <w:tcW w:w="1276" w:type="dxa"/>
            <w:vAlign w:val="center"/>
          </w:tcPr>
          <w:p w:rsidR="002F4B8F" w:rsidRPr="00FA22B4" w:rsidRDefault="002F4B8F" w:rsidP="00981038">
            <w:pPr>
              <w:jc w:val="center"/>
              <w:rPr>
                <w:b/>
                <w:sz w:val="24"/>
              </w:rPr>
            </w:pPr>
            <w:r w:rsidRPr="00FA22B4">
              <w:rPr>
                <w:b/>
                <w:sz w:val="24"/>
              </w:rPr>
              <w:t>-</w:t>
            </w:r>
          </w:p>
        </w:tc>
        <w:tc>
          <w:tcPr>
            <w:tcW w:w="1417" w:type="dxa"/>
            <w:shd w:val="clear" w:color="auto" w:fill="auto"/>
          </w:tcPr>
          <w:p w:rsidR="002F4B8F" w:rsidRPr="00FA22B4" w:rsidRDefault="002F4B8F" w:rsidP="00981038">
            <w:pPr>
              <w:jc w:val="center"/>
              <w:rPr>
                <w:b/>
                <w:sz w:val="24"/>
              </w:rPr>
            </w:pPr>
            <w:r w:rsidRPr="00FA22B4">
              <w:rPr>
                <w:b/>
                <w:sz w:val="24"/>
              </w:rPr>
              <w:t>-</w:t>
            </w: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981038">
            <w:pPr>
              <w:rPr>
                <w:b/>
                <w:sz w:val="24"/>
              </w:rPr>
            </w:pPr>
            <w:r w:rsidRPr="00FA22B4">
              <w:rPr>
                <w:b/>
                <w:sz w:val="24"/>
                <w:lang w:bidi="ru-RU"/>
              </w:rPr>
              <w:t>Не получили атте</w:t>
            </w:r>
            <w:r w:rsidRPr="00FA22B4">
              <w:rPr>
                <w:b/>
                <w:sz w:val="24"/>
                <w:lang w:bidi="ru-RU"/>
              </w:rPr>
              <w:softHyphen/>
              <w:t>стат:</w:t>
            </w:r>
          </w:p>
        </w:tc>
        <w:tc>
          <w:tcPr>
            <w:tcW w:w="1418" w:type="dxa"/>
            <w:vAlign w:val="center"/>
          </w:tcPr>
          <w:p w:rsidR="002F4B8F" w:rsidRPr="00FA22B4" w:rsidRDefault="002F4B8F" w:rsidP="00981038">
            <w:pPr>
              <w:jc w:val="center"/>
              <w:rPr>
                <w:b/>
                <w:sz w:val="24"/>
              </w:rPr>
            </w:pPr>
          </w:p>
        </w:tc>
        <w:tc>
          <w:tcPr>
            <w:tcW w:w="1417" w:type="dxa"/>
            <w:vAlign w:val="center"/>
          </w:tcPr>
          <w:p w:rsidR="002F4B8F" w:rsidRPr="00FA22B4" w:rsidRDefault="002F4B8F" w:rsidP="00981038">
            <w:pPr>
              <w:jc w:val="center"/>
              <w:rPr>
                <w:b/>
                <w:sz w:val="24"/>
              </w:rPr>
            </w:pPr>
          </w:p>
        </w:tc>
        <w:tc>
          <w:tcPr>
            <w:tcW w:w="1276" w:type="dxa"/>
            <w:vAlign w:val="center"/>
          </w:tcPr>
          <w:p w:rsidR="002F4B8F" w:rsidRPr="00FA22B4" w:rsidRDefault="002F4B8F" w:rsidP="00981038">
            <w:pPr>
              <w:jc w:val="center"/>
              <w:rPr>
                <w:b/>
                <w:sz w:val="24"/>
              </w:rPr>
            </w:pPr>
          </w:p>
        </w:tc>
        <w:tc>
          <w:tcPr>
            <w:tcW w:w="1417" w:type="dxa"/>
            <w:shd w:val="clear" w:color="auto" w:fill="auto"/>
          </w:tcPr>
          <w:p w:rsidR="002F4B8F" w:rsidRPr="00FA22B4" w:rsidRDefault="002F4B8F" w:rsidP="00981038">
            <w:pPr>
              <w:jc w:val="center"/>
              <w:rPr>
                <w:b/>
                <w:sz w:val="24"/>
              </w:rPr>
            </w:pP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981038">
            <w:pPr>
              <w:rPr>
                <w:sz w:val="24"/>
              </w:rPr>
            </w:pPr>
            <w:r w:rsidRPr="00FA22B4">
              <w:rPr>
                <w:rStyle w:val="2MicrosoftSansSerif9pt"/>
                <w:rFonts w:ascii="Times New Roman" w:hAnsi="Times New Roman" w:cs="Times New Roman"/>
                <w:sz w:val="24"/>
                <w:szCs w:val="24"/>
              </w:rPr>
              <w:t>— об основном общем образовании</w:t>
            </w:r>
          </w:p>
        </w:tc>
        <w:tc>
          <w:tcPr>
            <w:tcW w:w="1418" w:type="dxa"/>
            <w:vAlign w:val="center"/>
          </w:tcPr>
          <w:p w:rsidR="002F4B8F" w:rsidRPr="00FA22B4" w:rsidRDefault="002F4B8F" w:rsidP="00981038">
            <w:pPr>
              <w:jc w:val="center"/>
              <w:rPr>
                <w:b/>
                <w:sz w:val="24"/>
              </w:rPr>
            </w:pPr>
            <w:r w:rsidRPr="00FA22B4">
              <w:rPr>
                <w:b/>
                <w:sz w:val="24"/>
              </w:rPr>
              <w:t>-</w:t>
            </w:r>
          </w:p>
        </w:tc>
        <w:tc>
          <w:tcPr>
            <w:tcW w:w="1417" w:type="dxa"/>
            <w:vAlign w:val="center"/>
          </w:tcPr>
          <w:p w:rsidR="002F4B8F" w:rsidRPr="00FA22B4" w:rsidRDefault="002F4B8F" w:rsidP="00981038">
            <w:pPr>
              <w:jc w:val="center"/>
              <w:rPr>
                <w:b/>
                <w:sz w:val="24"/>
              </w:rPr>
            </w:pPr>
            <w:r w:rsidRPr="00FA22B4">
              <w:rPr>
                <w:b/>
                <w:sz w:val="24"/>
              </w:rPr>
              <w:t>-</w:t>
            </w:r>
          </w:p>
        </w:tc>
        <w:tc>
          <w:tcPr>
            <w:tcW w:w="1276" w:type="dxa"/>
            <w:vAlign w:val="center"/>
          </w:tcPr>
          <w:p w:rsidR="002F4B8F" w:rsidRPr="00FA22B4" w:rsidRDefault="002F4B8F" w:rsidP="00981038">
            <w:pPr>
              <w:jc w:val="center"/>
              <w:rPr>
                <w:b/>
                <w:sz w:val="24"/>
              </w:rPr>
            </w:pPr>
            <w:r w:rsidRPr="00FA22B4">
              <w:rPr>
                <w:b/>
                <w:sz w:val="24"/>
              </w:rPr>
              <w:t>-</w:t>
            </w:r>
          </w:p>
        </w:tc>
        <w:tc>
          <w:tcPr>
            <w:tcW w:w="1417" w:type="dxa"/>
            <w:shd w:val="clear" w:color="auto" w:fill="auto"/>
          </w:tcPr>
          <w:p w:rsidR="002F4B8F" w:rsidRPr="00FA22B4" w:rsidRDefault="002F4B8F" w:rsidP="00981038">
            <w:pPr>
              <w:jc w:val="center"/>
              <w:rPr>
                <w:b/>
                <w:sz w:val="24"/>
              </w:rPr>
            </w:pPr>
            <w:r w:rsidRPr="00FA22B4">
              <w:rPr>
                <w:b/>
                <w:sz w:val="24"/>
              </w:rPr>
              <w:t>-</w:t>
            </w: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981038">
            <w:pPr>
              <w:rPr>
                <w:sz w:val="24"/>
              </w:rPr>
            </w:pPr>
            <w:r w:rsidRPr="00FA22B4">
              <w:rPr>
                <w:rStyle w:val="2MicrosoftSansSerif9pt"/>
                <w:rFonts w:ascii="Times New Roman" w:hAnsi="Times New Roman" w:cs="Times New Roman"/>
                <w:sz w:val="24"/>
                <w:szCs w:val="24"/>
              </w:rPr>
              <w:t>— среднем общем образовании</w:t>
            </w:r>
          </w:p>
        </w:tc>
        <w:tc>
          <w:tcPr>
            <w:tcW w:w="1418" w:type="dxa"/>
            <w:vAlign w:val="center"/>
          </w:tcPr>
          <w:p w:rsidR="002F4B8F" w:rsidRPr="00FA22B4" w:rsidRDefault="002F4B8F" w:rsidP="00981038">
            <w:pPr>
              <w:jc w:val="center"/>
              <w:rPr>
                <w:b/>
                <w:sz w:val="24"/>
              </w:rPr>
            </w:pPr>
            <w:r w:rsidRPr="00FA22B4">
              <w:rPr>
                <w:b/>
                <w:sz w:val="24"/>
              </w:rPr>
              <w:t>-</w:t>
            </w:r>
          </w:p>
        </w:tc>
        <w:tc>
          <w:tcPr>
            <w:tcW w:w="1417" w:type="dxa"/>
            <w:vAlign w:val="center"/>
          </w:tcPr>
          <w:p w:rsidR="002F4B8F" w:rsidRPr="00FA22B4" w:rsidRDefault="002F4B8F" w:rsidP="00981038">
            <w:pPr>
              <w:jc w:val="center"/>
              <w:rPr>
                <w:b/>
                <w:sz w:val="24"/>
              </w:rPr>
            </w:pPr>
            <w:r w:rsidRPr="00FA22B4">
              <w:rPr>
                <w:b/>
                <w:sz w:val="24"/>
              </w:rPr>
              <w:t>-</w:t>
            </w:r>
          </w:p>
        </w:tc>
        <w:tc>
          <w:tcPr>
            <w:tcW w:w="1276" w:type="dxa"/>
            <w:vAlign w:val="center"/>
          </w:tcPr>
          <w:p w:rsidR="002F4B8F" w:rsidRPr="00FA22B4" w:rsidRDefault="002F4B8F" w:rsidP="00981038">
            <w:pPr>
              <w:jc w:val="center"/>
              <w:rPr>
                <w:b/>
                <w:sz w:val="24"/>
              </w:rPr>
            </w:pPr>
            <w:r w:rsidRPr="00FA22B4">
              <w:rPr>
                <w:b/>
                <w:sz w:val="24"/>
              </w:rPr>
              <w:t>-</w:t>
            </w:r>
          </w:p>
        </w:tc>
        <w:tc>
          <w:tcPr>
            <w:tcW w:w="1417" w:type="dxa"/>
            <w:shd w:val="clear" w:color="auto" w:fill="auto"/>
          </w:tcPr>
          <w:p w:rsidR="002F4B8F" w:rsidRPr="00FA22B4" w:rsidRDefault="002F4B8F" w:rsidP="00981038">
            <w:pPr>
              <w:jc w:val="center"/>
              <w:rPr>
                <w:b/>
                <w:sz w:val="24"/>
              </w:rPr>
            </w:pPr>
            <w:r w:rsidRPr="00FA22B4">
              <w:rPr>
                <w:b/>
                <w:sz w:val="24"/>
              </w:rPr>
              <w:t>-</w:t>
            </w: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F52158">
            <w:pPr>
              <w:rPr>
                <w:rStyle w:val="2MicrosoftSansSerif9pt"/>
                <w:rFonts w:ascii="Times New Roman" w:eastAsia="Times New Roman" w:hAnsi="Times New Roman" w:cs="Times New Roman"/>
                <w:b/>
                <w:color w:val="auto"/>
                <w:sz w:val="24"/>
                <w:szCs w:val="24"/>
                <w:shd w:val="clear" w:color="auto" w:fill="auto"/>
                <w:lang w:eastAsia="ar-SA" w:bidi="ar-SA"/>
              </w:rPr>
            </w:pPr>
            <w:r w:rsidRPr="00FA22B4">
              <w:rPr>
                <w:rStyle w:val="80"/>
                <w:rFonts w:ascii="Times New Roman" w:hAnsi="Times New Roman" w:cs="Times New Roman"/>
                <w:b/>
                <w:sz w:val="24"/>
                <w:szCs w:val="24"/>
              </w:rPr>
              <w:t>4 Окончили школу</w:t>
            </w:r>
            <w:r w:rsidR="00F52158" w:rsidRPr="00FA22B4">
              <w:rPr>
                <w:b/>
                <w:sz w:val="24"/>
              </w:rPr>
              <w:t xml:space="preserve"> </w:t>
            </w:r>
            <w:r w:rsidRPr="00FA22B4">
              <w:rPr>
                <w:rStyle w:val="80"/>
                <w:rFonts w:ascii="Times New Roman" w:hAnsi="Times New Roman" w:cs="Times New Roman"/>
                <w:b/>
                <w:sz w:val="24"/>
                <w:szCs w:val="24"/>
              </w:rPr>
              <w:t>с аттестатом особо</w:t>
            </w:r>
            <w:r w:rsidRPr="00FA22B4">
              <w:rPr>
                <w:rStyle w:val="80"/>
                <w:rFonts w:ascii="Times New Roman" w:hAnsi="Times New Roman" w:cs="Times New Roman"/>
                <w:b/>
                <w:sz w:val="24"/>
                <w:szCs w:val="24"/>
              </w:rPr>
              <w:softHyphen/>
              <w:t>го образца</w:t>
            </w:r>
          </w:p>
        </w:tc>
        <w:tc>
          <w:tcPr>
            <w:tcW w:w="1418" w:type="dxa"/>
            <w:vAlign w:val="center"/>
          </w:tcPr>
          <w:p w:rsidR="002F4B8F" w:rsidRPr="00FA22B4" w:rsidRDefault="002F4B8F" w:rsidP="00981038">
            <w:pPr>
              <w:jc w:val="center"/>
              <w:rPr>
                <w:b/>
                <w:sz w:val="24"/>
              </w:rPr>
            </w:pPr>
          </w:p>
        </w:tc>
        <w:tc>
          <w:tcPr>
            <w:tcW w:w="1417" w:type="dxa"/>
            <w:vAlign w:val="center"/>
          </w:tcPr>
          <w:p w:rsidR="002F4B8F" w:rsidRPr="00FA22B4" w:rsidRDefault="002F4B8F" w:rsidP="00981038">
            <w:pPr>
              <w:jc w:val="center"/>
              <w:rPr>
                <w:b/>
                <w:sz w:val="24"/>
              </w:rPr>
            </w:pPr>
          </w:p>
        </w:tc>
        <w:tc>
          <w:tcPr>
            <w:tcW w:w="1276" w:type="dxa"/>
            <w:vAlign w:val="center"/>
          </w:tcPr>
          <w:p w:rsidR="002F4B8F" w:rsidRPr="00FA22B4" w:rsidRDefault="002F4B8F" w:rsidP="00981038">
            <w:pPr>
              <w:jc w:val="center"/>
              <w:rPr>
                <w:b/>
                <w:sz w:val="24"/>
              </w:rPr>
            </w:pPr>
          </w:p>
        </w:tc>
        <w:tc>
          <w:tcPr>
            <w:tcW w:w="1417" w:type="dxa"/>
            <w:shd w:val="clear" w:color="auto" w:fill="auto"/>
          </w:tcPr>
          <w:p w:rsidR="002F4B8F" w:rsidRPr="00FA22B4" w:rsidRDefault="002F4B8F" w:rsidP="00981038">
            <w:pPr>
              <w:jc w:val="center"/>
              <w:rPr>
                <w:b/>
                <w:sz w:val="24"/>
              </w:rPr>
            </w:pPr>
          </w:p>
        </w:tc>
        <w:tc>
          <w:tcPr>
            <w:tcW w:w="1235" w:type="dxa"/>
          </w:tcPr>
          <w:p w:rsidR="002F4B8F" w:rsidRPr="00FA22B4" w:rsidRDefault="002F4B8F" w:rsidP="00981038">
            <w:pPr>
              <w:jc w:val="center"/>
              <w:rPr>
                <w:b/>
                <w:sz w:val="24"/>
              </w:rPr>
            </w:pPr>
          </w:p>
        </w:tc>
      </w:tr>
      <w:tr w:rsidR="002F4B8F" w:rsidRPr="00FA22B4" w:rsidTr="00F52158">
        <w:trPr>
          <w:jc w:val="center"/>
        </w:trPr>
        <w:tc>
          <w:tcPr>
            <w:tcW w:w="5567" w:type="dxa"/>
          </w:tcPr>
          <w:p w:rsidR="002F4B8F" w:rsidRPr="00FA22B4" w:rsidRDefault="002F4B8F" w:rsidP="00981038">
            <w:pPr>
              <w:rPr>
                <w:rStyle w:val="2MicrosoftSansSerif9pt"/>
                <w:rFonts w:ascii="Times New Roman" w:hAnsi="Times New Roman" w:cs="Times New Roman"/>
                <w:sz w:val="24"/>
                <w:szCs w:val="24"/>
              </w:rPr>
            </w:pPr>
            <w:r w:rsidRPr="00FA22B4">
              <w:rPr>
                <w:rStyle w:val="80"/>
                <w:rFonts w:ascii="Times New Roman" w:hAnsi="Times New Roman" w:cs="Times New Roman"/>
                <w:sz w:val="24"/>
                <w:szCs w:val="24"/>
              </w:rPr>
              <w:t>в основной</w:t>
            </w:r>
            <w:r w:rsidRPr="00FA22B4">
              <w:rPr>
                <w:rStyle w:val="80"/>
                <w:rFonts w:ascii="Times New Roman" w:hAnsi="Times New Roman" w:cs="Times New Roman"/>
                <w:sz w:val="24"/>
                <w:szCs w:val="24"/>
              </w:rPr>
              <w:tab/>
              <w:t>школе</w:t>
            </w:r>
          </w:p>
        </w:tc>
        <w:tc>
          <w:tcPr>
            <w:tcW w:w="1418" w:type="dxa"/>
            <w:vAlign w:val="center"/>
          </w:tcPr>
          <w:p w:rsidR="002F4B8F" w:rsidRPr="00FA22B4" w:rsidRDefault="002F4B8F" w:rsidP="00981038">
            <w:pPr>
              <w:jc w:val="center"/>
              <w:rPr>
                <w:b/>
                <w:sz w:val="24"/>
              </w:rPr>
            </w:pPr>
            <w:r w:rsidRPr="00FA22B4">
              <w:rPr>
                <w:b/>
                <w:sz w:val="24"/>
              </w:rPr>
              <w:t>1</w:t>
            </w:r>
          </w:p>
        </w:tc>
        <w:tc>
          <w:tcPr>
            <w:tcW w:w="1417" w:type="dxa"/>
            <w:vAlign w:val="center"/>
          </w:tcPr>
          <w:p w:rsidR="002F4B8F" w:rsidRPr="00FA22B4" w:rsidRDefault="002F4B8F" w:rsidP="00981038">
            <w:pPr>
              <w:jc w:val="center"/>
              <w:rPr>
                <w:b/>
                <w:sz w:val="24"/>
              </w:rPr>
            </w:pPr>
            <w:r w:rsidRPr="00FA22B4">
              <w:rPr>
                <w:b/>
                <w:sz w:val="24"/>
              </w:rPr>
              <w:t>2</w:t>
            </w:r>
          </w:p>
        </w:tc>
        <w:tc>
          <w:tcPr>
            <w:tcW w:w="1276" w:type="dxa"/>
            <w:vAlign w:val="center"/>
          </w:tcPr>
          <w:p w:rsidR="002F4B8F" w:rsidRPr="00FA22B4" w:rsidRDefault="002F4B8F" w:rsidP="00981038">
            <w:pPr>
              <w:jc w:val="center"/>
              <w:rPr>
                <w:b/>
                <w:sz w:val="24"/>
              </w:rPr>
            </w:pPr>
            <w:r w:rsidRPr="00FA22B4">
              <w:rPr>
                <w:b/>
                <w:sz w:val="24"/>
              </w:rPr>
              <w:t>6</w:t>
            </w:r>
          </w:p>
        </w:tc>
        <w:tc>
          <w:tcPr>
            <w:tcW w:w="1417" w:type="dxa"/>
            <w:shd w:val="clear" w:color="auto" w:fill="auto"/>
          </w:tcPr>
          <w:p w:rsidR="002F4B8F" w:rsidRPr="00FA22B4" w:rsidRDefault="002F4B8F" w:rsidP="00981038">
            <w:pPr>
              <w:jc w:val="center"/>
              <w:rPr>
                <w:b/>
                <w:sz w:val="24"/>
              </w:rPr>
            </w:pPr>
            <w:r w:rsidRPr="00FA22B4">
              <w:rPr>
                <w:b/>
                <w:sz w:val="24"/>
              </w:rPr>
              <w:t>2</w:t>
            </w:r>
          </w:p>
        </w:tc>
        <w:tc>
          <w:tcPr>
            <w:tcW w:w="1235" w:type="dxa"/>
          </w:tcPr>
          <w:p w:rsidR="002F4B8F" w:rsidRPr="00FA22B4" w:rsidRDefault="00477587" w:rsidP="00981038">
            <w:pPr>
              <w:jc w:val="center"/>
              <w:rPr>
                <w:b/>
                <w:sz w:val="24"/>
              </w:rPr>
            </w:pPr>
            <w:r>
              <w:rPr>
                <w:b/>
                <w:sz w:val="24"/>
              </w:rPr>
              <w:t>2</w:t>
            </w:r>
          </w:p>
        </w:tc>
      </w:tr>
      <w:tr w:rsidR="002F4B8F" w:rsidRPr="00FA22B4" w:rsidTr="00F52158">
        <w:trPr>
          <w:trHeight w:val="158"/>
          <w:jc w:val="center"/>
        </w:trPr>
        <w:tc>
          <w:tcPr>
            <w:tcW w:w="5567" w:type="dxa"/>
          </w:tcPr>
          <w:p w:rsidR="002F4B8F" w:rsidRPr="00FA22B4" w:rsidRDefault="002F4B8F" w:rsidP="00981038">
            <w:pPr>
              <w:rPr>
                <w:rStyle w:val="2MicrosoftSansSerif9pt"/>
                <w:rFonts w:ascii="Times New Roman" w:hAnsi="Times New Roman" w:cs="Times New Roman"/>
                <w:sz w:val="24"/>
                <w:szCs w:val="24"/>
              </w:rPr>
            </w:pPr>
            <w:r w:rsidRPr="00FA22B4">
              <w:rPr>
                <w:rStyle w:val="80"/>
                <w:rFonts w:ascii="Times New Roman" w:hAnsi="Times New Roman" w:cs="Times New Roman"/>
                <w:sz w:val="24"/>
                <w:szCs w:val="24"/>
              </w:rPr>
              <w:t>средней школе</w:t>
            </w:r>
          </w:p>
        </w:tc>
        <w:tc>
          <w:tcPr>
            <w:tcW w:w="1418" w:type="dxa"/>
            <w:vAlign w:val="center"/>
          </w:tcPr>
          <w:p w:rsidR="002F4B8F" w:rsidRPr="00FA22B4" w:rsidRDefault="002F4B8F" w:rsidP="00981038">
            <w:pPr>
              <w:jc w:val="center"/>
              <w:rPr>
                <w:b/>
                <w:sz w:val="24"/>
              </w:rPr>
            </w:pPr>
            <w:r w:rsidRPr="00FA22B4">
              <w:rPr>
                <w:b/>
                <w:sz w:val="24"/>
              </w:rPr>
              <w:t>3</w:t>
            </w:r>
          </w:p>
        </w:tc>
        <w:tc>
          <w:tcPr>
            <w:tcW w:w="1417" w:type="dxa"/>
            <w:vAlign w:val="center"/>
          </w:tcPr>
          <w:p w:rsidR="002F4B8F" w:rsidRPr="00FA22B4" w:rsidRDefault="002F4B8F" w:rsidP="00981038">
            <w:pPr>
              <w:jc w:val="center"/>
              <w:rPr>
                <w:b/>
                <w:sz w:val="24"/>
              </w:rPr>
            </w:pPr>
            <w:r w:rsidRPr="00FA22B4">
              <w:rPr>
                <w:b/>
                <w:sz w:val="24"/>
              </w:rPr>
              <w:t>5</w:t>
            </w:r>
          </w:p>
        </w:tc>
        <w:tc>
          <w:tcPr>
            <w:tcW w:w="1276" w:type="dxa"/>
            <w:vAlign w:val="center"/>
          </w:tcPr>
          <w:p w:rsidR="002F4B8F" w:rsidRPr="00FA22B4" w:rsidRDefault="002F4B8F" w:rsidP="00981038">
            <w:pPr>
              <w:jc w:val="center"/>
              <w:rPr>
                <w:b/>
                <w:sz w:val="24"/>
              </w:rPr>
            </w:pPr>
            <w:r w:rsidRPr="00FA22B4">
              <w:rPr>
                <w:b/>
                <w:sz w:val="24"/>
              </w:rPr>
              <w:t>1</w:t>
            </w:r>
          </w:p>
        </w:tc>
        <w:tc>
          <w:tcPr>
            <w:tcW w:w="1417" w:type="dxa"/>
            <w:shd w:val="clear" w:color="auto" w:fill="auto"/>
          </w:tcPr>
          <w:p w:rsidR="002F4B8F" w:rsidRPr="00FA22B4" w:rsidRDefault="002F4B8F" w:rsidP="00981038">
            <w:pPr>
              <w:jc w:val="center"/>
              <w:rPr>
                <w:b/>
                <w:sz w:val="24"/>
              </w:rPr>
            </w:pPr>
            <w:r w:rsidRPr="00FA22B4">
              <w:rPr>
                <w:b/>
                <w:sz w:val="24"/>
              </w:rPr>
              <w:t>3</w:t>
            </w:r>
          </w:p>
        </w:tc>
        <w:tc>
          <w:tcPr>
            <w:tcW w:w="1235" w:type="dxa"/>
          </w:tcPr>
          <w:p w:rsidR="002F4B8F" w:rsidRPr="00FA22B4" w:rsidRDefault="00477587" w:rsidP="00981038">
            <w:pPr>
              <w:jc w:val="center"/>
              <w:rPr>
                <w:b/>
                <w:sz w:val="24"/>
              </w:rPr>
            </w:pPr>
            <w:r>
              <w:rPr>
                <w:b/>
                <w:sz w:val="24"/>
              </w:rPr>
              <w:t>5</w:t>
            </w:r>
          </w:p>
        </w:tc>
      </w:tr>
      <w:tr w:rsidR="00F52158" w:rsidRPr="00FA22B4" w:rsidTr="00F52158">
        <w:trPr>
          <w:trHeight w:val="158"/>
          <w:jc w:val="center"/>
        </w:trPr>
        <w:tc>
          <w:tcPr>
            <w:tcW w:w="5567" w:type="dxa"/>
          </w:tcPr>
          <w:p w:rsidR="00F52158" w:rsidRPr="00FA22B4" w:rsidRDefault="00F52158" w:rsidP="00981038">
            <w:pPr>
              <w:rPr>
                <w:rStyle w:val="80"/>
                <w:rFonts w:ascii="Times New Roman" w:hAnsi="Times New Roman" w:cs="Times New Roman"/>
                <w:sz w:val="24"/>
                <w:szCs w:val="24"/>
              </w:rPr>
            </w:pPr>
            <w:r w:rsidRPr="00FA22B4">
              <w:rPr>
                <w:rStyle w:val="80"/>
                <w:rFonts w:ascii="Times New Roman" w:hAnsi="Times New Roman" w:cs="Times New Roman"/>
                <w:sz w:val="24"/>
                <w:szCs w:val="24"/>
              </w:rPr>
              <w:t xml:space="preserve">5 </w:t>
            </w:r>
            <w:r w:rsidRPr="00FA22B4">
              <w:rPr>
                <w:rStyle w:val="80"/>
                <w:rFonts w:ascii="Times New Roman" w:hAnsi="Times New Roman" w:cs="Times New Roman"/>
                <w:b/>
                <w:sz w:val="24"/>
                <w:szCs w:val="24"/>
              </w:rPr>
              <w:t>Получили медаль за особые успехи в учении</w:t>
            </w:r>
          </w:p>
        </w:tc>
        <w:tc>
          <w:tcPr>
            <w:tcW w:w="1418" w:type="dxa"/>
            <w:vAlign w:val="center"/>
          </w:tcPr>
          <w:p w:rsidR="00F52158" w:rsidRPr="00FA22B4" w:rsidRDefault="00F52158" w:rsidP="00981038">
            <w:pPr>
              <w:jc w:val="center"/>
              <w:rPr>
                <w:b/>
                <w:sz w:val="24"/>
              </w:rPr>
            </w:pPr>
            <w:r w:rsidRPr="00FA22B4">
              <w:rPr>
                <w:b/>
                <w:sz w:val="24"/>
              </w:rPr>
              <w:t>-</w:t>
            </w:r>
          </w:p>
        </w:tc>
        <w:tc>
          <w:tcPr>
            <w:tcW w:w="1417" w:type="dxa"/>
            <w:vAlign w:val="center"/>
          </w:tcPr>
          <w:p w:rsidR="00F52158" w:rsidRPr="00FA22B4" w:rsidRDefault="00F52158" w:rsidP="00981038">
            <w:pPr>
              <w:jc w:val="center"/>
              <w:rPr>
                <w:b/>
                <w:sz w:val="24"/>
              </w:rPr>
            </w:pPr>
            <w:r w:rsidRPr="00FA22B4">
              <w:rPr>
                <w:b/>
                <w:sz w:val="24"/>
              </w:rPr>
              <w:t>5</w:t>
            </w:r>
          </w:p>
        </w:tc>
        <w:tc>
          <w:tcPr>
            <w:tcW w:w="1276" w:type="dxa"/>
            <w:vAlign w:val="center"/>
          </w:tcPr>
          <w:p w:rsidR="00F52158" w:rsidRPr="00FA22B4" w:rsidRDefault="00F52158" w:rsidP="00981038">
            <w:pPr>
              <w:jc w:val="center"/>
              <w:rPr>
                <w:b/>
                <w:sz w:val="24"/>
              </w:rPr>
            </w:pPr>
            <w:r w:rsidRPr="00FA22B4">
              <w:rPr>
                <w:b/>
                <w:sz w:val="24"/>
              </w:rPr>
              <w:t>1</w:t>
            </w:r>
          </w:p>
        </w:tc>
        <w:tc>
          <w:tcPr>
            <w:tcW w:w="1417" w:type="dxa"/>
            <w:shd w:val="clear" w:color="auto" w:fill="auto"/>
          </w:tcPr>
          <w:p w:rsidR="00F52158" w:rsidRPr="00FA22B4" w:rsidRDefault="00F52158" w:rsidP="00981038">
            <w:pPr>
              <w:jc w:val="center"/>
              <w:rPr>
                <w:b/>
                <w:sz w:val="24"/>
              </w:rPr>
            </w:pPr>
            <w:r w:rsidRPr="00FA22B4">
              <w:rPr>
                <w:b/>
                <w:sz w:val="24"/>
              </w:rPr>
              <w:t>3</w:t>
            </w:r>
          </w:p>
        </w:tc>
        <w:tc>
          <w:tcPr>
            <w:tcW w:w="1235" w:type="dxa"/>
          </w:tcPr>
          <w:p w:rsidR="00F52158" w:rsidRPr="00FA22B4" w:rsidRDefault="00477587" w:rsidP="00981038">
            <w:pPr>
              <w:jc w:val="center"/>
              <w:rPr>
                <w:b/>
                <w:sz w:val="24"/>
              </w:rPr>
            </w:pPr>
            <w:r>
              <w:rPr>
                <w:b/>
                <w:sz w:val="24"/>
              </w:rPr>
              <w:t>5</w:t>
            </w:r>
          </w:p>
        </w:tc>
      </w:tr>
    </w:tbl>
    <w:p w:rsidR="002F4B8F" w:rsidRPr="00FA22B4" w:rsidRDefault="002F4B8F" w:rsidP="002F4B8F">
      <w:pPr>
        <w:jc w:val="both"/>
        <w:rPr>
          <w:sz w:val="24"/>
        </w:rPr>
      </w:pPr>
    </w:p>
    <w:p w:rsidR="00F52158" w:rsidRPr="00FA22B4" w:rsidRDefault="002F4B8F" w:rsidP="00F52158">
      <w:pPr>
        <w:ind w:firstLine="709"/>
        <w:jc w:val="both"/>
        <w:rPr>
          <w:color w:val="000000"/>
          <w:sz w:val="24"/>
        </w:rPr>
      </w:pPr>
      <w:r w:rsidRPr="00FA22B4">
        <w:rPr>
          <w:sz w:val="24"/>
          <w:lang w:bidi="ru-RU"/>
        </w:rPr>
        <w:t>Приведенная статистика показывает, что положительная динамика успеш</w:t>
      </w:r>
      <w:r w:rsidRPr="00FA22B4">
        <w:rPr>
          <w:sz w:val="24"/>
          <w:lang w:bidi="ru-RU"/>
        </w:rPr>
        <w:softHyphen/>
        <w:t>ного освоения основных образовательных программ сохраняется, при этом количество обучающихся ш</w:t>
      </w:r>
      <w:r w:rsidR="00F52158" w:rsidRPr="00FA22B4">
        <w:rPr>
          <w:sz w:val="24"/>
          <w:lang w:bidi="ru-RU"/>
        </w:rPr>
        <w:t>колы</w:t>
      </w:r>
      <w:r w:rsidR="00477587">
        <w:rPr>
          <w:sz w:val="24"/>
          <w:lang w:bidi="ru-RU"/>
        </w:rPr>
        <w:t xml:space="preserve"> остается стабильным</w:t>
      </w:r>
      <w:r w:rsidR="00F52158" w:rsidRPr="00FA22B4">
        <w:rPr>
          <w:sz w:val="24"/>
          <w:lang w:bidi="ru-RU"/>
        </w:rPr>
        <w:t xml:space="preserve">. </w:t>
      </w:r>
      <w:r w:rsidR="00F52158" w:rsidRPr="00FA22B4">
        <w:rPr>
          <w:color w:val="000000"/>
          <w:sz w:val="24"/>
        </w:rPr>
        <w:t>По-прежнему соответствует нормативам наполняемость в классах  и повысилась наполняемость в классах</w:t>
      </w:r>
      <w:r w:rsidR="00477587">
        <w:rPr>
          <w:color w:val="000000"/>
          <w:sz w:val="24"/>
        </w:rPr>
        <w:t xml:space="preserve"> за счет сокращения класса комплекта</w:t>
      </w:r>
      <w:r w:rsidR="00F52158" w:rsidRPr="00FA22B4">
        <w:rPr>
          <w:color w:val="000000"/>
          <w:sz w:val="24"/>
        </w:rPr>
        <w:t>.</w:t>
      </w:r>
    </w:p>
    <w:p w:rsidR="002F4B8F" w:rsidRPr="00CF47A0" w:rsidRDefault="002F4B8F" w:rsidP="00F52158">
      <w:pPr>
        <w:ind w:firstLine="709"/>
        <w:jc w:val="both"/>
        <w:rPr>
          <w:sz w:val="24"/>
          <w:lang w:bidi="ru-RU"/>
        </w:rPr>
      </w:pPr>
      <w:r w:rsidRPr="00CF47A0">
        <w:rPr>
          <w:sz w:val="24"/>
          <w:lang w:bidi="ru-RU"/>
        </w:rPr>
        <w:t>Профильно</w:t>
      </w:r>
      <w:r w:rsidR="00CF47A0" w:rsidRPr="00CF47A0">
        <w:rPr>
          <w:sz w:val="24"/>
          <w:lang w:bidi="ru-RU"/>
        </w:rPr>
        <w:t xml:space="preserve">е </w:t>
      </w:r>
      <w:r w:rsidRPr="00CF47A0">
        <w:rPr>
          <w:sz w:val="24"/>
          <w:lang w:bidi="ru-RU"/>
        </w:rPr>
        <w:t>обучени</w:t>
      </w:r>
      <w:r w:rsidR="00CF47A0" w:rsidRPr="00CF47A0">
        <w:rPr>
          <w:sz w:val="24"/>
          <w:lang w:bidi="ru-RU"/>
        </w:rPr>
        <w:t>е в МБОУ СОШ №44</w:t>
      </w:r>
      <w:r w:rsidRPr="00CF47A0">
        <w:rPr>
          <w:sz w:val="24"/>
          <w:lang w:bidi="ru-RU"/>
        </w:rPr>
        <w:t xml:space="preserve"> в</w:t>
      </w:r>
      <w:r w:rsidR="00CF47A0" w:rsidRPr="00CF47A0">
        <w:rPr>
          <w:sz w:val="24"/>
          <w:lang w:bidi="ru-RU"/>
        </w:rPr>
        <w:t>ведено 1 сентября</w:t>
      </w:r>
      <w:r w:rsidRPr="00CF47A0">
        <w:rPr>
          <w:sz w:val="24"/>
          <w:lang w:bidi="ru-RU"/>
        </w:rPr>
        <w:t xml:space="preserve">  201</w:t>
      </w:r>
      <w:r w:rsidR="00CF47A0" w:rsidRPr="00CF47A0">
        <w:rPr>
          <w:sz w:val="24"/>
          <w:lang w:bidi="ru-RU"/>
        </w:rPr>
        <w:t xml:space="preserve">9 </w:t>
      </w:r>
      <w:r w:rsidRPr="00CF47A0">
        <w:rPr>
          <w:sz w:val="24"/>
          <w:lang w:bidi="ru-RU"/>
        </w:rPr>
        <w:t xml:space="preserve">г </w:t>
      </w:r>
      <w:r w:rsidR="00CF47A0" w:rsidRPr="00CF47A0">
        <w:rPr>
          <w:sz w:val="24"/>
          <w:lang w:bidi="ru-RU"/>
        </w:rPr>
        <w:t xml:space="preserve"> в 10 классе с углубленным изучением русского языка и право (универсальный профиль).</w:t>
      </w:r>
    </w:p>
    <w:p w:rsidR="002F4B8F" w:rsidRPr="00FA22B4" w:rsidRDefault="002F4B8F" w:rsidP="002F4B8F">
      <w:pPr>
        <w:jc w:val="both"/>
        <w:rPr>
          <w:sz w:val="24"/>
        </w:rPr>
      </w:pPr>
      <w:r w:rsidRPr="00FA22B4">
        <w:rPr>
          <w:sz w:val="24"/>
        </w:rPr>
        <w:t xml:space="preserve">     Количество учащихся в начальной школе увеличилось, количество учащихся в  основной школе и старшей школе  уменьшилось . Основные причины: демографический спад, выбытие по причине переезда родителей в связи с отсутствием работы в поселении. </w:t>
      </w:r>
    </w:p>
    <w:p w:rsidR="00F52158" w:rsidRPr="00FA22B4" w:rsidRDefault="00F52158" w:rsidP="002F4B8F">
      <w:pPr>
        <w:jc w:val="both"/>
        <w:rPr>
          <w:sz w:val="24"/>
        </w:rPr>
      </w:pPr>
    </w:p>
    <w:tbl>
      <w:tblPr>
        <w:tblW w:w="12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18"/>
        <w:gridCol w:w="1418"/>
        <w:gridCol w:w="1418"/>
        <w:gridCol w:w="1418"/>
        <w:gridCol w:w="1418"/>
        <w:gridCol w:w="1418"/>
        <w:gridCol w:w="1418"/>
      </w:tblGrid>
      <w:tr w:rsidR="00477587" w:rsidRPr="00FA22B4" w:rsidTr="00477587">
        <w:trPr>
          <w:jc w:val="center"/>
        </w:trPr>
        <w:tc>
          <w:tcPr>
            <w:tcW w:w="2518" w:type="dxa"/>
            <w:vAlign w:val="center"/>
          </w:tcPr>
          <w:p w:rsidR="00477587" w:rsidRPr="00FA22B4" w:rsidRDefault="00477587" w:rsidP="00981038">
            <w:pPr>
              <w:jc w:val="center"/>
              <w:rPr>
                <w:sz w:val="24"/>
              </w:rPr>
            </w:pPr>
            <w:r w:rsidRPr="00FA22B4">
              <w:rPr>
                <w:sz w:val="24"/>
              </w:rPr>
              <w:t>Обучалось учащихся</w:t>
            </w:r>
          </w:p>
        </w:tc>
        <w:tc>
          <w:tcPr>
            <w:tcW w:w="1418" w:type="dxa"/>
          </w:tcPr>
          <w:p w:rsidR="00477587" w:rsidRPr="00FA22B4" w:rsidRDefault="00477587" w:rsidP="00981038">
            <w:pPr>
              <w:jc w:val="center"/>
              <w:rPr>
                <w:b/>
                <w:sz w:val="24"/>
              </w:rPr>
            </w:pPr>
            <w:r w:rsidRPr="00FA22B4">
              <w:rPr>
                <w:b/>
                <w:sz w:val="24"/>
              </w:rPr>
              <w:t>2013г.</w:t>
            </w:r>
          </w:p>
          <w:p w:rsidR="00477587" w:rsidRPr="00FA22B4" w:rsidRDefault="00477587" w:rsidP="00981038">
            <w:pPr>
              <w:jc w:val="center"/>
              <w:rPr>
                <w:b/>
                <w:sz w:val="24"/>
              </w:rPr>
            </w:pPr>
          </w:p>
        </w:tc>
        <w:tc>
          <w:tcPr>
            <w:tcW w:w="1418" w:type="dxa"/>
          </w:tcPr>
          <w:p w:rsidR="00477587" w:rsidRPr="00FA22B4" w:rsidRDefault="00477587" w:rsidP="00981038">
            <w:pPr>
              <w:rPr>
                <w:b/>
                <w:sz w:val="24"/>
              </w:rPr>
            </w:pPr>
            <w:r w:rsidRPr="00FA22B4">
              <w:rPr>
                <w:b/>
                <w:sz w:val="24"/>
              </w:rPr>
              <w:t xml:space="preserve">    2014г.</w:t>
            </w:r>
          </w:p>
          <w:p w:rsidR="00477587" w:rsidRPr="00FA22B4" w:rsidRDefault="00477587" w:rsidP="00981038">
            <w:pPr>
              <w:jc w:val="center"/>
              <w:rPr>
                <w:b/>
                <w:sz w:val="24"/>
              </w:rPr>
            </w:pPr>
          </w:p>
        </w:tc>
        <w:tc>
          <w:tcPr>
            <w:tcW w:w="1418" w:type="dxa"/>
          </w:tcPr>
          <w:p w:rsidR="00477587" w:rsidRPr="00FA22B4" w:rsidRDefault="00477587" w:rsidP="00981038">
            <w:pPr>
              <w:jc w:val="center"/>
              <w:rPr>
                <w:b/>
                <w:sz w:val="24"/>
              </w:rPr>
            </w:pPr>
            <w:r w:rsidRPr="00FA22B4">
              <w:rPr>
                <w:b/>
                <w:sz w:val="24"/>
              </w:rPr>
              <w:t>2015г.</w:t>
            </w:r>
          </w:p>
          <w:p w:rsidR="00477587" w:rsidRPr="00FA22B4" w:rsidRDefault="00477587" w:rsidP="00981038">
            <w:pPr>
              <w:jc w:val="center"/>
              <w:rPr>
                <w:b/>
                <w:sz w:val="24"/>
              </w:rPr>
            </w:pPr>
          </w:p>
        </w:tc>
        <w:tc>
          <w:tcPr>
            <w:tcW w:w="1418" w:type="dxa"/>
          </w:tcPr>
          <w:p w:rsidR="00477587" w:rsidRPr="00FA22B4" w:rsidRDefault="00477587" w:rsidP="00981038">
            <w:pPr>
              <w:jc w:val="center"/>
              <w:rPr>
                <w:b/>
                <w:sz w:val="24"/>
              </w:rPr>
            </w:pPr>
            <w:r w:rsidRPr="00FA22B4">
              <w:rPr>
                <w:b/>
                <w:sz w:val="24"/>
              </w:rPr>
              <w:t>2016г.</w:t>
            </w:r>
          </w:p>
          <w:p w:rsidR="00477587" w:rsidRPr="00FA22B4" w:rsidRDefault="00477587" w:rsidP="00981038">
            <w:pPr>
              <w:jc w:val="center"/>
              <w:rPr>
                <w:b/>
                <w:sz w:val="24"/>
              </w:rPr>
            </w:pPr>
          </w:p>
        </w:tc>
        <w:tc>
          <w:tcPr>
            <w:tcW w:w="1418" w:type="dxa"/>
          </w:tcPr>
          <w:p w:rsidR="00477587" w:rsidRPr="00FA22B4" w:rsidRDefault="00477587" w:rsidP="00981038">
            <w:pPr>
              <w:jc w:val="center"/>
              <w:rPr>
                <w:b/>
                <w:sz w:val="24"/>
              </w:rPr>
            </w:pPr>
            <w:r w:rsidRPr="00FA22B4">
              <w:rPr>
                <w:b/>
                <w:sz w:val="24"/>
              </w:rPr>
              <w:t>2017г.</w:t>
            </w:r>
          </w:p>
          <w:p w:rsidR="00477587" w:rsidRPr="00FA22B4" w:rsidRDefault="00477587" w:rsidP="00981038">
            <w:pPr>
              <w:jc w:val="center"/>
              <w:rPr>
                <w:b/>
                <w:sz w:val="24"/>
              </w:rPr>
            </w:pPr>
          </w:p>
        </w:tc>
        <w:tc>
          <w:tcPr>
            <w:tcW w:w="1418" w:type="dxa"/>
          </w:tcPr>
          <w:p w:rsidR="00477587" w:rsidRPr="00FA22B4" w:rsidRDefault="00477587" w:rsidP="00981038">
            <w:pPr>
              <w:jc w:val="center"/>
              <w:rPr>
                <w:b/>
                <w:sz w:val="24"/>
              </w:rPr>
            </w:pPr>
            <w:r w:rsidRPr="00FA22B4">
              <w:rPr>
                <w:b/>
                <w:sz w:val="24"/>
              </w:rPr>
              <w:t>2018г.</w:t>
            </w:r>
          </w:p>
          <w:p w:rsidR="00477587" w:rsidRPr="00FA22B4" w:rsidRDefault="00477587" w:rsidP="00981038">
            <w:pPr>
              <w:jc w:val="center"/>
              <w:rPr>
                <w:b/>
                <w:sz w:val="24"/>
              </w:rPr>
            </w:pPr>
          </w:p>
        </w:tc>
        <w:tc>
          <w:tcPr>
            <w:tcW w:w="1418" w:type="dxa"/>
          </w:tcPr>
          <w:p w:rsidR="00477587" w:rsidRPr="00FA22B4" w:rsidRDefault="00477587" w:rsidP="00981038">
            <w:pPr>
              <w:jc w:val="center"/>
              <w:rPr>
                <w:b/>
                <w:sz w:val="24"/>
              </w:rPr>
            </w:pPr>
            <w:r>
              <w:rPr>
                <w:b/>
                <w:sz w:val="24"/>
              </w:rPr>
              <w:t>2019 г.</w:t>
            </w:r>
          </w:p>
        </w:tc>
      </w:tr>
      <w:tr w:rsidR="00477587" w:rsidRPr="00FA22B4" w:rsidTr="00477587">
        <w:trPr>
          <w:trHeight w:val="427"/>
          <w:jc w:val="center"/>
        </w:trPr>
        <w:tc>
          <w:tcPr>
            <w:tcW w:w="2518" w:type="dxa"/>
            <w:vAlign w:val="center"/>
          </w:tcPr>
          <w:p w:rsidR="00477587" w:rsidRPr="00FA22B4" w:rsidRDefault="00477587" w:rsidP="00981038">
            <w:pPr>
              <w:rPr>
                <w:sz w:val="24"/>
              </w:rPr>
            </w:pPr>
            <w:r w:rsidRPr="00FA22B4">
              <w:rPr>
                <w:sz w:val="24"/>
              </w:rPr>
              <w:t>В девятом классе</w:t>
            </w:r>
          </w:p>
        </w:tc>
        <w:tc>
          <w:tcPr>
            <w:tcW w:w="1418" w:type="dxa"/>
            <w:vAlign w:val="center"/>
          </w:tcPr>
          <w:p w:rsidR="00477587" w:rsidRPr="00FA22B4" w:rsidRDefault="00477587" w:rsidP="00981038">
            <w:pPr>
              <w:jc w:val="center"/>
              <w:rPr>
                <w:b/>
                <w:sz w:val="24"/>
              </w:rPr>
            </w:pPr>
            <w:r w:rsidRPr="00FA22B4">
              <w:rPr>
                <w:b/>
                <w:sz w:val="24"/>
              </w:rPr>
              <w:t>42</w:t>
            </w:r>
          </w:p>
        </w:tc>
        <w:tc>
          <w:tcPr>
            <w:tcW w:w="1418" w:type="dxa"/>
            <w:vAlign w:val="center"/>
          </w:tcPr>
          <w:p w:rsidR="00477587" w:rsidRPr="00FA22B4" w:rsidRDefault="00477587" w:rsidP="00981038">
            <w:pPr>
              <w:jc w:val="center"/>
              <w:rPr>
                <w:b/>
                <w:sz w:val="24"/>
              </w:rPr>
            </w:pPr>
            <w:r w:rsidRPr="00FA22B4">
              <w:rPr>
                <w:b/>
                <w:sz w:val="24"/>
              </w:rPr>
              <w:t>37</w:t>
            </w:r>
          </w:p>
        </w:tc>
        <w:tc>
          <w:tcPr>
            <w:tcW w:w="1418" w:type="dxa"/>
            <w:vAlign w:val="center"/>
          </w:tcPr>
          <w:p w:rsidR="00477587" w:rsidRPr="00FA22B4" w:rsidRDefault="00477587" w:rsidP="00981038">
            <w:pPr>
              <w:jc w:val="center"/>
              <w:rPr>
                <w:b/>
                <w:sz w:val="24"/>
              </w:rPr>
            </w:pPr>
            <w:r w:rsidRPr="00FA22B4">
              <w:rPr>
                <w:b/>
                <w:sz w:val="24"/>
              </w:rPr>
              <w:t>47</w:t>
            </w:r>
          </w:p>
        </w:tc>
        <w:tc>
          <w:tcPr>
            <w:tcW w:w="1418" w:type="dxa"/>
            <w:vAlign w:val="center"/>
          </w:tcPr>
          <w:p w:rsidR="00477587" w:rsidRPr="00FA22B4" w:rsidRDefault="00477587" w:rsidP="00981038">
            <w:pPr>
              <w:jc w:val="center"/>
              <w:rPr>
                <w:b/>
                <w:sz w:val="24"/>
              </w:rPr>
            </w:pPr>
            <w:r w:rsidRPr="00FA22B4">
              <w:rPr>
                <w:b/>
                <w:sz w:val="24"/>
              </w:rPr>
              <w:t>52</w:t>
            </w:r>
          </w:p>
        </w:tc>
        <w:tc>
          <w:tcPr>
            <w:tcW w:w="1418" w:type="dxa"/>
          </w:tcPr>
          <w:p w:rsidR="00477587" w:rsidRPr="00FA22B4" w:rsidRDefault="00477587" w:rsidP="00981038">
            <w:pPr>
              <w:jc w:val="center"/>
              <w:rPr>
                <w:b/>
                <w:sz w:val="24"/>
              </w:rPr>
            </w:pPr>
            <w:r w:rsidRPr="00FA22B4">
              <w:rPr>
                <w:b/>
                <w:sz w:val="24"/>
              </w:rPr>
              <w:t>39</w:t>
            </w:r>
          </w:p>
        </w:tc>
        <w:tc>
          <w:tcPr>
            <w:tcW w:w="1418" w:type="dxa"/>
          </w:tcPr>
          <w:p w:rsidR="00477587" w:rsidRPr="00FA22B4" w:rsidRDefault="00477587" w:rsidP="00981038">
            <w:pPr>
              <w:jc w:val="center"/>
              <w:rPr>
                <w:b/>
                <w:sz w:val="24"/>
              </w:rPr>
            </w:pPr>
            <w:r w:rsidRPr="00FA22B4">
              <w:rPr>
                <w:b/>
                <w:sz w:val="24"/>
              </w:rPr>
              <w:t>42</w:t>
            </w:r>
          </w:p>
        </w:tc>
        <w:tc>
          <w:tcPr>
            <w:tcW w:w="1418" w:type="dxa"/>
          </w:tcPr>
          <w:p w:rsidR="00477587" w:rsidRPr="00FA22B4" w:rsidRDefault="00746E6C" w:rsidP="00981038">
            <w:pPr>
              <w:jc w:val="center"/>
              <w:rPr>
                <w:b/>
                <w:sz w:val="24"/>
              </w:rPr>
            </w:pPr>
            <w:r>
              <w:rPr>
                <w:b/>
                <w:sz w:val="24"/>
              </w:rPr>
              <w:t>38</w:t>
            </w:r>
          </w:p>
        </w:tc>
      </w:tr>
      <w:tr w:rsidR="00477587" w:rsidRPr="00FA22B4" w:rsidTr="00477587">
        <w:trPr>
          <w:jc w:val="center"/>
        </w:trPr>
        <w:tc>
          <w:tcPr>
            <w:tcW w:w="2518" w:type="dxa"/>
          </w:tcPr>
          <w:p w:rsidR="00477587" w:rsidRPr="00FA22B4" w:rsidRDefault="00477587" w:rsidP="00981038">
            <w:pPr>
              <w:rPr>
                <w:sz w:val="24"/>
              </w:rPr>
            </w:pPr>
            <w:r w:rsidRPr="00FA22B4">
              <w:rPr>
                <w:sz w:val="24"/>
              </w:rPr>
              <w:t>Поступили в 10 класс</w:t>
            </w:r>
          </w:p>
        </w:tc>
        <w:tc>
          <w:tcPr>
            <w:tcW w:w="1418" w:type="dxa"/>
          </w:tcPr>
          <w:p w:rsidR="00477587" w:rsidRPr="00FA22B4" w:rsidRDefault="00477587" w:rsidP="00981038">
            <w:pPr>
              <w:jc w:val="center"/>
              <w:rPr>
                <w:b/>
                <w:sz w:val="24"/>
              </w:rPr>
            </w:pPr>
            <w:r w:rsidRPr="00FA22B4">
              <w:rPr>
                <w:b/>
                <w:sz w:val="24"/>
              </w:rPr>
              <w:t>19</w:t>
            </w:r>
          </w:p>
        </w:tc>
        <w:tc>
          <w:tcPr>
            <w:tcW w:w="1418" w:type="dxa"/>
          </w:tcPr>
          <w:p w:rsidR="00477587" w:rsidRPr="00FA22B4" w:rsidRDefault="00477587" w:rsidP="00981038">
            <w:pPr>
              <w:jc w:val="center"/>
              <w:rPr>
                <w:b/>
                <w:sz w:val="24"/>
              </w:rPr>
            </w:pPr>
            <w:r w:rsidRPr="00FA22B4">
              <w:rPr>
                <w:b/>
                <w:sz w:val="24"/>
              </w:rPr>
              <w:t>17</w:t>
            </w:r>
          </w:p>
        </w:tc>
        <w:tc>
          <w:tcPr>
            <w:tcW w:w="1418" w:type="dxa"/>
            <w:vAlign w:val="center"/>
          </w:tcPr>
          <w:p w:rsidR="00477587" w:rsidRPr="00FA22B4" w:rsidRDefault="00477587" w:rsidP="00981038">
            <w:pPr>
              <w:jc w:val="center"/>
              <w:rPr>
                <w:b/>
                <w:sz w:val="24"/>
              </w:rPr>
            </w:pPr>
            <w:r w:rsidRPr="00FA22B4">
              <w:rPr>
                <w:b/>
                <w:sz w:val="24"/>
              </w:rPr>
              <w:t>24</w:t>
            </w:r>
          </w:p>
        </w:tc>
        <w:tc>
          <w:tcPr>
            <w:tcW w:w="1418" w:type="dxa"/>
            <w:vAlign w:val="center"/>
          </w:tcPr>
          <w:p w:rsidR="00477587" w:rsidRPr="00FA22B4" w:rsidRDefault="00477587" w:rsidP="00981038">
            <w:pPr>
              <w:jc w:val="center"/>
              <w:rPr>
                <w:b/>
                <w:sz w:val="24"/>
              </w:rPr>
            </w:pPr>
            <w:r w:rsidRPr="00FA22B4">
              <w:rPr>
                <w:b/>
                <w:sz w:val="24"/>
              </w:rPr>
              <w:t>29</w:t>
            </w:r>
          </w:p>
        </w:tc>
        <w:tc>
          <w:tcPr>
            <w:tcW w:w="1418" w:type="dxa"/>
          </w:tcPr>
          <w:p w:rsidR="00477587" w:rsidRPr="00FA22B4" w:rsidRDefault="00477587" w:rsidP="00981038">
            <w:pPr>
              <w:jc w:val="center"/>
              <w:rPr>
                <w:b/>
                <w:sz w:val="24"/>
              </w:rPr>
            </w:pPr>
            <w:r w:rsidRPr="00FA22B4">
              <w:rPr>
                <w:b/>
                <w:sz w:val="24"/>
              </w:rPr>
              <w:t>20</w:t>
            </w:r>
          </w:p>
        </w:tc>
        <w:tc>
          <w:tcPr>
            <w:tcW w:w="1418" w:type="dxa"/>
          </w:tcPr>
          <w:p w:rsidR="00477587" w:rsidRPr="00FA22B4" w:rsidRDefault="00477587" w:rsidP="00981038">
            <w:pPr>
              <w:jc w:val="center"/>
              <w:rPr>
                <w:b/>
                <w:sz w:val="24"/>
              </w:rPr>
            </w:pPr>
            <w:r w:rsidRPr="00FA22B4">
              <w:rPr>
                <w:b/>
                <w:sz w:val="24"/>
              </w:rPr>
              <w:t>18</w:t>
            </w:r>
          </w:p>
        </w:tc>
        <w:tc>
          <w:tcPr>
            <w:tcW w:w="1418" w:type="dxa"/>
          </w:tcPr>
          <w:p w:rsidR="00477587" w:rsidRPr="00FA22B4" w:rsidRDefault="00477587" w:rsidP="00981038">
            <w:pPr>
              <w:jc w:val="center"/>
              <w:rPr>
                <w:b/>
                <w:sz w:val="24"/>
              </w:rPr>
            </w:pPr>
            <w:r>
              <w:rPr>
                <w:b/>
                <w:sz w:val="24"/>
              </w:rPr>
              <w:t>20</w:t>
            </w:r>
          </w:p>
        </w:tc>
      </w:tr>
      <w:tr w:rsidR="00477587" w:rsidRPr="00FA22B4" w:rsidTr="00477587">
        <w:trPr>
          <w:jc w:val="center"/>
        </w:trPr>
        <w:tc>
          <w:tcPr>
            <w:tcW w:w="2518" w:type="dxa"/>
          </w:tcPr>
          <w:p w:rsidR="00477587" w:rsidRPr="00FA22B4" w:rsidRDefault="00477587" w:rsidP="00981038">
            <w:pPr>
              <w:rPr>
                <w:sz w:val="24"/>
              </w:rPr>
            </w:pPr>
            <w:r w:rsidRPr="00FA22B4">
              <w:rPr>
                <w:sz w:val="24"/>
              </w:rPr>
              <w:t>% поступления</w:t>
            </w:r>
          </w:p>
        </w:tc>
        <w:tc>
          <w:tcPr>
            <w:tcW w:w="1418" w:type="dxa"/>
          </w:tcPr>
          <w:p w:rsidR="00477587" w:rsidRPr="00FA22B4" w:rsidRDefault="00477587" w:rsidP="00981038">
            <w:pPr>
              <w:jc w:val="center"/>
              <w:rPr>
                <w:b/>
                <w:sz w:val="24"/>
              </w:rPr>
            </w:pPr>
            <w:r w:rsidRPr="00FA22B4">
              <w:rPr>
                <w:b/>
                <w:sz w:val="24"/>
              </w:rPr>
              <w:t>45,2</w:t>
            </w:r>
          </w:p>
        </w:tc>
        <w:tc>
          <w:tcPr>
            <w:tcW w:w="1418" w:type="dxa"/>
          </w:tcPr>
          <w:p w:rsidR="00477587" w:rsidRPr="00FA22B4" w:rsidRDefault="00477587" w:rsidP="00981038">
            <w:pPr>
              <w:jc w:val="center"/>
              <w:rPr>
                <w:b/>
                <w:sz w:val="24"/>
              </w:rPr>
            </w:pPr>
            <w:r w:rsidRPr="00FA22B4">
              <w:rPr>
                <w:b/>
                <w:sz w:val="24"/>
              </w:rPr>
              <w:t>45,9</w:t>
            </w:r>
          </w:p>
        </w:tc>
        <w:tc>
          <w:tcPr>
            <w:tcW w:w="1418" w:type="dxa"/>
            <w:vAlign w:val="center"/>
          </w:tcPr>
          <w:p w:rsidR="00477587" w:rsidRPr="00FA22B4" w:rsidRDefault="00477587" w:rsidP="00981038">
            <w:pPr>
              <w:jc w:val="center"/>
              <w:rPr>
                <w:b/>
                <w:sz w:val="24"/>
              </w:rPr>
            </w:pPr>
            <w:r w:rsidRPr="00FA22B4">
              <w:rPr>
                <w:b/>
                <w:sz w:val="24"/>
              </w:rPr>
              <w:t>51</w:t>
            </w:r>
          </w:p>
        </w:tc>
        <w:tc>
          <w:tcPr>
            <w:tcW w:w="1418" w:type="dxa"/>
            <w:vAlign w:val="center"/>
          </w:tcPr>
          <w:p w:rsidR="00477587" w:rsidRPr="00FA22B4" w:rsidRDefault="00477587" w:rsidP="00981038">
            <w:pPr>
              <w:jc w:val="center"/>
              <w:rPr>
                <w:b/>
                <w:sz w:val="24"/>
              </w:rPr>
            </w:pPr>
            <w:r w:rsidRPr="00FA22B4">
              <w:rPr>
                <w:b/>
                <w:sz w:val="24"/>
              </w:rPr>
              <w:t>52,7</w:t>
            </w:r>
          </w:p>
        </w:tc>
        <w:tc>
          <w:tcPr>
            <w:tcW w:w="1418" w:type="dxa"/>
          </w:tcPr>
          <w:p w:rsidR="00477587" w:rsidRPr="00FA22B4" w:rsidRDefault="00477587" w:rsidP="00981038">
            <w:pPr>
              <w:jc w:val="center"/>
              <w:rPr>
                <w:b/>
                <w:sz w:val="24"/>
              </w:rPr>
            </w:pPr>
            <w:r w:rsidRPr="00FA22B4">
              <w:rPr>
                <w:b/>
                <w:sz w:val="24"/>
              </w:rPr>
              <w:t>51,3</w:t>
            </w:r>
          </w:p>
        </w:tc>
        <w:tc>
          <w:tcPr>
            <w:tcW w:w="1418" w:type="dxa"/>
          </w:tcPr>
          <w:p w:rsidR="00477587" w:rsidRPr="00FA22B4" w:rsidRDefault="00477587" w:rsidP="00981038">
            <w:pPr>
              <w:jc w:val="center"/>
              <w:rPr>
                <w:b/>
                <w:sz w:val="24"/>
              </w:rPr>
            </w:pPr>
            <w:r w:rsidRPr="00FA22B4">
              <w:rPr>
                <w:b/>
                <w:sz w:val="24"/>
              </w:rPr>
              <w:t>42,9</w:t>
            </w:r>
          </w:p>
        </w:tc>
        <w:tc>
          <w:tcPr>
            <w:tcW w:w="1418" w:type="dxa"/>
          </w:tcPr>
          <w:p w:rsidR="00477587" w:rsidRPr="00FA22B4" w:rsidRDefault="00746E6C" w:rsidP="00981038">
            <w:pPr>
              <w:jc w:val="center"/>
              <w:rPr>
                <w:b/>
                <w:sz w:val="24"/>
              </w:rPr>
            </w:pPr>
            <w:r>
              <w:rPr>
                <w:b/>
                <w:sz w:val="24"/>
              </w:rPr>
              <w:t>52,6</w:t>
            </w:r>
          </w:p>
        </w:tc>
      </w:tr>
    </w:tbl>
    <w:p w:rsidR="002F4B8F" w:rsidRPr="00FA22B4" w:rsidRDefault="002F4B8F" w:rsidP="002F4B8F">
      <w:pPr>
        <w:jc w:val="both"/>
        <w:rPr>
          <w:sz w:val="24"/>
        </w:rPr>
      </w:pPr>
    </w:p>
    <w:p w:rsidR="002F4B8F" w:rsidRPr="00FA22B4" w:rsidRDefault="002F4B8F" w:rsidP="002F4B8F">
      <w:pPr>
        <w:ind w:firstLine="709"/>
        <w:jc w:val="both"/>
        <w:rPr>
          <w:color w:val="000000"/>
          <w:sz w:val="24"/>
        </w:rPr>
      </w:pPr>
    </w:p>
    <w:p w:rsidR="00F52158" w:rsidRPr="00FA22B4" w:rsidRDefault="002F4B8F" w:rsidP="005828E9">
      <w:pPr>
        <w:ind w:firstLine="709"/>
        <w:rPr>
          <w:color w:val="000000"/>
          <w:sz w:val="24"/>
        </w:rPr>
      </w:pPr>
      <w:r w:rsidRPr="00FA22B4">
        <w:rPr>
          <w:color w:val="000000"/>
          <w:sz w:val="24"/>
        </w:rPr>
        <w:t>Наблюдается тенденция</w:t>
      </w:r>
      <w:r w:rsidR="00746E6C">
        <w:rPr>
          <w:color w:val="000000"/>
          <w:sz w:val="24"/>
        </w:rPr>
        <w:t xml:space="preserve"> повышения</w:t>
      </w:r>
      <w:r w:rsidRPr="00FA22B4">
        <w:rPr>
          <w:color w:val="000000"/>
          <w:sz w:val="24"/>
        </w:rPr>
        <w:t xml:space="preserve"> про</w:t>
      </w:r>
      <w:r w:rsidR="00746E6C">
        <w:rPr>
          <w:color w:val="000000"/>
          <w:sz w:val="24"/>
        </w:rPr>
        <w:t xml:space="preserve">цента поступления в 10-й класс за счет </w:t>
      </w:r>
      <w:r w:rsidR="007D3575" w:rsidRPr="00FA22B4">
        <w:rPr>
          <w:color w:val="000000"/>
          <w:sz w:val="24"/>
        </w:rPr>
        <w:t xml:space="preserve"> увелич</w:t>
      </w:r>
      <w:r w:rsidR="00746E6C">
        <w:rPr>
          <w:color w:val="000000"/>
          <w:sz w:val="24"/>
        </w:rPr>
        <w:t xml:space="preserve">ение </w:t>
      </w:r>
      <w:r w:rsidR="007D3575" w:rsidRPr="00FA22B4">
        <w:rPr>
          <w:color w:val="000000"/>
          <w:sz w:val="24"/>
        </w:rPr>
        <w:t xml:space="preserve"> дол</w:t>
      </w:r>
      <w:r w:rsidR="00746E6C">
        <w:rPr>
          <w:color w:val="000000"/>
          <w:sz w:val="24"/>
        </w:rPr>
        <w:t>и</w:t>
      </w:r>
      <w:r w:rsidR="007D3575" w:rsidRPr="00FA22B4">
        <w:rPr>
          <w:color w:val="000000"/>
          <w:sz w:val="24"/>
        </w:rPr>
        <w:t xml:space="preserve"> выпускников , которые не смогли поступить в учреждения СПО из- за низкого проходного балла, поэтому поступили в 10-й класс.</w:t>
      </w:r>
    </w:p>
    <w:p w:rsidR="007F7F13" w:rsidRPr="00FA22B4" w:rsidRDefault="007F7F13" w:rsidP="008D2B5D">
      <w:pPr>
        <w:pStyle w:val="1c"/>
        <w:shd w:val="clear" w:color="auto" w:fill="auto"/>
        <w:spacing w:line="283" w:lineRule="exact"/>
        <w:jc w:val="center"/>
        <w:rPr>
          <w:sz w:val="24"/>
          <w:szCs w:val="24"/>
        </w:rPr>
      </w:pPr>
      <w:bookmarkStart w:id="2" w:name="bookmark4"/>
      <w:r w:rsidRPr="00FA22B4">
        <w:rPr>
          <w:sz w:val="24"/>
          <w:szCs w:val="24"/>
        </w:rPr>
        <w:t>Краткий анализ динамики результатов успеваемости и качества знаний</w:t>
      </w:r>
      <w:bookmarkEnd w:id="2"/>
    </w:p>
    <w:p w:rsidR="004A2E73" w:rsidRPr="00FA22B4" w:rsidRDefault="004A2E73" w:rsidP="004A2E73">
      <w:pPr>
        <w:pStyle w:val="aa"/>
        <w:rPr>
          <w:sz w:val="24"/>
          <w:u w:val="single"/>
        </w:rPr>
      </w:pPr>
    </w:p>
    <w:p w:rsidR="009B11EA" w:rsidRPr="00FA22B4" w:rsidRDefault="009B11EA" w:rsidP="009B11EA">
      <w:pPr>
        <w:pStyle w:val="afe"/>
        <w:ind w:firstLine="708"/>
        <w:jc w:val="both"/>
        <w:rPr>
          <w:sz w:val="24"/>
          <w:szCs w:val="24"/>
        </w:rPr>
      </w:pPr>
    </w:p>
    <w:p w:rsidR="00D06CD2" w:rsidRPr="00FA22B4" w:rsidRDefault="00313016" w:rsidP="009E38F8">
      <w:pPr>
        <w:pStyle w:val="afe"/>
        <w:ind w:firstLine="708"/>
        <w:jc w:val="both"/>
        <w:rPr>
          <w:color w:val="FF0000"/>
          <w:sz w:val="24"/>
          <w:szCs w:val="24"/>
        </w:rPr>
      </w:pPr>
      <w:r w:rsidRPr="00FA22B4">
        <w:rPr>
          <w:sz w:val="24"/>
          <w:szCs w:val="24"/>
        </w:rPr>
        <w:t>Школа работала в режим</w:t>
      </w:r>
      <w:r w:rsidR="005B1E7A" w:rsidRPr="00FA22B4">
        <w:rPr>
          <w:sz w:val="24"/>
          <w:szCs w:val="24"/>
        </w:rPr>
        <w:t xml:space="preserve">е 6-ти дневной недели, обучая </w:t>
      </w:r>
      <w:r w:rsidR="00F91E2A">
        <w:rPr>
          <w:sz w:val="24"/>
          <w:szCs w:val="24"/>
        </w:rPr>
        <w:t xml:space="preserve">19 </w:t>
      </w:r>
      <w:r w:rsidRPr="00FA22B4">
        <w:rPr>
          <w:sz w:val="24"/>
          <w:szCs w:val="24"/>
        </w:rPr>
        <w:t xml:space="preserve"> класс</w:t>
      </w:r>
      <w:r w:rsidR="005B1E7A" w:rsidRPr="00FA22B4">
        <w:rPr>
          <w:sz w:val="24"/>
          <w:szCs w:val="24"/>
        </w:rPr>
        <w:t>ов</w:t>
      </w:r>
      <w:r w:rsidRPr="00FA22B4">
        <w:rPr>
          <w:sz w:val="24"/>
          <w:szCs w:val="24"/>
        </w:rPr>
        <w:t xml:space="preserve"> - комплект</w:t>
      </w:r>
      <w:r w:rsidR="005B1E7A" w:rsidRPr="00FA22B4">
        <w:rPr>
          <w:sz w:val="24"/>
          <w:szCs w:val="24"/>
        </w:rPr>
        <w:t>ов</w:t>
      </w:r>
      <w:r w:rsidRPr="00FA22B4">
        <w:rPr>
          <w:sz w:val="24"/>
          <w:szCs w:val="24"/>
        </w:rPr>
        <w:t xml:space="preserve">, в которых на конец </w:t>
      </w:r>
    </w:p>
    <w:p w:rsidR="00755DB4" w:rsidRDefault="00D06CD2" w:rsidP="00755DB4">
      <w:pPr>
        <w:pStyle w:val="afe"/>
        <w:ind w:firstLine="708"/>
        <w:jc w:val="both"/>
        <w:rPr>
          <w:sz w:val="24"/>
          <w:szCs w:val="24"/>
        </w:rPr>
      </w:pPr>
      <w:r w:rsidRPr="00FA22B4">
        <w:rPr>
          <w:sz w:val="24"/>
          <w:szCs w:val="24"/>
        </w:rPr>
        <w:t>201</w:t>
      </w:r>
      <w:r w:rsidR="00F91E2A">
        <w:rPr>
          <w:sz w:val="24"/>
          <w:szCs w:val="24"/>
        </w:rPr>
        <w:t>9</w:t>
      </w:r>
      <w:r w:rsidRPr="00FA22B4">
        <w:rPr>
          <w:sz w:val="24"/>
          <w:szCs w:val="24"/>
        </w:rPr>
        <w:t xml:space="preserve"> года в 1-11 классах обучались 404 учеников Обучаются на дому </w:t>
      </w:r>
      <w:r w:rsidR="00755DB4">
        <w:rPr>
          <w:sz w:val="24"/>
          <w:szCs w:val="24"/>
        </w:rPr>
        <w:t>9</w:t>
      </w:r>
      <w:r w:rsidRPr="00FA22B4">
        <w:rPr>
          <w:sz w:val="24"/>
          <w:szCs w:val="24"/>
        </w:rPr>
        <w:t xml:space="preserve"> человек  </w:t>
      </w:r>
      <w:r w:rsidR="00755DB4">
        <w:rPr>
          <w:sz w:val="24"/>
          <w:szCs w:val="24"/>
        </w:rPr>
        <w:t>- по индивидуальным программам</w:t>
      </w:r>
      <w:r w:rsidR="00755DB4" w:rsidRPr="00C84A15">
        <w:rPr>
          <w:sz w:val="24"/>
          <w:szCs w:val="24"/>
        </w:rPr>
        <w:t>)</w:t>
      </w:r>
      <w:r w:rsidRPr="00C84A15">
        <w:rPr>
          <w:sz w:val="24"/>
          <w:szCs w:val="24"/>
        </w:rPr>
        <w:t>. Подлежат</w:t>
      </w:r>
      <w:r w:rsidR="00755DB4" w:rsidRPr="00C84A15">
        <w:rPr>
          <w:sz w:val="24"/>
          <w:szCs w:val="24"/>
        </w:rPr>
        <w:t xml:space="preserve"> аттестации</w:t>
      </w:r>
      <w:r w:rsidRPr="00C84A15">
        <w:rPr>
          <w:sz w:val="24"/>
          <w:szCs w:val="24"/>
        </w:rPr>
        <w:t xml:space="preserve"> </w:t>
      </w:r>
      <w:r w:rsidR="00755DB4" w:rsidRPr="00C84A15">
        <w:rPr>
          <w:sz w:val="24"/>
          <w:szCs w:val="24"/>
        </w:rPr>
        <w:t xml:space="preserve">315 человек (3-4 кл. – 89 ученика, 5-9 кл. – 188 учеников, 10-11 кл. - 38 учеников), аттестованы 311 учеников. В целом успеваемость по школе составила 98,7. Качество обучения в 3-11-х классах </w:t>
      </w:r>
      <w:r w:rsidR="00755DB4" w:rsidRPr="00567894">
        <w:rPr>
          <w:sz w:val="24"/>
          <w:szCs w:val="24"/>
        </w:rPr>
        <w:t>(3-4 кл. –</w:t>
      </w:r>
      <w:r w:rsidR="00755DB4">
        <w:rPr>
          <w:sz w:val="24"/>
          <w:szCs w:val="24"/>
        </w:rPr>
        <w:t xml:space="preserve"> 54</w:t>
      </w:r>
      <w:r w:rsidR="00755DB4" w:rsidRPr="00567894">
        <w:rPr>
          <w:sz w:val="24"/>
          <w:szCs w:val="24"/>
        </w:rPr>
        <w:t xml:space="preserve"> ученика, 5-9 кл. –</w:t>
      </w:r>
      <w:r w:rsidR="00755DB4">
        <w:rPr>
          <w:sz w:val="24"/>
          <w:szCs w:val="24"/>
        </w:rPr>
        <w:t xml:space="preserve"> 74</w:t>
      </w:r>
      <w:r w:rsidR="00755DB4" w:rsidRPr="00567894">
        <w:rPr>
          <w:sz w:val="24"/>
          <w:szCs w:val="24"/>
        </w:rPr>
        <w:t xml:space="preserve"> </w:t>
      </w:r>
      <w:r w:rsidR="00755DB4">
        <w:rPr>
          <w:sz w:val="24"/>
          <w:szCs w:val="24"/>
        </w:rPr>
        <w:t>учеников, 10-11 кл. – 26=154</w:t>
      </w:r>
      <w:r w:rsidR="00755DB4" w:rsidRPr="00567894">
        <w:rPr>
          <w:sz w:val="24"/>
          <w:szCs w:val="24"/>
        </w:rPr>
        <w:t>)</w:t>
      </w:r>
      <w:r w:rsidR="00755DB4">
        <w:rPr>
          <w:sz w:val="24"/>
          <w:szCs w:val="24"/>
        </w:rPr>
        <w:t xml:space="preserve"> – 48,9 %.</w:t>
      </w:r>
    </w:p>
    <w:p w:rsidR="00D06CD2" w:rsidRPr="00F91E2A" w:rsidRDefault="00D06CD2" w:rsidP="00755DB4">
      <w:pPr>
        <w:pStyle w:val="afe"/>
        <w:spacing w:line="276" w:lineRule="auto"/>
        <w:ind w:firstLine="708"/>
        <w:jc w:val="both"/>
        <w:rPr>
          <w:color w:val="FF0000"/>
          <w:sz w:val="24"/>
          <w:szCs w:val="24"/>
        </w:rPr>
      </w:pPr>
      <w:r w:rsidRPr="00F91E2A">
        <w:rPr>
          <w:color w:val="FF0000"/>
          <w:sz w:val="24"/>
          <w:szCs w:val="24"/>
        </w:rPr>
        <w:lastRenderedPageBreak/>
        <w:t xml:space="preserve">       </w:t>
      </w:r>
    </w:p>
    <w:p w:rsidR="00EA51ED" w:rsidRDefault="00EA51ED" w:rsidP="00EA51ED">
      <w:pPr>
        <w:pStyle w:val="afe"/>
        <w:ind w:firstLine="708"/>
        <w:rPr>
          <w:sz w:val="24"/>
          <w:szCs w:val="24"/>
        </w:rPr>
      </w:pPr>
      <w:r>
        <w:rPr>
          <w:sz w:val="24"/>
          <w:szCs w:val="24"/>
        </w:rPr>
        <w:t xml:space="preserve">Аттестованы на </w:t>
      </w:r>
      <w:r w:rsidRPr="004A5C12">
        <w:rPr>
          <w:sz w:val="24"/>
          <w:szCs w:val="24"/>
        </w:rPr>
        <w:t xml:space="preserve">отлично </w:t>
      </w:r>
      <w:r>
        <w:rPr>
          <w:sz w:val="24"/>
          <w:szCs w:val="24"/>
        </w:rPr>
        <w:t>35 учеников</w:t>
      </w:r>
      <w:r w:rsidRPr="004B05AE">
        <w:rPr>
          <w:sz w:val="24"/>
          <w:szCs w:val="24"/>
        </w:rPr>
        <w:t>:</w:t>
      </w:r>
    </w:p>
    <w:p w:rsidR="00EA51ED" w:rsidRPr="00102B31" w:rsidRDefault="00EA51ED" w:rsidP="00EA51ED">
      <w:pPr>
        <w:pStyle w:val="afe"/>
        <w:ind w:firstLine="708"/>
        <w:rPr>
          <w:sz w:val="24"/>
          <w:szCs w:val="24"/>
        </w:rPr>
      </w:pPr>
      <w:r w:rsidRPr="00102B31">
        <w:rPr>
          <w:sz w:val="24"/>
          <w:szCs w:val="24"/>
        </w:rPr>
        <w:t xml:space="preserve">3 а – </w:t>
      </w:r>
      <w:r>
        <w:rPr>
          <w:sz w:val="24"/>
          <w:szCs w:val="24"/>
        </w:rPr>
        <w:t>Луговской Максим, Черкасова София, Колоскова Вероника</w:t>
      </w:r>
    </w:p>
    <w:p w:rsidR="00EA51ED" w:rsidRDefault="00EA51ED" w:rsidP="00EA51ED">
      <w:pPr>
        <w:pStyle w:val="afe"/>
        <w:ind w:firstLine="708"/>
        <w:rPr>
          <w:rFonts w:eastAsia="Calibri"/>
          <w:position w:val="2"/>
          <w:sz w:val="24"/>
          <w:szCs w:val="24"/>
        </w:rPr>
      </w:pPr>
      <w:r>
        <w:rPr>
          <w:sz w:val="24"/>
          <w:szCs w:val="24"/>
        </w:rPr>
        <w:t xml:space="preserve">4 а класс – </w:t>
      </w:r>
      <w:r w:rsidRPr="00102B31">
        <w:rPr>
          <w:rFonts w:eastAsia="Calibri"/>
          <w:position w:val="2"/>
          <w:sz w:val="24"/>
          <w:szCs w:val="24"/>
        </w:rPr>
        <w:t>Веретенникова Екатерина, Рубанова Маргарита, Перова Дарья, Соколова Диана,</w:t>
      </w:r>
    </w:p>
    <w:p w:rsidR="00EA51ED" w:rsidRDefault="00EA51ED" w:rsidP="00EA51ED">
      <w:pPr>
        <w:pStyle w:val="afe"/>
        <w:ind w:firstLine="708"/>
        <w:rPr>
          <w:sz w:val="24"/>
          <w:szCs w:val="24"/>
        </w:rPr>
      </w:pPr>
      <w:r>
        <w:rPr>
          <w:sz w:val="24"/>
          <w:szCs w:val="24"/>
        </w:rPr>
        <w:t xml:space="preserve">4 б класс – Резниченко София, Рядинская Анжела,  </w:t>
      </w:r>
      <w:r>
        <w:rPr>
          <w:rFonts w:eastAsia="Calibri"/>
          <w:position w:val="2"/>
          <w:sz w:val="24"/>
          <w:szCs w:val="24"/>
        </w:rPr>
        <w:t>Рядинский Андрей</w:t>
      </w:r>
      <w:r>
        <w:rPr>
          <w:sz w:val="24"/>
          <w:szCs w:val="24"/>
        </w:rPr>
        <w:t>.</w:t>
      </w:r>
    </w:p>
    <w:p w:rsidR="00EA51ED" w:rsidRPr="00B47D9F" w:rsidRDefault="00EA51ED" w:rsidP="00EA51ED">
      <w:pPr>
        <w:pStyle w:val="afe"/>
        <w:ind w:firstLine="708"/>
        <w:rPr>
          <w:sz w:val="24"/>
          <w:szCs w:val="24"/>
        </w:rPr>
      </w:pPr>
      <w:r w:rsidRPr="00B47D9F">
        <w:rPr>
          <w:sz w:val="24"/>
          <w:szCs w:val="24"/>
        </w:rPr>
        <w:t>5 а – Батманов Андрей</w:t>
      </w:r>
    </w:p>
    <w:p w:rsidR="00EA51ED" w:rsidRPr="00B47D9F" w:rsidRDefault="00EA51ED" w:rsidP="00EA51ED">
      <w:pPr>
        <w:pStyle w:val="afe"/>
        <w:ind w:firstLine="708"/>
        <w:rPr>
          <w:sz w:val="24"/>
          <w:szCs w:val="24"/>
        </w:rPr>
      </w:pPr>
      <w:r w:rsidRPr="00B47D9F">
        <w:rPr>
          <w:sz w:val="24"/>
          <w:szCs w:val="24"/>
        </w:rPr>
        <w:t>5 б – Гармаш Анастасия, Якименко Юлия,</w:t>
      </w:r>
    </w:p>
    <w:p w:rsidR="00EA51ED" w:rsidRPr="00B47D9F" w:rsidRDefault="00EA51ED" w:rsidP="00EA51ED">
      <w:pPr>
        <w:pStyle w:val="afe"/>
        <w:ind w:firstLine="708"/>
        <w:rPr>
          <w:sz w:val="24"/>
          <w:szCs w:val="24"/>
        </w:rPr>
      </w:pPr>
      <w:r w:rsidRPr="00B47D9F">
        <w:rPr>
          <w:sz w:val="24"/>
          <w:szCs w:val="24"/>
        </w:rPr>
        <w:t>6 а – Сень Марина,</w:t>
      </w:r>
    </w:p>
    <w:p w:rsidR="00EA51ED" w:rsidRPr="00B47D9F" w:rsidRDefault="00EA51ED" w:rsidP="00EA51ED">
      <w:pPr>
        <w:pStyle w:val="afe"/>
        <w:ind w:firstLine="708"/>
        <w:rPr>
          <w:sz w:val="24"/>
          <w:szCs w:val="24"/>
        </w:rPr>
      </w:pPr>
      <w:r w:rsidRPr="00B47D9F">
        <w:rPr>
          <w:sz w:val="24"/>
          <w:szCs w:val="24"/>
        </w:rPr>
        <w:t xml:space="preserve">6 б – Букварев Евгений, Заика Валерия, Колесников Дмитрий, </w:t>
      </w:r>
    </w:p>
    <w:p w:rsidR="00EA51ED" w:rsidRPr="00B47D9F" w:rsidRDefault="00EA51ED" w:rsidP="00EA51ED">
      <w:pPr>
        <w:pStyle w:val="afe"/>
        <w:ind w:firstLine="708"/>
        <w:rPr>
          <w:sz w:val="24"/>
          <w:szCs w:val="24"/>
        </w:rPr>
      </w:pPr>
      <w:r w:rsidRPr="00B47D9F">
        <w:rPr>
          <w:sz w:val="24"/>
          <w:szCs w:val="24"/>
        </w:rPr>
        <w:t>7 а – Веретенникова Инна, Орловская Екатерина, Резник Надежда,</w:t>
      </w:r>
    </w:p>
    <w:p w:rsidR="00EA51ED" w:rsidRPr="00B47D9F" w:rsidRDefault="00EA51ED" w:rsidP="00EA51ED">
      <w:pPr>
        <w:pStyle w:val="afe"/>
        <w:ind w:firstLine="708"/>
        <w:rPr>
          <w:sz w:val="24"/>
          <w:szCs w:val="24"/>
        </w:rPr>
      </w:pPr>
      <w:r w:rsidRPr="00B47D9F">
        <w:rPr>
          <w:sz w:val="24"/>
          <w:szCs w:val="24"/>
        </w:rPr>
        <w:t>7 б – Банько Елизавета,</w:t>
      </w:r>
    </w:p>
    <w:p w:rsidR="00EA51ED" w:rsidRPr="00B47D9F" w:rsidRDefault="00EA51ED" w:rsidP="00EA51ED">
      <w:pPr>
        <w:pStyle w:val="afe"/>
        <w:ind w:firstLine="708"/>
        <w:rPr>
          <w:sz w:val="24"/>
          <w:szCs w:val="24"/>
        </w:rPr>
      </w:pPr>
      <w:r w:rsidRPr="00B47D9F">
        <w:rPr>
          <w:sz w:val="24"/>
          <w:szCs w:val="24"/>
        </w:rPr>
        <w:t>8 а – Бабина Анна,</w:t>
      </w:r>
    </w:p>
    <w:p w:rsidR="00EA51ED" w:rsidRPr="00B47D9F" w:rsidRDefault="00EA51ED" w:rsidP="00EA51ED">
      <w:pPr>
        <w:pStyle w:val="afe"/>
        <w:ind w:firstLine="708"/>
        <w:rPr>
          <w:sz w:val="24"/>
          <w:szCs w:val="24"/>
        </w:rPr>
      </w:pPr>
      <w:r w:rsidRPr="00B47D9F">
        <w:rPr>
          <w:sz w:val="24"/>
          <w:szCs w:val="24"/>
        </w:rPr>
        <w:t>8 б – Гуськова Виктория, Талалай Алина, Ксензова Валерия, Жолоб Ольга,</w:t>
      </w:r>
    </w:p>
    <w:p w:rsidR="00EA51ED" w:rsidRPr="00B47D9F" w:rsidRDefault="00EA51ED" w:rsidP="00EA51ED">
      <w:pPr>
        <w:pStyle w:val="afe"/>
        <w:ind w:firstLine="708"/>
        <w:rPr>
          <w:sz w:val="24"/>
          <w:szCs w:val="24"/>
        </w:rPr>
      </w:pPr>
      <w:r w:rsidRPr="00B47D9F">
        <w:rPr>
          <w:sz w:val="24"/>
          <w:szCs w:val="24"/>
        </w:rPr>
        <w:t>9 а –Ким Александр, Филончук Ирина, Ютовец Виктория.</w:t>
      </w:r>
    </w:p>
    <w:p w:rsidR="00EA51ED" w:rsidRPr="00B47D9F" w:rsidRDefault="00EA51ED" w:rsidP="00EA51ED">
      <w:pPr>
        <w:pStyle w:val="afe"/>
        <w:ind w:firstLine="708"/>
        <w:rPr>
          <w:sz w:val="24"/>
          <w:szCs w:val="24"/>
        </w:rPr>
      </w:pPr>
      <w:r w:rsidRPr="00B47D9F">
        <w:rPr>
          <w:sz w:val="24"/>
          <w:szCs w:val="24"/>
        </w:rPr>
        <w:t>10 а – Власенко Надежда, Мищенко Александр.</w:t>
      </w:r>
    </w:p>
    <w:p w:rsidR="00EA51ED" w:rsidRPr="00B47D9F" w:rsidRDefault="00EA51ED" w:rsidP="00EA51ED">
      <w:pPr>
        <w:pStyle w:val="afe"/>
        <w:ind w:firstLine="708"/>
        <w:rPr>
          <w:sz w:val="24"/>
          <w:szCs w:val="24"/>
        </w:rPr>
      </w:pPr>
      <w:r w:rsidRPr="00B47D9F">
        <w:rPr>
          <w:sz w:val="24"/>
          <w:szCs w:val="24"/>
        </w:rPr>
        <w:t>11 а – Волошина Алина, Кривонос Ирина, Кубов Никита, Миренков Андрей, Яцун Дарья.</w:t>
      </w:r>
    </w:p>
    <w:p w:rsidR="00EA51ED" w:rsidRDefault="00EA51ED" w:rsidP="00D06CD2">
      <w:pPr>
        <w:pStyle w:val="afe"/>
        <w:ind w:firstLine="708"/>
        <w:jc w:val="both"/>
        <w:rPr>
          <w:color w:val="FF0000"/>
          <w:sz w:val="24"/>
          <w:szCs w:val="24"/>
        </w:rPr>
      </w:pPr>
    </w:p>
    <w:tbl>
      <w:tblPr>
        <w:tblStyle w:val="aff7"/>
        <w:tblW w:w="0" w:type="auto"/>
        <w:tblLook w:val="04A0" w:firstRow="1" w:lastRow="0" w:firstColumn="1" w:lastColumn="0" w:noHBand="0" w:noVBand="1"/>
      </w:tblPr>
      <w:tblGrid>
        <w:gridCol w:w="843"/>
        <w:gridCol w:w="1348"/>
        <w:gridCol w:w="1062"/>
        <w:gridCol w:w="992"/>
        <w:gridCol w:w="1984"/>
        <w:gridCol w:w="2892"/>
        <w:gridCol w:w="1694"/>
        <w:gridCol w:w="1275"/>
      </w:tblGrid>
      <w:tr w:rsidR="00424130" w:rsidTr="00DF39F3">
        <w:tc>
          <w:tcPr>
            <w:tcW w:w="843" w:type="dxa"/>
            <w:vMerge w:val="restart"/>
          </w:tcPr>
          <w:p w:rsidR="00424130" w:rsidRPr="00244282" w:rsidRDefault="00424130" w:rsidP="00D06CD2">
            <w:pPr>
              <w:pStyle w:val="afe"/>
              <w:jc w:val="both"/>
              <w:rPr>
                <w:sz w:val="24"/>
                <w:szCs w:val="24"/>
              </w:rPr>
            </w:pPr>
            <w:r w:rsidRPr="00244282">
              <w:rPr>
                <w:sz w:val="24"/>
                <w:szCs w:val="24"/>
              </w:rPr>
              <w:t>Год</w:t>
            </w:r>
          </w:p>
        </w:tc>
        <w:tc>
          <w:tcPr>
            <w:tcW w:w="5386" w:type="dxa"/>
            <w:gridSpan w:val="4"/>
          </w:tcPr>
          <w:p w:rsidR="00424130" w:rsidRPr="00244282" w:rsidRDefault="00244282" w:rsidP="00D06CD2">
            <w:pPr>
              <w:pStyle w:val="afe"/>
              <w:jc w:val="both"/>
              <w:rPr>
                <w:sz w:val="24"/>
                <w:szCs w:val="24"/>
              </w:rPr>
            </w:pPr>
            <w:r w:rsidRPr="00244282">
              <w:rPr>
                <w:sz w:val="24"/>
                <w:szCs w:val="24"/>
              </w:rPr>
              <w:t>Количество обучающихся подлеж</w:t>
            </w:r>
            <w:r w:rsidR="00424130" w:rsidRPr="00244282">
              <w:rPr>
                <w:sz w:val="24"/>
                <w:szCs w:val="24"/>
              </w:rPr>
              <w:t>ащих аттестации</w:t>
            </w:r>
          </w:p>
        </w:tc>
        <w:tc>
          <w:tcPr>
            <w:tcW w:w="2892" w:type="dxa"/>
            <w:vMerge w:val="restart"/>
          </w:tcPr>
          <w:p w:rsidR="00424130" w:rsidRPr="00244282" w:rsidRDefault="00424130" w:rsidP="00424130">
            <w:pPr>
              <w:pStyle w:val="afe"/>
              <w:jc w:val="both"/>
              <w:rPr>
                <w:sz w:val="24"/>
                <w:szCs w:val="24"/>
              </w:rPr>
            </w:pPr>
            <w:r w:rsidRPr="00244282">
              <w:rPr>
                <w:sz w:val="24"/>
                <w:szCs w:val="24"/>
              </w:rPr>
              <w:t>Количество обучающихся аттестованных</w:t>
            </w:r>
          </w:p>
        </w:tc>
        <w:tc>
          <w:tcPr>
            <w:tcW w:w="1503" w:type="dxa"/>
            <w:vMerge w:val="restart"/>
          </w:tcPr>
          <w:p w:rsidR="00424130" w:rsidRPr="00244282" w:rsidRDefault="00424130" w:rsidP="00D06CD2">
            <w:pPr>
              <w:pStyle w:val="afe"/>
              <w:jc w:val="both"/>
              <w:rPr>
                <w:sz w:val="24"/>
                <w:szCs w:val="24"/>
              </w:rPr>
            </w:pPr>
            <w:r w:rsidRPr="00244282">
              <w:rPr>
                <w:sz w:val="24"/>
                <w:szCs w:val="24"/>
              </w:rPr>
              <w:t>Успеваемость, %.</w:t>
            </w:r>
          </w:p>
        </w:tc>
        <w:tc>
          <w:tcPr>
            <w:tcW w:w="1275" w:type="dxa"/>
            <w:vMerge w:val="restart"/>
          </w:tcPr>
          <w:p w:rsidR="00424130" w:rsidRPr="00244282" w:rsidRDefault="00424130" w:rsidP="00D06CD2">
            <w:pPr>
              <w:pStyle w:val="afe"/>
              <w:jc w:val="both"/>
              <w:rPr>
                <w:sz w:val="24"/>
                <w:szCs w:val="24"/>
              </w:rPr>
            </w:pPr>
            <w:r w:rsidRPr="00244282">
              <w:rPr>
                <w:sz w:val="24"/>
                <w:szCs w:val="24"/>
              </w:rPr>
              <w:t>Качество, %.</w:t>
            </w:r>
          </w:p>
        </w:tc>
      </w:tr>
      <w:tr w:rsidR="00424130" w:rsidTr="00DF39F3">
        <w:tc>
          <w:tcPr>
            <w:tcW w:w="843" w:type="dxa"/>
            <w:vMerge/>
          </w:tcPr>
          <w:p w:rsidR="00424130" w:rsidRPr="00244282" w:rsidRDefault="00424130" w:rsidP="00D06CD2">
            <w:pPr>
              <w:pStyle w:val="afe"/>
              <w:jc w:val="both"/>
              <w:rPr>
                <w:sz w:val="24"/>
                <w:szCs w:val="24"/>
              </w:rPr>
            </w:pPr>
          </w:p>
        </w:tc>
        <w:tc>
          <w:tcPr>
            <w:tcW w:w="1348" w:type="dxa"/>
          </w:tcPr>
          <w:p w:rsidR="00424130" w:rsidRPr="00244282" w:rsidRDefault="00424130" w:rsidP="00D06CD2">
            <w:pPr>
              <w:pStyle w:val="afe"/>
              <w:jc w:val="both"/>
              <w:rPr>
                <w:sz w:val="24"/>
                <w:szCs w:val="24"/>
              </w:rPr>
            </w:pPr>
            <w:r w:rsidRPr="00244282">
              <w:rPr>
                <w:sz w:val="24"/>
                <w:szCs w:val="24"/>
              </w:rPr>
              <w:t>Всего</w:t>
            </w:r>
          </w:p>
        </w:tc>
        <w:tc>
          <w:tcPr>
            <w:tcW w:w="1062" w:type="dxa"/>
          </w:tcPr>
          <w:p w:rsidR="00424130" w:rsidRPr="00244282" w:rsidRDefault="00424130" w:rsidP="00D06CD2">
            <w:pPr>
              <w:pStyle w:val="afe"/>
              <w:jc w:val="both"/>
              <w:rPr>
                <w:sz w:val="24"/>
                <w:szCs w:val="24"/>
              </w:rPr>
            </w:pPr>
            <w:r w:rsidRPr="00244282">
              <w:rPr>
                <w:sz w:val="24"/>
                <w:szCs w:val="24"/>
              </w:rPr>
              <w:t>3-4 кл</w:t>
            </w:r>
          </w:p>
        </w:tc>
        <w:tc>
          <w:tcPr>
            <w:tcW w:w="992" w:type="dxa"/>
          </w:tcPr>
          <w:p w:rsidR="00424130" w:rsidRPr="00244282" w:rsidRDefault="00424130" w:rsidP="00D06CD2">
            <w:pPr>
              <w:pStyle w:val="afe"/>
              <w:jc w:val="both"/>
              <w:rPr>
                <w:sz w:val="24"/>
                <w:szCs w:val="24"/>
              </w:rPr>
            </w:pPr>
            <w:r w:rsidRPr="00244282">
              <w:rPr>
                <w:sz w:val="24"/>
                <w:szCs w:val="24"/>
              </w:rPr>
              <w:t>5-9 кл</w:t>
            </w:r>
          </w:p>
        </w:tc>
        <w:tc>
          <w:tcPr>
            <w:tcW w:w="1984" w:type="dxa"/>
          </w:tcPr>
          <w:p w:rsidR="00424130" w:rsidRPr="00244282" w:rsidRDefault="00424130" w:rsidP="00D06CD2">
            <w:pPr>
              <w:pStyle w:val="afe"/>
              <w:jc w:val="both"/>
              <w:rPr>
                <w:sz w:val="24"/>
                <w:szCs w:val="24"/>
              </w:rPr>
            </w:pPr>
            <w:r w:rsidRPr="00244282">
              <w:rPr>
                <w:sz w:val="24"/>
                <w:szCs w:val="24"/>
              </w:rPr>
              <w:t>10-11 кл</w:t>
            </w:r>
          </w:p>
        </w:tc>
        <w:tc>
          <w:tcPr>
            <w:tcW w:w="2892" w:type="dxa"/>
            <w:vMerge/>
          </w:tcPr>
          <w:p w:rsidR="00424130" w:rsidRPr="00244282" w:rsidRDefault="00424130" w:rsidP="00D06CD2">
            <w:pPr>
              <w:pStyle w:val="afe"/>
              <w:jc w:val="both"/>
              <w:rPr>
                <w:sz w:val="24"/>
                <w:szCs w:val="24"/>
              </w:rPr>
            </w:pPr>
          </w:p>
        </w:tc>
        <w:tc>
          <w:tcPr>
            <w:tcW w:w="1503" w:type="dxa"/>
            <w:vMerge/>
          </w:tcPr>
          <w:p w:rsidR="00424130" w:rsidRPr="00244282" w:rsidRDefault="00424130" w:rsidP="00D06CD2">
            <w:pPr>
              <w:pStyle w:val="afe"/>
              <w:jc w:val="both"/>
              <w:rPr>
                <w:sz w:val="24"/>
                <w:szCs w:val="24"/>
              </w:rPr>
            </w:pPr>
          </w:p>
        </w:tc>
        <w:tc>
          <w:tcPr>
            <w:tcW w:w="1275" w:type="dxa"/>
            <w:vMerge/>
          </w:tcPr>
          <w:p w:rsidR="00424130" w:rsidRPr="00244282" w:rsidRDefault="00424130" w:rsidP="00D06CD2">
            <w:pPr>
              <w:pStyle w:val="afe"/>
              <w:jc w:val="both"/>
              <w:rPr>
                <w:sz w:val="24"/>
                <w:szCs w:val="24"/>
              </w:rPr>
            </w:pPr>
          </w:p>
        </w:tc>
      </w:tr>
      <w:tr w:rsidR="00DF39F3" w:rsidTr="00DF39F3">
        <w:tc>
          <w:tcPr>
            <w:tcW w:w="843" w:type="dxa"/>
          </w:tcPr>
          <w:p w:rsidR="00DF39F3" w:rsidRPr="00244282" w:rsidRDefault="00DF39F3" w:rsidP="00424130">
            <w:pPr>
              <w:pStyle w:val="afe"/>
              <w:jc w:val="both"/>
              <w:rPr>
                <w:sz w:val="24"/>
                <w:szCs w:val="24"/>
              </w:rPr>
            </w:pPr>
            <w:r w:rsidRPr="00244282">
              <w:rPr>
                <w:sz w:val="24"/>
                <w:szCs w:val="24"/>
              </w:rPr>
              <w:t>2018</w:t>
            </w:r>
          </w:p>
        </w:tc>
        <w:tc>
          <w:tcPr>
            <w:tcW w:w="1348" w:type="dxa"/>
          </w:tcPr>
          <w:p w:rsidR="00DF39F3" w:rsidRPr="00244282" w:rsidRDefault="00DF39F3" w:rsidP="00424130">
            <w:pPr>
              <w:pStyle w:val="afe"/>
              <w:jc w:val="both"/>
              <w:rPr>
                <w:sz w:val="24"/>
                <w:szCs w:val="24"/>
              </w:rPr>
            </w:pPr>
            <w:r w:rsidRPr="00244282">
              <w:rPr>
                <w:sz w:val="24"/>
                <w:szCs w:val="24"/>
              </w:rPr>
              <w:t>335</w:t>
            </w:r>
          </w:p>
        </w:tc>
        <w:tc>
          <w:tcPr>
            <w:tcW w:w="1062" w:type="dxa"/>
          </w:tcPr>
          <w:p w:rsidR="00DF39F3" w:rsidRPr="00244282" w:rsidRDefault="00DF39F3" w:rsidP="00424130">
            <w:pPr>
              <w:pStyle w:val="afe"/>
              <w:jc w:val="both"/>
              <w:rPr>
                <w:sz w:val="24"/>
                <w:szCs w:val="24"/>
              </w:rPr>
            </w:pPr>
            <w:r w:rsidRPr="00244282">
              <w:rPr>
                <w:sz w:val="24"/>
                <w:szCs w:val="24"/>
              </w:rPr>
              <w:t>82</w:t>
            </w:r>
          </w:p>
        </w:tc>
        <w:tc>
          <w:tcPr>
            <w:tcW w:w="992" w:type="dxa"/>
          </w:tcPr>
          <w:p w:rsidR="00DF39F3" w:rsidRPr="00244282" w:rsidRDefault="00DF39F3" w:rsidP="00424130">
            <w:pPr>
              <w:pStyle w:val="afe"/>
              <w:jc w:val="both"/>
              <w:rPr>
                <w:sz w:val="24"/>
                <w:szCs w:val="24"/>
              </w:rPr>
            </w:pPr>
            <w:r w:rsidRPr="00244282">
              <w:rPr>
                <w:sz w:val="24"/>
                <w:szCs w:val="24"/>
              </w:rPr>
              <w:t>205</w:t>
            </w:r>
          </w:p>
        </w:tc>
        <w:tc>
          <w:tcPr>
            <w:tcW w:w="1984" w:type="dxa"/>
          </w:tcPr>
          <w:p w:rsidR="00DF39F3" w:rsidRPr="00244282" w:rsidRDefault="00DF39F3" w:rsidP="00424130">
            <w:pPr>
              <w:pStyle w:val="afe"/>
              <w:jc w:val="both"/>
              <w:rPr>
                <w:sz w:val="24"/>
                <w:szCs w:val="24"/>
              </w:rPr>
            </w:pPr>
            <w:r w:rsidRPr="00244282">
              <w:rPr>
                <w:sz w:val="24"/>
                <w:szCs w:val="24"/>
              </w:rPr>
              <w:t>48</w:t>
            </w:r>
          </w:p>
        </w:tc>
        <w:tc>
          <w:tcPr>
            <w:tcW w:w="2892" w:type="dxa"/>
          </w:tcPr>
          <w:p w:rsidR="00DF39F3" w:rsidRPr="00244282" w:rsidRDefault="00DF39F3" w:rsidP="00424130">
            <w:pPr>
              <w:pStyle w:val="afe"/>
              <w:jc w:val="both"/>
              <w:rPr>
                <w:sz w:val="24"/>
                <w:szCs w:val="24"/>
              </w:rPr>
            </w:pPr>
            <w:r w:rsidRPr="00244282">
              <w:rPr>
                <w:sz w:val="24"/>
                <w:szCs w:val="24"/>
              </w:rPr>
              <w:t>329</w:t>
            </w:r>
          </w:p>
        </w:tc>
        <w:tc>
          <w:tcPr>
            <w:tcW w:w="1503" w:type="dxa"/>
          </w:tcPr>
          <w:p w:rsidR="00DF39F3" w:rsidRPr="00244282" w:rsidRDefault="00DF39F3" w:rsidP="00424130">
            <w:pPr>
              <w:pStyle w:val="afe"/>
              <w:jc w:val="both"/>
              <w:rPr>
                <w:sz w:val="24"/>
                <w:szCs w:val="24"/>
              </w:rPr>
            </w:pPr>
            <w:r w:rsidRPr="00244282">
              <w:rPr>
                <w:sz w:val="24"/>
                <w:szCs w:val="24"/>
              </w:rPr>
              <w:t>98,2.</w:t>
            </w:r>
          </w:p>
        </w:tc>
        <w:tc>
          <w:tcPr>
            <w:tcW w:w="1275" w:type="dxa"/>
          </w:tcPr>
          <w:p w:rsidR="00DF39F3" w:rsidRPr="00244282" w:rsidRDefault="00DF39F3" w:rsidP="00424130">
            <w:pPr>
              <w:pStyle w:val="afe"/>
              <w:jc w:val="both"/>
              <w:rPr>
                <w:sz w:val="24"/>
                <w:szCs w:val="24"/>
              </w:rPr>
            </w:pPr>
            <w:r w:rsidRPr="00244282">
              <w:rPr>
                <w:sz w:val="24"/>
                <w:szCs w:val="24"/>
              </w:rPr>
              <w:t>47 ,8</w:t>
            </w:r>
          </w:p>
        </w:tc>
      </w:tr>
      <w:tr w:rsidR="00DF39F3" w:rsidTr="00DF39F3">
        <w:tc>
          <w:tcPr>
            <w:tcW w:w="843" w:type="dxa"/>
          </w:tcPr>
          <w:p w:rsidR="00DF39F3" w:rsidRPr="00244282" w:rsidRDefault="00DF39F3" w:rsidP="00424130">
            <w:pPr>
              <w:pStyle w:val="afe"/>
              <w:jc w:val="both"/>
              <w:rPr>
                <w:sz w:val="24"/>
                <w:szCs w:val="24"/>
                <w:lang w:val="en-US"/>
              </w:rPr>
            </w:pPr>
            <w:r w:rsidRPr="00244282">
              <w:rPr>
                <w:sz w:val="24"/>
                <w:szCs w:val="24"/>
                <w:lang w:val="en-US"/>
              </w:rPr>
              <w:t>2019</w:t>
            </w:r>
          </w:p>
        </w:tc>
        <w:tc>
          <w:tcPr>
            <w:tcW w:w="1348" w:type="dxa"/>
          </w:tcPr>
          <w:p w:rsidR="00DF39F3" w:rsidRPr="00244282" w:rsidRDefault="00DF39F3" w:rsidP="00424130">
            <w:pPr>
              <w:pStyle w:val="afe"/>
              <w:jc w:val="both"/>
              <w:rPr>
                <w:sz w:val="24"/>
                <w:szCs w:val="24"/>
                <w:lang w:val="en-US"/>
              </w:rPr>
            </w:pPr>
            <w:r w:rsidRPr="00244282">
              <w:rPr>
                <w:sz w:val="24"/>
                <w:szCs w:val="24"/>
                <w:lang w:val="en-US"/>
              </w:rPr>
              <w:t>315</w:t>
            </w:r>
          </w:p>
        </w:tc>
        <w:tc>
          <w:tcPr>
            <w:tcW w:w="1062" w:type="dxa"/>
          </w:tcPr>
          <w:p w:rsidR="00DF39F3" w:rsidRPr="00244282" w:rsidRDefault="00DF39F3" w:rsidP="00424130">
            <w:pPr>
              <w:pStyle w:val="afe"/>
              <w:jc w:val="both"/>
              <w:rPr>
                <w:sz w:val="24"/>
                <w:szCs w:val="24"/>
              </w:rPr>
            </w:pPr>
            <w:r w:rsidRPr="00244282">
              <w:rPr>
                <w:sz w:val="24"/>
                <w:szCs w:val="24"/>
              </w:rPr>
              <w:t>89</w:t>
            </w:r>
          </w:p>
        </w:tc>
        <w:tc>
          <w:tcPr>
            <w:tcW w:w="992" w:type="dxa"/>
          </w:tcPr>
          <w:p w:rsidR="00DF39F3" w:rsidRPr="00244282" w:rsidRDefault="00DF39F3" w:rsidP="00424130">
            <w:pPr>
              <w:pStyle w:val="afe"/>
              <w:jc w:val="both"/>
              <w:rPr>
                <w:sz w:val="24"/>
                <w:szCs w:val="24"/>
              </w:rPr>
            </w:pPr>
            <w:r w:rsidRPr="00244282">
              <w:rPr>
                <w:sz w:val="24"/>
                <w:szCs w:val="24"/>
              </w:rPr>
              <w:t>188</w:t>
            </w:r>
          </w:p>
        </w:tc>
        <w:tc>
          <w:tcPr>
            <w:tcW w:w="1984" w:type="dxa"/>
          </w:tcPr>
          <w:p w:rsidR="00DF39F3" w:rsidRPr="00244282" w:rsidRDefault="00DF39F3" w:rsidP="00424130">
            <w:pPr>
              <w:pStyle w:val="afe"/>
              <w:jc w:val="both"/>
              <w:rPr>
                <w:sz w:val="24"/>
                <w:szCs w:val="24"/>
              </w:rPr>
            </w:pPr>
            <w:r w:rsidRPr="00244282">
              <w:rPr>
                <w:sz w:val="24"/>
                <w:szCs w:val="24"/>
              </w:rPr>
              <w:t>38</w:t>
            </w:r>
          </w:p>
        </w:tc>
        <w:tc>
          <w:tcPr>
            <w:tcW w:w="2892" w:type="dxa"/>
          </w:tcPr>
          <w:p w:rsidR="00DF39F3" w:rsidRPr="00244282" w:rsidRDefault="00DF39F3" w:rsidP="00424130">
            <w:pPr>
              <w:pStyle w:val="afe"/>
              <w:jc w:val="both"/>
              <w:rPr>
                <w:sz w:val="24"/>
                <w:szCs w:val="24"/>
                <w:lang w:val="en-US"/>
              </w:rPr>
            </w:pPr>
            <w:r w:rsidRPr="00244282">
              <w:rPr>
                <w:sz w:val="24"/>
                <w:szCs w:val="24"/>
                <w:lang w:val="en-US"/>
              </w:rPr>
              <w:t>311</w:t>
            </w:r>
          </w:p>
        </w:tc>
        <w:tc>
          <w:tcPr>
            <w:tcW w:w="1503" w:type="dxa"/>
          </w:tcPr>
          <w:p w:rsidR="00DF39F3" w:rsidRPr="00244282" w:rsidRDefault="00DF39F3" w:rsidP="00424130">
            <w:pPr>
              <w:pStyle w:val="afe"/>
              <w:jc w:val="both"/>
              <w:rPr>
                <w:sz w:val="24"/>
                <w:szCs w:val="24"/>
              </w:rPr>
            </w:pPr>
            <w:r w:rsidRPr="00244282">
              <w:rPr>
                <w:sz w:val="24"/>
                <w:szCs w:val="24"/>
              </w:rPr>
              <w:t>98,7</w:t>
            </w:r>
          </w:p>
        </w:tc>
        <w:tc>
          <w:tcPr>
            <w:tcW w:w="1275" w:type="dxa"/>
          </w:tcPr>
          <w:p w:rsidR="00DF39F3" w:rsidRPr="00244282" w:rsidRDefault="00DF39F3" w:rsidP="00424130">
            <w:pPr>
              <w:pStyle w:val="afe"/>
              <w:jc w:val="both"/>
              <w:rPr>
                <w:sz w:val="24"/>
                <w:szCs w:val="24"/>
              </w:rPr>
            </w:pPr>
            <w:r w:rsidRPr="00244282">
              <w:rPr>
                <w:rFonts w:ascii="Times New Roman" w:hAnsi="Times New Roman"/>
                <w:sz w:val="24"/>
                <w:szCs w:val="24"/>
              </w:rPr>
              <w:t>48,9</w:t>
            </w:r>
          </w:p>
        </w:tc>
      </w:tr>
    </w:tbl>
    <w:p w:rsidR="00EA51ED" w:rsidRDefault="00EA51ED" w:rsidP="00D06CD2">
      <w:pPr>
        <w:pStyle w:val="afe"/>
        <w:ind w:firstLine="708"/>
        <w:jc w:val="both"/>
        <w:rPr>
          <w:color w:val="FF0000"/>
          <w:sz w:val="24"/>
          <w:szCs w:val="24"/>
        </w:rPr>
      </w:pPr>
    </w:p>
    <w:p w:rsidR="00DF39F3" w:rsidRDefault="00DF39F3" w:rsidP="00DF39F3">
      <w:pPr>
        <w:pStyle w:val="afe"/>
        <w:rPr>
          <w:sz w:val="24"/>
          <w:szCs w:val="24"/>
        </w:rPr>
      </w:pPr>
      <w:r>
        <w:rPr>
          <w:sz w:val="24"/>
          <w:szCs w:val="24"/>
        </w:rPr>
        <w:t xml:space="preserve">Результаты краевых </w:t>
      </w:r>
      <w:r w:rsidRPr="00783C06">
        <w:rPr>
          <w:sz w:val="24"/>
          <w:szCs w:val="24"/>
        </w:rPr>
        <w:t>диагностических  работ</w:t>
      </w:r>
      <w:r>
        <w:rPr>
          <w:sz w:val="24"/>
          <w:szCs w:val="24"/>
        </w:rPr>
        <w:t xml:space="preserve">  в 2019г.  ( с января по май) </w:t>
      </w:r>
      <w:r w:rsidRPr="00783C06">
        <w:rPr>
          <w:sz w:val="24"/>
          <w:szCs w:val="24"/>
        </w:rPr>
        <w:t>:</w:t>
      </w:r>
    </w:p>
    <w:p w:rsidR="00DF39F3" w:rsidRDefault="00DF39F3" w:rsidP="00DF39F3">
      <w:pPr>
        <w:pStyle w:val="afe"/>
        <w:rPr>
          <w:sz w:val="24"/>
          <w:szCs w:val="24"/>
        </w:rPr>
      </w:pPr>
    </w:p>
    <w:tbl>
      <w:tblPr>
        <w:tblStyle w:val="aff7"/>
        <w:tblW w:w="10632" w:type="dxa"/>
        <w:tblInd w:w="-885" w:type="dxa"/>
        <w:tblLook w:val="04A0" w:firstRow="1" w:lastRow="0" w:firstColumn="1" w:lastColumn="0" w:noHBand="0" w:noVBand="1"/>
      </w:tblPr>
      <w:tblGrid>
        <w:gridCol w:w="1091"/>
        <w:gridCol w:w="1941"/>
        <w:gridCol w:w="753"/>
        <w:gridCol w:w="748"/>
        <w:gridCol w:w="870"/>
        <w:gridCol w:w="689"/>
        <w:gridCol w:w="689"/>
        <w:gridCol w:w="689"/>
        <w:gridCol w:w="689"/>
        <w:gridCol w:w="773"/>
        <w:gridCol w:w="760"/>
        <w:gridCol w:w="940"/>
      </w:tblGrid>
      <w:tr w:rsidR="00DF39F3" w:rsidTr="00DF39F3">
        <w:tc>
          <w:tcPr>
            <w:tcW w:w="1100" w:type="dxa"/>
          </w:tcPr>
          <w:p w:rsidR="00DF39F3" w:rsidRPr="009E24DB" w:rsidRDefault="00DF39F3" w:rsidP="00DF39F3">
            <w:pPr>
              <w:rPr>
                <w:sz w:val="20"/>
                <w:szCs w:val="20"/>
              </w:rPr>
            </w:pPr>
            <w:r w:rsidRPr="009E24DB">
              <w:rPr>
                <w:sz w:val="20"/>
                <w:szCs w:val="20"/>
              </w:rPr>
              <w:t>дата</w:t>
            </w:r>
          </w:p>
        </w:tc>
        <w:tc>
          <w:tcPr>
            <w:tcW w:w="1797" w:type="dxa"/>
          </w:tcPr>
          <w:p w:rsidR="00DF39F3" w:rsidRPr="009E24DB" w:rsidRDefault="00DF39F3" w:rsidP="00DF39F3">
            <w:pPr>
              <w:rPr>
                <w:sz w:val="20"/>
                <w:szCs w:val="20"/>
              </w:rPr>
            </w:pPr>
            <w:r w:rsidRPr="009E24DB">
              <w:rPr>
                <w:sz w:val="20"/>
                <w:szCs w:val="20"/>
              </w:rPr>
              <w:t>предмет</w:t>
            </w:r>
          </w:p>
        </w:tc>
        <w:tc>
          <w:tcPr>
            <w:tcW w:w="773" w:type="dxa"/>
          </w:tcPr>
          <w:p w:rsidR="00DF39F3" w:rsidRPr="009E24DB" w:rsidRDefault="00DF39F3" w:rsidP="00DF39F3">
            <w:pPr>
              <w:rPr>
                <w:sz w:val="20"/>
                <w:szCs w:val="20"/>
              </w:rPr>
            </w:pPr>
            <w:r w:rsidRPr="009E24DB">
              <w:rPr>
                <w:sz w:val="20"/>
                <w:szCs w:val="20"/>
              </w:rPr>
              <w:t>класс</w:t>
            </w:r>
          </w:p>
        </w:tc>
        <w:tc>
          <w:tcPr>
            <w:tcW w:w="768" w:type="dxa"/>
          </w:tcPr>
          <w:p w:rsidR="00DF39F3" w:rsidRPr="009E24DB" w:rsidRDefault="00DF39F3" w:rsidP="00DF39F3">
            <w:pPr>
              <w:rPr>
                <w:sz w:val="20"/>
                <w:szCs w:val="20"/>
              </w:rPr>
            </w:pPr>
            <w:r w:rsidRPr="009E24DB">
              <w:rPr>
                <w:sz w:val="20"/>
                <w:szCs w:val="20"/>
              </w:rPr>
              <w:t>всего уч-ся</w:t>
            </w:r>
          </w:p>
        </w:tc>
        <w:tc>
          <w:tcPr>
            <w:tcW w:w="871" w:type="dxa"/>
          </w:tcPr>
          <w:p w:rsidR="00DF39F3" w:rsidRPr="009E24DB" w:rsidRDefault="00DF39F3" w:rsidP="00DF39F3">
            <w:pPr>
              <w:rPr>
                <w:sz w:val="20"/>
                <w:szCs w:val="20"/>
              </w:rPr>
            </w:pPr>
            <w:r w:rsidRPr="009E24DB">
              <w:rPr>
                <w:sz w:val="20"/>
                <w:szCs w:val="20"/>
              </w:rPr>
              <w:t>выполн работу</w:t>
            </w:r>
          </w:p>
        </w:tc>
        <w:tc>
          <w:tcPr>
            <w:tcW w:w="717" w:type="dxa"/>
          </w:tcPr>
          <w:p w:rsidR="00DF39F3" w:rsidRPr="009E24DB" w:rsidRDefault="00DF39F3" w:rsidP="00DF39F3">
            <w:pPr>
              <w:jc w:val="center"/>
              <w:rPr>
                <w:sz w:val="20"/>
                <w:szCs w:val="20"/>
              </w:rPr>
            </w:pPr>
            <w:r w:rsidRPr="009E24DB">
              <w:rPr>
                <w:sz w:val="20"/>
                <w:szCs w:val="20"/>
              </w:rPr>
              <w:t>кол-во «5»</w:t>
            </w:r>
          </w:p>
        </w:tc>
        <w:tc>
          <w:tcPr>
            <w:tcW w:w="717" w:type="dxa"/>
          </w:tcPr>
          <w:p w:rsidR="00DF39F3" w:rsidRPr="009E24DB" w:rsidRDefault="00DF39F3" w:rsidP="00DF39F3">
            <w:pPr>
              <w:jc w:val="center"/>
              <w:rPr>
                <w:sz w:val="20"/>
                <w:szCs w:val="20"/>
              </w:rPr>
            </w:pPr>
            <w:r w:rsidRPr="009E24DB">
              <w:rPr>
                <w:sz w:val="20"/>
                <w:szCs w:val="20"/>
              </w:rPr>
              <w:t>кол-во «4»</w:t>
            </w:r>
          </w:p>
        </w:tc>
        <w:tc>
          <w:tcPr>
            <w:tcW w:w="717" w:type="dxa"/>
          </w:tcPr>
          <w:p w:rsidR="00DF39F3" w:rsidRPr="009E24DB" w:rsidRDefault="00DF39F3" w:rsidP="00DF39F3">
            <w:pPr>
              <w:jc w:val="center"/>
              <w:rPr>
                <w:sz w:val="20"/>
                <w:szCs w:val="20"/>
              </w:rPr>
            </w:pPr>
            <w:r w:rsidRPr="009E24DB">
              <w:rPr>
                <w:sz w:val="20"/>
                <w:szCs w:val="20"/>
              </w:rPr>
              <w:t>кол-во «3»</w:t>
            </w:r>
          </w:p>
        </w:tc>
        <w:tc>
          <w:tcPr>
            <w:tcW w:w="717" w:type="dxa"/>
          </w:tcPr>
          <w:p w:rsidR="00DF39F3" w:rsidRPr="009E24DB" w:rsidRDefault="00DF39F3" w:rsidP="00DF39F3">
            <w:pPr>
              <w:jc w:val="center"/>
              <w:rPr>
                <w:sz w:val="20"/>
                <w:szCs w:val="20"/>
              </w:rPr>
            </w:pPr>
            <w:r w:rsidRPr="009E24DB">
              <w:rPr>
                <w:sz w:val="20"/>
                <w:szCs w:val="20"/>
              </w:rPr>
              <w:t>кол-во «2»</w:t>
            </w:r>
          </w:p>
        </w:tc>
        <w:tc>
          <w:tcPr>
            <w:tcW w:w="777" w:type="dxa"/>
          </w:tcPr>
          <w:p w:rsidR="00DF39F3" w:rsidRPr="009E24DB" w:rsidRDefault="00DF39F3" w:rsidP="00DF39F3">
            <w:pPr>
              <w:jc w:val="center"/>
              <w:rPr>
                <w:sz w:val="20"/>
                <w:szCs w:val="20"/>
              </w:rPr>
            </w:pPr>
            <w:r w:rsidRPr="009E24DB">
              <w:rPr>
                <w:sz w:val="20"/>
                <w:szCs w:val="20"/>
              </w:rPr>
              <w:t>% вып</w:t>
            </w:r>
          </w:p>
        </w:tc>
        <w:tc>
          <w:tcPr>
            <w:tcW w:w="761" w:type="dxa"/>
          </w:tcPr>
          <w:p w:rsidR="00DF39F3" w:rsidRPr="009E24DB" w:rsidRDefault="00DF39F3" w:rsidP="00DF39F3">
            <w:pPr>
              <w:jc w:val="center"/>
              <w:rPr>
                <w:sz w:val="20"/>
                <w:szCs w:val="20"/>
              </w:rPr>
            </w:pPr>
            <w:r w:rsidRPr="009E24DB">
              <w:rPr>
                <w:sz w:val="20"/>
                <w:szCs w:val="20"/>
              </w:rPr>
              <w:t>% кач</w:t>
            </w:r>
          </w:p>
        </w:tc>
        <w:tc>
          <w:tcPr>
            <w:tcW w:w="917" w:type="dxa"/>
          </w:tcPr>
          <w:p w:rsidR="00DF39F3" w:rsidRPr="009E24DB" w:rsidRDefault="00DF39F3" w:rsidP="00DF39F3">
            <w:pPr>
              <w:jc w:val="center"/>
              <w:rPr>
                <w:sz w:val="20"/>
                <w:szCs w:val="20"/>
              </w:rPr>
            </w:pPr>
            <w:r w:rsidRPr="009E24DB">
              <w:rPr>
                <w:sz w:val="20"/>
                <w:szCs w:val="20"/>
              </w:rPr>
              <w:t>средний балл</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93,75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12,37</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83,33</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4,83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26</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92</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64</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5,44</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91,6</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58,3</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21</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90,4</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57,1</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6,57</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24.01.19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 xml:space="preserve">Биология </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24.01.19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Биология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36,36</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18,2</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24.01.19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Биология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 xml:space="preserve">100 </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66,7</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13,3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lastRenderedPageBreak/>
              <w:t>30.01.19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86</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14</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4,91</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30.01.19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26</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5,39</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30.01.19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Алгебра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4,4</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30.01.19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Алгебра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21</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57,9</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31,6</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31.01.19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Физика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31.01.19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Физика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06.02.19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94,4</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77,8</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11,27</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06.02.19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31,25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9,05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География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География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33,3</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22,2</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5,2</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Геометрия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82</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76</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5,24</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Геометрия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87,5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69</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27.02.19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37,5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5,93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01.03.19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Обществознание</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9,2</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01.03.19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Обществознание</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9,7</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01.03.19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Обществознание</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 xml:space="preserve">Информатика </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83,3</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6,0</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 xml:space="preserve">Информатика </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4,4</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История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История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Химия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12,5</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Химия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33,3</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11,0</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19.03.19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Химия</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44,4</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11,1</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88,2</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23,5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8,8</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Русский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70,6</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18,9</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10а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4,2</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94,1</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64,7</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9,12</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26.04.19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17</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71</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47</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11,9</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26.04.19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Математика</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18</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9</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40</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20</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7,13</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15.05.19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Английский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8а</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16</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5</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61,5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15,4</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11,8</w:t>
            </w:r>
          </w:p>
        </w:tc>
      </w:tr>
      <w:tr w:rsidR="00DF39F3" w:rsidTr="00DF39F3">
        <w:tc>
          <w:tcPr>
            <w:tcW w:w="1100"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15.05.19</w:t>
            </w:r>
          </w:p>
        </w:tc>
        <w:tc>
          <w:tcPr>
            <w:tcW w:w="179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Английский язык</w:t>
            </w:r>
          </w:p>
        </w:tc>
        <w:tc>
          <w:tcPr>
            <w:tcW w:w="773"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8б</w:t>
            </w:r>
          </w:p>
        </w:tc>
        <w:tc>
          <w:tcPr>
            <w:tcW w:w="768"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w:t>
            </w:r>
          </w:p>
        </w:tc>
        <w:tc>
          <w:tcPr>
            <w:tcW w:w="87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12</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0</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3</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6</w:t>
            </w:r>
          </w:p>
        </w:tc>
        <w:tc>
          <w:tcPr>
            <w:tcW w:w="7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w:t>
            </w:r>
          </w:p>
        </w:tc>
        <w:tc>
          <w:tcPr>
            <w:tcW w:w="77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75</w:t>
            </w:r>
          </w:p>
        </w:tc>
        <w:tc>
          <w:tcPr>
            <w:tcW w:w="761"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25</w:t>
            </w:r>
          </w:p>
        </w:tc>
        <w:tc>
          <w:tcPr>
            <w:tcW w:w="917" w:type="dxa"/>
          </w:tcPr>
          <w:p w:rsidR="00DF39F3" w:rsidRPr="006411AB" w:rsidRDefault="00DF39F3" w:rsidP="00DF39F3">
            <w:pPr>
              <w:pStyle w:val="afe"/>
              <w:rPr>
                <w:rFonts w:ascii="Times New Roman" w:hAnsi="Times New Roman"/>
                <w:sz w:val="24"/>
                <w:szCs w:val="24"/>
              </w:rPr>
            </w:pPr>
            <w:r w:rsidRPr="006411AB">
              <w:rPr>
                <w:rFonts w:ascii="Times New Roman" w:hAnsi="Times New Roman"/>
                <w:sz w:val="24"/>
                <w:szCs w:val="24"/>
              </w:rPr>
              <w:t>13,58</w:t>
            </w:r>
          </w:p>
        </w:tc>
      </w:tr>
    </w:tbl>
    <w:p w:rsidR="00EA51ED" w:rsidRDefault="00EA51ED" w:rsidP="00D06CD2">
      <w:pPr>
        <w:pStyle w:val="afe"/>
        <w:ind w:firstLine="708"/>
        <w:jc w:val="both"/>
        <w:rPr>
          <w:color w:val="FF0000"/>
          <w:sz w:val="24"/>
          <w:szCs w:val="24"/>
        </w:rPr>
      </w:pPr>
    </w:p>
    <w:p w:rsidR="00EA51ED" w:rsidRPr="003E02D4" w:rsidRDefault="00EA51ED" w:rsidP="00D06CD2">
      <w:pPr>
        <w:pStyle w:val="afe"/>
        <w:ind w:firstLine="708"/>
        <w:jc w:val="both"/>
        <w:rPr>
          <w:color w:val="FF0000"/>
          <w:sz w:val="24"/>
          <w:szCs w:val="24"/>
        </w:rPr>
      </w:pPr>
    </w:p>
    <w:p w:rsidR="003E02D4" w:rsidRPr="003E02D4" w:rsidRDefault="003E02D4" w:rsidP="00547232">
      <w:pPr>
        <w:spacing w:line="276" w:lineRule="auto"/>
        <w:ind w:firstLine="708"/>
        <w:jc w:val="both"/>
        <w:rPr>
          <w:b/>
          <w:color w:val="FF0000"/>
          <w:sz w:val="24"/>
        </w:rPr>
      </w:pPr>
      <w:r>
        <w:rPr>
          <w:sz w:val="24"/>
        </w:rPr>
        <w:t xml:space="preserve">                  </w:t>
      </w:r>
      <w:r w:rsidRPr="003E02D4">
        <w:rPr>
          <w:b/>
          <w:sz w:val="24"/>
        </w:rPr>
        <w:t>Результаты  всероссийских проверочных  работ в 2019 году:</w:t>
      </w:r>
    </w:p>
    <w:p w:rsidR="003E02D4" w:rsidRPr="003E02D4" w:rsidRDefault="003E02D4" w:rsidP="00547232">
      <w:pPr>
        <w:spacing w:line="276" w:lineRule="auto"/>
        <w:ind w:firstLine="708"/>
        <w:jc w:val="both"/>
        <w:rPr>
          <w:color w:val="FF0000"/>
          <w:sz w:val="24"/>
        </w:rPr>
      </w:pPr>
    </w:p>
    <w:p w:rsidR="003E02D4" w:rsidRPr="002F5278" w:rsidRDefault="003E02D4" w:rsidP="003E02D4">
      <w:pPr>
        <w:pStyle w:val="afe"/>
        <w:rPr>
          <w:sz w:val="24"/>
          <w:szCs w:val="24"/>
        </w:rPr>
      </w:pPr>
      <w:r w:rsidRPr="002F5278">
        <w:rPr>
          <w:sz w:val="24"/>
          <w:szCs w:val="24"/>
        </w:rPr>
        <w:t xml:space="preserve">Результаты  </w:t>
      </w:r>
      <w:r>
        <w:rPr>
          <w:sz w:val="24"/>
          <w:szCs w:val="24"/>
        </w:rPr>
        <w:t>всероссийских проверочных</w:t>
      </w:r>
      <w:r w:rsidRPr="002F5278">
        <w:rPr>
          <w:sz w:val="24"/>
          <w:szCs w:val="24"/>
        </w:rPr>
        <w:t xml:space="preserve">  работ</w:t>
      </w:r>
      <w:r>
        <w:rPr>
          <w:sz w:val="24"/>
          <w:szCs w:val="24"/>
        </w:rPr>
        <w:t xml:space="preserve"> в 4-х классах</w:t>
      </w:r>
      <w:r w:rsidRPr="002F5278">
        <w:rPr>
          <w:sz w:val="24"/>
          <w:szCs w:val="24"/>
        </w:rPr>
        <w:t>:</w:t>
      </w:r>
    </w:p>
    <w:tbl>
      <w:tblPr>
        <w:tblStyle w:val="aff7"/>
        <w:tblW w:w="12040" w:type="dxa"/>
        <w:tblInd w:w="-885" w:type="dxa"/>
        <w:tblLook w:val="04A0" w:firstRow="1" w:lastRow="0" w:firstColumn="1" w:lastColumn="0" w:noHBand="0" w:noVBand="1"/>
      </w:tblPr>
      <w:tblGrid>
        <w:gridCol w:w="816"/>
        <w:gridCol w:w="1919"/>
        <w:gridCol w:w="793"/>
        <w:gridCol w:w="785"/>
        <w:gridCol w:w="988"/>
        <w:gridCol w:w="704"/>
        <w:gridCol w:w="704"/>
        <w:gridCol w:w="704"/>
        <w:gridCol w:w="704"/>
        <w:gridCol w:w="704"/>
        <w:gridCol w:w="704"/>
        <w:gridCol w:w="772"/>
        <w:gridCol w:w="686"/>
        <w:gridCol w:w="1057"/>
      </w:tblGrid>
      <w:tr w:rsidR="003E02D4" w:rsidRPr="002F5278" w:rsidTr="003E02D4">
        <w:tc>
          <w:tcPr>
            <w:tcW w:w="81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дата</w:t>
            </w:r>
          </w:p>
        </w:tc>
        <w:tc>
          <w:tcPr>
            <w:tcW w:w="1919"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предмет</w:t>
            </w:r>
          </w:p>
        </w:tc>
        <w:tc>
          <w:tcPr>
            <w:tcW w:w="793"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класс</w:t>
            </w:r>
          </w:p>
        </w:tc>
        <w:tc>
          <w:tcPr>
            <w:tcW w:w="785"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всего уч-ся</w:t>
            </w:r>
          </w:p>
        </w:tc>
        <w:tc>
          <w:tcPr>
            <w:tcW w:w="988"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выполн работу</w:t>
            </w:r>
          </w:p>
        </w:tc>
        <w:tc>
          <w:tcPr>
            <w:tcW w:w="704"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«5»</w:t>
            </w:r>
          </w:p>
        </w:tc>
        <w:tc>
          <w:tcPr>
            <w:tcW w:w="704" w:type="dxa"/>
          </w:tcPr>
          <w:p w:rsidR="003E02D4" w:rsidRPr="002F5278" w:rsidRDefault="003E02D4" w:rsidP="003E02D4">
            <w:pPr>
              <w:pStyle w:val="afe"/>
              <w:rPr>
                <w:sz w:val="24"/>
                <w:szCs w:val="24"/>
              </w:rPr>
            </w:pPr>
          </w:p>
        </w:tc>
        <w:tc>
          <w:tcPr>
            <w:tcW w:w="704"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«4»</w:t>
            </w:r>
          </w:p>
        </w:tc>
        <w:tc>
          <w:tcPr>
            <w:tcW w:w="704"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«3»</w:t>
            </w:r>
          </w:p>
        </w:tc>
        <w:tc>
          <w:tcPr>
            <w:tcW w:w="704" w:type="dxa"/>
          </w:tcPr>
          <w:p w:rsidR="003E02D4" w:rsidRPr="002F5278" w:rsidRDefault="003E02D4" w:rsidP="003E02D4">
            <w:pPr>
              <w:pStyle w:val="afe"/>
              <w:rPr>
                <w:sz w:val="24"/>
                <w:szCs w:val="24"/>
              </w:rPr>
            </w:pPr>
          </w:p>
        </w:tc>
        <w:tc>
          <w:tcPr>
            <w:tcW w:w="704"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«2»</w:t>
            </w:r>
          </w:p>
        </w:tc>
        <w:tc>
          <w:tcPr>
            <w:tcW w:w="77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вып</w:t>
            </w:r>
          </w:p>
        </w:tc>
        <w:tc>
          <w:tcPr>
            <w:tcW w:w="68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кач</w:t>
            </w:r>
          </w:p>
        </w:tc>
        <w:tc>
          <w:tcPr>
            <w:tcW w:w="105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средний балл</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Русский язык</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4а</w:t>
            </w:r>
          </w:p>
        </w:tc>
        <w:tc>
          <w:tcPr>
            <w:tcW w:w="785"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13</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77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100</w:t>
            </w:r>
          </w:p>
        </w:tc>
        <w:tc>
          <w:tcPr>
            <w:tcW w:w="68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68</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28</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Русский язык</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4б</w:t>
            </w:r>
          </w:p>
        </w:tc>
        <w:tc>
          <w:tcPr>
            <w:tcW w:w="785"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22</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10</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77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90,9</w:t>
            </w:r>
          </w:p>
        </w:tc>
        <w:tc>
          <w:tcPr>
            <w:tcW w:w="68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68</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4а</w:t>
            </w:r>
          </w:p>
        </w:tc>
        <w:tc>
          <w:tcPr>
            <w:tcW w:w="785"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10</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11</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77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96,2</w:t>
            </w:r>
          </w:p>
        </w:tc>
        <w:tc>
          <w:tcPr>
            <w:tcW w:w="68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81</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13,3</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4б</w:t>
            </w:r>
          </w:p>
        </w:tc>
        <w:tc>
          <w:tcPr>
            <w:tcW w:w="785"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2</w:t>
            </w:r>
            <w:r>
              <w:rPr>
                <w:rFonts w:ascii="Times New Roman" w:hAnsi="Times New Roman"/>
                <w:sz w:val="24"/>
                <w:szCs w:val="24"/>
              </w:rPr>
              <w:t>5</w:t>
            </w:r>
          </w:p>
        </w:tc>
        <w:tc>
          <w:tcPr>
            <w:tcW w:w="988"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2</w:t>
            </w:r>
            <w:r>
              <w:rPr>
                <w:rFonts w:ascii="Times New Roman" w:hAnsi="Times New Roman"/>
                <w:sz w:val="24"/>
                <w:szCs w:val="24"/>
              </w:rPr>
              <w:t>2</w:t>
            </w:r>
          </w:p>
        </w:tc>
        <w:tc>
          <w:tcPr>
            <w:tcW w:w="704" w:type="dxa"/>
          </w:tcPr>
          <w:p w:rsidR="003E02D4" w:rsidRPr="0023360F"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704" w:type="dxa"/>
          </w:tcPr>
          <w:p w:rsidR="003E02D4" w:rsidRPr="0023360F" w:rsidRDefault="003E02D4" w:rsidP="003E02D4">
            <w:pPr>
              <w:pStyle w:val="afe"/>
              <w:spacing w:line="276" w:lineRule="auto"/>
              <w:rPr>
                <w:sz w:val="24"/>
                <w:szCs w:val="24"/>
              </w:rPr>
            </w:pPr>
          </w:p>
        </w:tc>
        <w:tc>
          <w:tcPr>
            <w:tcW w:w="704"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11</w:t>
            </w:r>
          </w:p>
        </w:tc>
        <w:tc>
          <w:tcPr>
            <w:tcW w:w="704"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4</w:t>
            </w:r>
          </w:p>
        </w:tc>
        <w:tc>
          <w:tcPr>
            <w:tcW w:w="704" w:type="dxa"/>
          </w:tcPr>
          <w:p w:rsidR="003E02D4" w:rsidRPr="0023360F" w:rsidRDefault="003E02D4" w:rsidP="003E02D4">
            <w:pPr>
              <w:pStyle w:val="afe"/>
              <w:spacing w:line="276" w:lineRule="auto"/>
              <w:rPr>
                <w:sz w:val="24"/>
                <w:szCs w:val="24"/>
              </w:rPr>
            </w:pPr>
          </w:p>
        </w:tc>
        <w:tc>
          <w:tcPr>
            <w:tcW w:w="704"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1</w:t>
            </w:r>
          </w:p>
        </w:tc>
        <w:tc>
          <w:tcPr>
            <w:tcW w:w="772"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 xml:space="preserve"> 9</w:t>
            </w:r>
            <w:r>
              <w:rPr>
                <w:rFonts w:ascii="Times New Roman" w:hAnsi="Times New Roman"/>
                <w:sz w:val="24"/>
                <w:szCs w:val="24"/>
              </w:rPr>
              <w:t>5,4</w:t>
            </w:r>
          </w:p>
        </w:tc>
        <w:tc>
          <w:tcPr>
            <w:tcW w:w="686" w:type="dxa"/>
          </w:tcPr>
          <w:p w:rsidR="003E02D4" w:rsidRPr="0023360F" w:rsidRDefault="003E02D4" w:rsidP="003E02D4">
            <w:pPr>
              <w:pStyle w:val="afe"/>
              <w:spacing w:line="276" w:lineRule="auto"/>
              <w:rPr>
                <w:rFonts w:ascii="Times New Roman" w:hAnsi="Times New Roman"/>
                <w:sz w:val="24"/>
                <w:szCs w:val="24"/>
              </w:rPr>
            </w:pPr>
            <w:r w:rsidRPr="0023360F">
              <w:rPr>
                <w:rFonts w:ascii="Times New Roman" w:hAnsi="Times New Roman"/>
                <w:sz w:val="24"/>
                <w:szCs w:val="24"/>
              </w:rPr>
              <w:t xml:space="preserve"> </w:t>
            </w:r>
            <w:r>
              <w:rPr>
                <w:rFonts w:ascii="Times New Roman" w:hAnsi="Times New Roman"/>
                <w:sz w:val="24"/>
                <w:szCs w:val="24"/>
              </w:rPr>
              <w:t>77</w:t>
            </w:r>
          </w:p>
        </w:tc>
        <w:tc>
          <w:tcPr>
            <w:tcW w:w="1057" w:type="dxa"/>
          </w:tcPr>
          <w:p w:rsidR="003E02D4" w:rsidRPr="0023360F"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Окружающий мир</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4а</w:t>
            </w:r>
          </w:p>
        </w:tc>
        <w:tc>
          <w:tcPr>
            <w:tcW w:w="785"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77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100</w:t>
            </w:r>
          </w:p>
        </w:tc>
        <w:tc>
          <w:tcPr>
            <w:tcW w:w="68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84</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24</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91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Окружающий мир</w:t>
            </w:r>
          </w:p>
        </w:tc>
        <w:tc>
          <w:tcPr>
            <w:tcW w:w="793"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4б</w:t>
            </w:r>
          </w:p>
        </w:tc>
        <w:tc>
          <w:tcPr>
            <w:tcW w:w="785"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23</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15</w:t>
            </w: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704" w:type="dxa"/>
          </w:tcPr>
          <w:p w:rsidR="003E02D4" w:rsidRDefault="003E02D4" w:rsidP="003E02D4">
            <w:pPr>
              <w:pStyle w:val="afe"/>
              <w:spacing w:line="276" w:lineRule="auto"/>
              <w:rPr>
                <w:sz w:val="24"/>
                <w:szCs w:val="24"/>
              </w:rPr>
            </w:pPr>
          </w:p>
        </w:tc>
        <w:tc>
          <w:tcPr>
            <w:tcW w:w="704"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77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100</w:t>
            </w:r>
          </w:p>
        </w:tc>
        <w:tc>
          <w:tcPr>
            <w:tcW w:w="68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87</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24</w:t>
            </w:r>
          </w:p>
        </w:tc>
      </w:tr>
    </w:tbl>
    <w:p w:rsidR="003E02D4" w:rsidRDefault="003E02D4" w:rsidP="003E02D4">
      <w:pPr>
        <w:pStyle w:val="afe"/>
        <w:rPr>
          <w:sz w:val="24"/>
          <w:szCs w:val="24"/>
        </w:rPr>
      </w:pPr>
    </w:p>
    <w:p w:rsidR="003E02D4" w:rsidRPr="002F5278" w:rsidRDefault="003E02D4" w:rsidP="003E02D4">
      <w:pPr>
        <w:pStyle w:val="afe"/>
        <w:rPr>
          <w:sz w:val="24"/>
          <w:szCs w:val="24"/>
        </w:rPr>
      </w:pPr>
      <w:r w:rsidRPr="002F5278">
        <w:rPr>
          <w:sz w:val="24"/>
          <w:szCs w:val="24"/>
        </w:rPr>
        <w:t xml:space="preserve">Результаты  </w:t>
      </w:r>
      <w:r>
        <w:rPr>
          <w:sz w:val="24"/>
          <w:szCs w:val="24"/>
        </w:rPr>
        <w:t>всероссийских проверочных</w:t>
      </w:r>
      <w:r w:rsidRPr="002F5278">
        <w:rPr>
          <w:sz w:val="24"/>
          <w:szCs w:val="24"/>
        </w:rPr>
        <w:t xml:space="preserve">  работ</w:t>
      </w:r>
      <w:r>
        <w:rPr>
          <w:sz w:val="24"/>
          <w:szCs w:val="24"/>
        </w:rPr>
        <w:t xml:space="preserve"> в 5-х классах</w:t>
      </w:r>
      <w:r w:rsidRPr="002F5278">
        <w:rPr>
          <w:sz w:val="24"/>
          <w:szCs w:val="24"/>
        </w:rPr>
        <w:t>:</w:t>
      </w:r>
    </w:p>
    <w:tbl>
      <w:tblPr>
        <w:tblStyle w:val="aff7"/>
        <w:tblW w:w="10632" w:type="dxa"/>
        <w:tblInd w:w="-885" w:type="dxa"/>
        <w:tblLook w:val="04A0" w:firstRow="1" w:lastRow="0" w:firstColumn="1" w:lastColumn="0" w:noHBand="0" w:noVBand="1"/>
      </w:tblPr>
      <w:tblGrid>
        <w:gridCol w:w="816"/>
        <w:gridCol w:w="1780"/>
        <w:gridCol w:w="786"/>
        <w:gridCol w:w="777"/>
        <w:gridCol w:w="988"/>
        <w:gridCol w:w="689"/>
        <w:gridCol w:w="689"/>
        <w:gridCol w:w="689"/>
        <w:gridCol w:w="689"/>
        <w:gridCol w:w="836"/>
        <w:gridCol w:w="836"/>
        <w:gridCol w:w="1057"/>
      </w:tblGrid>
      <w:tr w:rsidR="003E02D4" w:rsidRPr="002F5278" w:rsidTr="003E02D4">
        <w:tc>
          <w:tcPr>
            <w:tcW w:w="81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дата</w:t>
            </w:r>
          </w:p>
        </w:tc>
        <w:tc>
          <w:tcPr>
            <w:tcW w:w="1780"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предмет</w:t>
            </w:r>
          </w:p>
        </w:tc>
        <w:tc>
          <w:tcPr>
            <w:tcW w:w="78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класс</w:t>
            </w:r>
          </w:p>
        </w:tc>
        <w:tc>
          <w:tcPr>
            <w:tcW w:w="77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всего уч-ся</w:t>
            </w:r>
          </w:p>
        </w:tc>
        <w:tc>
          <w:tcPr>
            <w:tcW w:w="988"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выполн работу</w:t>
            </w:r>
          </w:p>
        </w:tc>
        <w:tc>
          <w:tcPr>
            <w:tcW w:w="689"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«5»</w:t>
            </w:r>
          </w:p>
        </w:tc>
        <w:tc>
          <w:tcPr>
            <w:tcW w:w="689"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«4»</w:t>
            </w:r>
          </w:p>
        </w:tc>
        <w:tc>
          <w:tcPr>
            <w:tcW w:w="689"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«3»</w:t>
            </w:r>
          </w:p>
        </w:tc>
        <w:tc>
          <w:tcPr>
            <w:tcW w:w="689"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«2»</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вып</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кач</w:t>
            </w:r>
          </w:p>
        </w:tc>
        <w:tc>
          <w:tcPr>
            <w:tcW w:w="105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средний балл</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16.04</w:t>
            </w:r>
          </w:p>
        </w:tc>
        <w:tc>
          <w:tcPr>
            <w:tcW w:w="1780" w:type="dxa"/>
          </w:tcPr>
          <w:p w:rsidR="003E02D4" w:rsidRDefault="003E02D4" w:rsidP="003E02D4">
            <w:pPr>
              <w:pStyle w:val="afe"/>
              <w:rPr>
                <w:rFonts w:ascii="Times New Roman" w:hAnsi="Times New Roman"/>
                <w:sz w:val="24"/>
                <w:szCs w:val="24"/>
              </w:rPr>
            </w:pPr>
            <w:r>
              <w:rPr>
                <w:rFonts w:ascii="Times New Roman" w:hAnsi="Times New Roman"/>
                <w:sz w:val="24"/>
                <w:szCs w:val="24"/>
              </w:rPr>
              <w:t>История</w:t>
            </w:r>
          </w:p>
        </w:tc>
        <w:tc>
          <w:tcPr>
            <w:tcW w:w="786" w:type="dxa"/>
          </w:tcPr>
          <w:p w:rsidR="003E02D4" w:rsidRDefault="003E02D4" w:rsidP="003E02D4">
            <w:pPr>
              <w:pStyle w:val="afe"/>
              <w:rPr>
                <w:rFonts w:ascii="Times New Roman" w:hAnsi="Times New Roman"/>
                <w:sz w:val="24"/>
                <w:szCs w:val="24"/>
              </w:rPr>
            </w:pPr>
            <w:r>
              <w:rPr>
                <w:rFonts w:ascii="Times New Roman" w:hAnsi="Times New Roman"/>
                <w:sz w:val="24"/>
                <w:szCs w:val="24"/>
              </w:rPr>
              <w:t>5а</w:t>
            </w:r>
          </w:p>
        </w:tc>
        <w:tc>
          <w:tcPr>
            <w:tcW w:w="77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14</w:t>
            </w:r>
          </w:p>
        </w:tc>
        <w:tc>
          <w:tcPr>
            <w:tcW w:w="988"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89"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89"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89"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89"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91,7</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58,3</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7,7</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16.04</w:t>
            </w:r>
          </w:p>
        </w:tc>
        <w:tc>
          <w:tcPr>
            <w:tcW w:w="1780" w:type="dxa"/>
          </w:tcPr>
          <w:p w:rsidR="003E02D4" w:rsidRDefault="003E02D4" w:rsidP="003E02D4">
            <w:pPr>
              <w:pStyle w:val="afe"/>
              <w:rPr>
                <w:rFonts w:ascii="Times New Roman" w:hAnsi="Times New Roman"/>
                <w:sz w:val="24"/>
                <w:szCs w:val="24"/>
              </w:rPr>
            </w:pPr>
            <w:r>
              <w:rPr>
                <w:rFonts w:ascii="Times New Roman" w:hAnsi="Times New Roman"/>
                <w:sz w:val="24"/>
                <w:szCs w:val="24"/>
              </w:rPr>
              <w:t xml:space="preserve">История </w:t>
            </w:r>
          </w:p>
        </w:tc>
        <w:tc>
          <w:tcPr>
            <w:tcW w:w="786" w:type="dxa"/>
          </w:tcPr>
          <w:p w:rsidR="003E02D4" w:rsidRDefault="003E02D4" w:rsidP="003E02D4">
            <w:pPr>
              <w:pStyle w:val="afe"/>
              <w:rPr>
                <w:rFonts w:ascii="Times New Roman" w:hAnsi="Times New Roman"/>
                <w:sz w:val="24"/>
                <w:szCs w:val="24"/>
              </w:rPr>
            </w:pPr>
            <w:r>
              <w:rPr>
                <w:rFonts w:ascii="Times New Roman" w:hAnsi="Times New Roman"/>
                <w:sz w:val="24"/>
                <w:szCs w:val="24"/>
              </w:rPr>
              <w:t>5б</w:t>
            </w:r>
          </w:p>
        </w:tc>
        <w:tc>
          <w:tcPr>
            <w:tcW w:w="77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18</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689"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89"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89"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89"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88,3</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58,8</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8,2</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18.04.</w:t>
            </w:r>
          </w:p>
        </w:tc>
        <w:tc>
          <w:tcPr>
            <w:tcW w:w="1780" w:type="dxa"/>
          </w:tcPr>
          <w:p w:rsidR="003E02D4" w:rsidRDefault="003E02D4" w:rsidP="003E02D4">
            <w:pPr>
              <w:pStyle w:val="afe"/>
              <w:rPr>
                <w:rFonts w:ascii="Times New Roman" w:hAnsi="Times New Roman"/>
                <w:sz w:val="24"/>
                <w:szCs w:val="24"/>
              </w:rPr>
            </w:pPr>
            <w:r>
              <w:rPr>
                <w:rFonts w:ascii="Times New Roman" w:hAnsi="Times New Roman"/>
                <w:sz w:val="24"/>
                <w:szCs w:val="24"/>
              </w:rPr>
              <w:t>Биология</w:t>
            </w:r>
          </w:p>
        </w:tc>
        <w:tc>
          <w:tcPr>
            <w:tcW w:w="786" w:type="dxa"/>
          </w:tcPr>
          <w:p w:rsidR="003E02D4" w:rsidRDefault="003E02D4" w:rsidP="003E02D4">
            <w:pPr>
              <w:pStyle w:val="afe"/>
              <w:rPr>
                <w:rFonts w:ascii="Times New Roman" w:hAnsi="Times New Roman"/>
                <w:sz w:val="24"/>
                <w:szCs w:val="24"/>
              </w:rPr>
            </w:pPr>
            <w:r>
              <w:rPr>
                <w:rFonts w:ascii="Times New Roman" w:hAnsi="Times New Roman"/>
                <w:sz w:val="24"/>
                <w:szCs w:val="24"/>
              </w:rPr>
              <w:t>5а</w:t>
            </w:r>
          </w:p>
        </w:tc>
        <w:tc>
          <w:tcPr>
            <w:tcW w:w="77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14</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100</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58,3</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18,4</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18.04.</w:t>
            </w:r>
          </w:p>
        </w:tc>
        <w:tc>
          <w:tcPr>
            <w:tcW w:w="1780" w:type="dxa"/>
          </w:tcPr>
          <w:p w:rsidR="003E02D4" w:rsidRDefault="003E02D4" w:rsidP="003E02D4">
            <w:pPr>
              <w:pStyle w:val="afe"/>
              <w:rPr>
                <w:rFonts w:ascii="Times New Roman" w:hAnsi="Times New Roman"/>
                <w:sz w:val="24"/>
                <w:szCs w:val="24"/>
              </w:rPr>
            </w:pPr>
            <w:r>
              <w:rPr>
                <w:rFonts w:ascii="Times New Roman" w:hAnsi="Times New Roman"/>
                <w:sz w:val="24"/>
                <w:szCs w:val="24"/>
              </w:rPr>
              <w:t>Биология</w:t>
            </w:r>
          </w:p>
        </w:tc>
        <w:tc>
          <w:tcPr>
            <w:tcW w:w="786" w:type="dxa"/>
          </w:tcPr>
          <w:p w:rsidR="003E02D4" w:rsidRDefault="003E02D4" w:rsidP="003E02D4">
            <w:pPr>
              <w:pStyle w:val="afe"/>
              <w:rPr>
                <w:rFonts w:ascii="Times New Roman" w:hAnsi="Times New Roman"/>
                <w:sz w:val="24"/>
                <w:szCs w:val="24"/>
              </w:rPr>
            </w:pPr>
            <w:r>
              <w:rPr>
                <w:rFonts w:ascii="Times New Roman" w:hAnsi="Times New Roman"/>
                <w:sz w:val="24"/>
                <w:szCs w:val="24"/>
              </w:rPr>
              <w:t>5б</w:t>
            </w:r>
          </w:p>
        </w:tc>
        <w:tc>
          <w:tcPr>
            <w:tcW w:w="77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18</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16</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100</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62,5</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17,1</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780"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8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5а</w:t>
            </w:r>
          </w:p>
        </w:tc>
        <w:tc>
          <w:tcPr>
            <w:tcW w:w="77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14</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89"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92</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50</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11,1</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780"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8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5б</w:t>
            </w:r>
          </w:p>
        </w:tc>
        <w:tc>
          <w:tcPr>
            <w:tcW w:w="777"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w:t>
            </w:r>
          </w:p>
        </w:tc>
        <w:tc>
          <w:tcPr>
            <w:tcW w:w="988"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17</w:t>
            </w:r>
          </w:p>
        </w:tc>
        <w:tc>
          <w:tcPr>
            <w:tcW w:w="68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w:t>
            </w:r>
          </w:p>
        </w:tc>
        <w:tc>
          <w:tcPr>
            <w:tcW w:w="68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6</w:t>
            </w:r>
          </w:p>
        </w:tc>
        <w:tc>
          <w:tcPr>
            <w:tcW w:w="68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w:t>
            </w:r>
          </w:p>
        </w:tc>
        <w:tc>
          <w:tcPr>
            <w:tcW w:w="689"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w:t>
            </w:r>
          </w:p>
        </w:tc>
        <w:tc>
          <w:tcPr>
            <w:tcW w:w="83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94</w:t>
            </w:r>
          </w:p>
        </w:tc>
        <w:tc>
          <w:tcPr>
            <w:tcW w:w="83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65</w:t>
            </w:r>
          </w:p>
        </w:tc>
        <w:tc>
          <w:tcPr>
            <w:tcW w:w="1057"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11,7</w:t>
            </w:r>
          </w:p>
        </w:tc>
      </w:tr>
      <w:tr w:rsidR="003E02D4" w:rsidRPr="002F5278" w:rsidTr="003E02D4">
        <w:trPr>
          <w:trHeight w:val="273"/>
        </w:trPr>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780"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Русский язык</w:t>
            </w:r>
          </w:p>
        </w:tc>
        <w:tc>
          <w:tcPr>
            <w:tcW w:w="78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5а</w:t>
            </w:r>
          </w:p>
        </w:tc>
        <w:tc>
          <w:tcPr>
            <w:tcW w:w="777" w:type="dxa"/>
          </w:tcPr>
          <w:p w:rsidR="003E02D4" w:rsidRDefault="003E02D4" w:rsidP="003E02D4">
            <w:pPr>
              <w:pStyle w:val="afe"/>
              <w:rPr>
                <w:rFonts w:ascii="Times New Roman" w:hAnsi="Times New Roman"/>
                <w:sz w:val="24"/>
                <w:szCs w:val="24"/>
              </w:rPr>
            </w:pPr>
            <w:r>
              <w:rPr>
                <w:rFonts w:ascii="Times New Roman" w:hAnsi="Times New Roman"/>
                <w:sz w:val="24"/>
                <w:szCs w:val="24"/>
              </w:rPr>
              <w:t>14</w:t>
            </w:r>
          </w:p>
        </w:tc>
        <w:tc>
          <w:tcPr>
            <w:tcW w:w="988" w:type="dxa"/>
          </w:tcPr>
          <w:p w:rsidR="003E02D4" w:rsidRDefault="003E02D4" w:rsidP="003E02D4">
            <w:pPr>
              <w:pStyle w:val="afe"/>
              <w:rPr>
                <w:rFonts w:ascii="Times New Roman" w:hAnsi="Times New Roman"/>
                <w:sz w:val="24"/>
                <w:szCs w:val="24"/>
              </w:rPr>
            </w:pPr>
            <w:r>
              <w:rPr>
                <w:rFonts w:ascii="Times New Roman" w:hAnsi="Times New Roman"/>
                <w:sz w:val="24"/>
                <w:szCs w:val="24"/>
              </w:rPr>
              <w:t>12</w:t>
            </w:r>
          </w:p>
        </w:tc>
        <w:tc>
          <w:tcPr>
            <w:tcW w:w="689" w:type="dxa"/>
          </w:tcPr>
          <w:p w:rsidR="003E02D4" w:rsidRDefault="003E02D4" w:rsidP="003E02D4">
            <w:pPr>
              <w:pStyle w:val="afe"/>
              <w:rPr>
                <w:rFonts w:ascii="Times New Roman" w:hAnsi="Times New Roman"/>
                <w:sz w:val="24"/>
                <w:szCs w:val="24"/>
              </w:rPr>
            </w:pPr>
            <w:r>
              <w:rPr>
                <w:rFonts w:ascii="Times New Roman" w:hAnsi="Times New Roman"/>
                <w:sz w:val="24"/>
                <w:szCs w:val="24"/>
              </w:rPr>
              <w:t>3</w:t>
            </w:r>
          </w:p>
        </w:tc>
        <w:tc>
          <w:tcPr>
            <w:tcW w:w="689" w:type="dxa"/>
          </w:tcPr>
          <w:p w:rsidR="003E02D4" w:rsidRDefault="003E02D4" w:rsidP="003E02D4">
            <w:pPr>
              <w:pStyle w:val="afe"/>
              <w:rPr>
                <w:rFonts w:ascii="Times New Roman" w:hAnsi="Times New Roman"/>
                <w:sz w:val="24"/>
                <w:szCs w:val="24"/>
              </w:rPr>
            </w:pPr>
            <w:r>
              <w:rPr>
                <w:rFonts w:ascii="Times New Roman" w:hAnsi="Times New Roman"/>
                <w:sz w:val="24"/>
                <w:szCs w:val="24"/>
              </w:rPr>
              <w:t>4</w:t>
            </w:r>
          </w:p>
        </w:tc>
        <w:tc>
          <w:tcPr>
            <w:tcW w:w="689" w:type="dxa"/>
          </w:tcPr>
          <w:p w:rsidR="003E02D4" w:rsidRDefault="003E02D4" w:rsidP="003E02D4">
            <w:pPr>
              <w:pStyle w:val="afe"/>
              <w:rPr>
                <w:rFonts w:ascii="Times New Roman" w:hAnsi="Times New Roman"/>
                <w:sz w:val="24"/>
                <w:szCs w:val="24"/>
              </w:rPr>
            </w:pPr>
            <w:r>
              <w:rPr>
                <w:rFonts w:ascii="Times New Roman" w:hAnsi="Times New Roman"/>
                <w:sz w:val="24"/>
                <w:szCs w:val="24"/>
              </w:rPr>
              <w:t>4</w:t>
            </w:r>
          </w:p>
        </w:tc>
        <w:tc>
          <w:tcPr>
            <w:tcW w:w="689" w:type="dxa"/>
          </w:tcPr>
          <w:p w:rsidR="003E02D4" w:rsidRDefault="003E02D4" w:rsidP="003E02D4">
            <w:pPr>
              <w:pStyle w:val="afe"/>
              <w:rPr>
                <w:rFonts w:ascii="Times New Roman" w:hAnsi="Times New Roman"/>
                <w:sz w:val="24"/>
                <w:szCs w:val="24"/>
              </w:rPr>
            </w:pPr>
            <w:r>
              <w:rPr>
                <w:rFonts w:ascii="Times New Roman" w:hAnsi="Times New Roman"/>
                <w:sz w:val="24"/>
                <w:szCs w:val="24"/>
              </w:rPr>
              <w:t>1</w:t>
            </w:r>
          </w:p>
        </w:tc>
        <w:tc>
          <w:tcPr>
            <w:tcW w:w="836" w:type="dxa"/>
          </w:tcPr>
          <w:p w:rsidR="003E02D4" w:rsidRPr="001C6C5B" w:rsidRDefault="003E02D4" w:rsidP="003E02D4">
            <w:pPr>
              <w:pStyle w:val="afe"/>
              <w:rPr>
                <w:rFonts w:ascii="Times New Roman" w:hAnsi="Times New Roman"/>
                <w:sz w:val="24"/>
                <w:szCs w:val="24"/>
              </w:rPr>
            </w:pPr>
            <w:r w:rsidRPr="001C6C5B">
              <w:rPr>
                <w:rFonts w:ascii="Times New Roman" w:hAnsi="Times New Roman"/>
                <w:sz w:val="24"/>
                <w:szCs w:val="24"/>
              </w:rPr>
              <w:t>91,6%</w:t>
            </w:r>
          </w:p>
        </w:tc>
        <w:tc>
          <w:tcPr>
            <w:tcW w:w="836" w:type="dxa"/>
          </w:tcPr>
          <w:p w:rsidR="003E02D4" w:rsidRPr="001C6C5B" w:rsidRDefault="003E02D4" w:rsidP="003E02D4">
            <w:pPr>
              <w:pStyle w:val="afe"/>
              <w:rPr>
                <w:rFonts w:ascii="Times New Roman" w:hAnsi="Times New Roman"/>
                <w:sz w:val="24"/>
                <w:szCs w:val="24"/>
              </w:rPr>
            </w:pPr>
            <w:r w:rsidRPr="001C6C5B">
              <w:rPr>
                <w:rFonts w:ascii="Times New Roman" w:hAnsi="Times New Roman"/>
                <w:sz w:val="24"/>
                <w:szCs w:val="24"/>
              </w:rPr>
              <w:t>58,3%</w:t>
            </w:r>
          </w:p>
        </w:tc>
        <w:tc>
          <w:tcPr>
            <w:tcW w:w="1057" w:type="dxa"/>
          </w:tcPr>
          <w:p w:rsidR="003E02D4" w:rsidRPr="001C6C5B" w:rsidRDefault="003E02D4" w:rsidP="003E02D4">
            <w:pPr>
              <w:pStyle w:val="afe"/>
              <w:rPr>
                <w:rFonts w:ascii="Times New Roman" w:hAnsi="Times New Roman"/>
                <w:sz w:val="24"/>
                <w:szCs w:val="24"/>
              </w:rPr>
            </w:pPr>
            <w:r w:rsidRPr="001C6C5B">
              <w:rPr>
                <w:rFonts w:ascii="Times New Roman" w:hAnsi="Times New Roman"/>
                <w:sz w:val="24"/>
                <w:szCs w:val="24"/>
              </w:rPr>
              <w:t>29,91</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780"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Русский язык</w:t>
            </w:r>
          </w:p>
        </w:tc>
        <w:tc>
          <w:tcPr>
            <w:tcW w:w="78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5б</w:t>
            </w:r>
          </w:p>
        </w:tc>
        <w:tc>
          <w:tcPr>
            <w:tcW w:w="777"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18</w:t>
            </w:r>
          </w:p>
        </w:tc>
        <w:tc>
          <w:tcPr>
            <w:tcW w:w="988"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17</w:t>
            </w:r>
          </w:p>
        </w:tc>
        <w:tc>
          <w:tcPr>
            <w:tcW w:w="689" w:type="dxa"/>
            <w:vAlign w:val="center"/>
          </w:tcPr>
          <w:p w:rsidR="003E02D4" w:rsidRPr="00A269AF" w:rsidRDefault="003E02D4" w:rsidP="003E02D4">
            <w:pPr>
              <w:pStyle w:val="afe"/>
              <w:rPr>
                <w:rFonts w:ascii="Times New Roman" w:hAnsi="Times New Roman"/>
                <w:color w:val="000000"/>
                <w:sz w:val="24"/>
                <w:szCs w:val="24"/>
              </w:rPr>
            </w:pPr>
            <w:r>
              <w:rPr>
                <w:rFonts w:ascii="Times New Roman" w:hAnsi="Times New Roman"/>
                <w:color w:val="000000"/>
                <w:sz w:val="24"/>
                <w:szCs w:val="24"/>
              </w:rPr>
              <w:t>4</w:t>
            </w:r>
          </w:p>
        </w:tc>
        <w:tc>
          <w:tcPr>
            <w:tcW w:w="689" w:type="dxa"/>
            <w:vAlign w:val="center"/>
          </w:tcPr>
          <w:p w:rsidR="003E02D4" w:rsidRPr="00A269AF" w:rsidRDefault="003E02D4" w:rsidP="003E02D4">
            <w:pPr>
              <w:pStyle w:val="afe"/>
              <w:rPr>
                <w:rFonts w:ascii="Times New Roman" w:hAnsi="Times New Roman"/>
                <w:color w:val="000000"/>
                <w:sz w:val="24"/>
                <w:szCs w:val="24"/>
              </w:rPr>
            </w:pPr>
            <w:r>
              <w:rPr>
                <w:rFonts w:ascii="Times New Roman" w:hAnsi="Times New Roman"/>
                <w:color w:val="000000"/>
                <w:sz w:val="24"/>
                <w:szCs w:val="24"/>
              </w:rPr>
              <w:t>7</w:t>
            </w:r>
          </w:p>
        </w:tc>
        <w:tc>
          <w:tcPr>
            <w:tcW w:w="689" w:type="dxa"/>
            <w:vAlign w:val="center"/>
          </w:tcPr>
          <w:p w:rsidR="003E02D4" w:rsidRPr="00A269AF" w:rsidRDefault="003E02D4" w:rsidP="003E02D4">
            <w:pPr>
              <w:pStyle w:val="afe"/>
              <w:rPr>
                <w:rFonts w:ascii="Times New Roman" w:hAnsi="Times New Roman"/>
                <w:color w:val="000000"/>
                <w:sz w:val="24"/>
                <w:szCs w:val="24"/>
              </w:rPr>
            </w:pPr>
            <w:r>
              <w:rPr>
                <w:rFonts w:ascii="Times New Roman" w:hAnsi="Times New Roman"/>
                <w:color w:val="000000"/>
                <w:sz w:val="24"/>
                <w:szCs w:val="24"/>
              </w:rPr>
              <w:t>3</w:t>
            </w:r>
          </w:p>
        </w:tc>
        <w:tc>
          <w:tcPr>
            <w:tcW w:w="689" w:type="dxa"/>
            <w:vAlign w:val="center"/>
          </w:tcPr>
          <w:p w:rsidR="003E02D4" w:rsidRPr="00A269AF" w:rsidRDefault="003E02D4" w:rsidP="003E02D4">
            <w:pPr>
              <w:pStyle w:val="afe"/>
              <w:rPr>
                <w:rFonts w:ascii="Times New Roman" w:hAnsi="Times New Roman"/>
                <w:color w:val="000000"/>
                <w:sz w:val="24"/>
                <w:szCs w:val="24"/>
              </w:rPr>
            </w:pPr>
            <w:r>
              <w:rPr>
                <w:rFonts w:ascii="Times New Roman" w:hAnsi="Times New Roman"/>
                <w:color w:val="000000"/>
                <w:sz w:val="24"/>
                <w:szCs w:val="24"/>
              </w:rPr>
              <w:t>3</w:t>
            </w:r>
          </w:p>
        </w:tc>
        <w:tc>
          <w:tcPr>
            <w:tcW w:w="836" w:type="dxa"/>
          </w:tcPr>
          <w:p w:rsidR="003E02D4" w:rsidRPr="00624026" w:rsidRDefault="003E02D4" w:rsidP="003E02D4">
            <w:pPr>
              <w:pStyle w:val="afe"/>
              <w:spacing w:line="276" w:lineRule="auto"/>
              <w:rPr>
                <w:rFonts w:ascii="Times New Roman" w:hAnsi="Times New Roman"/>
                <w:sz w:val="24"/>
                <w:szCs w:val="24"/>
              </w:rPr>
            </w:pPr>
            <w:r>
              <w:rPr>
                <w:rFonts w:ascii="Times New Roman" w:hAnsi="Times New Roman"/>
                <w:sz w:val="24"/>
                <w:szCs w:val="24"/>
              </w:rPr>
              <w:t>82, 4</w:t>
            </w:r>
          </w:p>
        </w:tc>
        <w:tc>
          <w:tcPr>
            <w:tcW w:w="836" w:type="dxa"/>
          </w:tcPr>
          <w:p w:rsidR="003E02D4" w:rsidRPr="00624026" w:rsidRDefault="003E02D4" w:rsidP="003E02D4">
            <w:pPr>
              <w:pStyle w:val="afe"/>
              <w:spacing w:line="276" w:lineRule="auto"/>
              <w:rPr>
                <w:rFonts w:ascii="Times New Roman" w:hAnsi="Times New Roman"/>
                <w:sz w:val="24"/>
                <w:szCs w:val="24"/>
              </w:rPr>
            </w:pPr>
            <w:r>
              <w:rPr>
                <w:rFonts w:ascii="Times New Roman" w:hAnsi="Times New Roman"/>
                <w:sz w:val="24"/>
                <w:szCs w:val="24"/>
              </w:rPr>
              <w:t>64,7</w:t>
            </w:r>
          </w:p>
        </w:tc>
        <w:tc>
          <w:tcPr>
            <w:tcW w:w="1057" w:type="dxa"/>
          </w:tcPr>
          <w:p w:rsidR="003E02D4" w:rsidRPr="00624026" w:rsidRDefault="003E02D4" w:rsidP="003E02D4">
            <w:pPr>
              <w:pStyle w:val="afe"/>
              <w:spacing w:line="276" w:lineRule="auto"/>
              <w:rPr>
                <w:rFonts w:ascii="Times New Roman" w:hAnsi="Times New Roman"/>
                <w:sz w:val="24"/>
                <w:szCs w:val="24"/>
              </w:rPr>
            </w:pPr>
            <w:r>
              <w:rPr>
                <w:rFonts w:ascii="Times New Roman" w:hAnsi="Times New Roman"/>
                <w:sz w:val="24"/>
                <w:szCs w:val="24"/>
              </w:rPr>
              <w:t>28,9</w:t>
            </w:r>
          </w:p>
        </w:tc>
      </w:tr>
    </w:tbl>
    <w:p w:rsidR="003E02D4" w:rsidRPr="002F5278" w:rsidRDefault="003E02D4" w:rsidP="003E02D4">
      <w:pPr>
        <w:pStyle w:val="afe"/>
        <w:rPr>
          <w:sz w:val="24"/>
          <w:szCs w:val="24"/>
        </w:rPr>
      </w:pPr>
      <w:r w:rsidRPr="002F5278">
        <w:rPr>
          <w:sz w:val="24"/>
          <w:szCs w:val="24"/>
        </w:rPr>
        <w:t xml:space="preserve">Результаты  </w:t>
      </w:r>
      <w:r>
        <w:rPr>
          <w:sz w:val="24"/>
          <w:szCs w:val="24"/>
        </w:rPr>
        <w:t>всероссийских проверочных</w:t>
      </w:r>
      <w:r w:rsidRPr="002F5278">
        <w:rPr>
          <w:sz w:val="24"/>
          <w:szCs w:val="24"/>
        </w:rPr>
        <w:t xml:space="preserve">  работ</w:t>
      </w:r>
      <w:r>
        <w:rPr>
          <w:sz w:val="24"/>
          <w:szCs w:val="24"/>
        </w:rPr>
        <w:t xml:space="preserve"> в 6-х классах</w:t>
      </w:r>
      <w:r w:rsidRPr="002F5278">
        <w:rPr>
          <w:sz w:val="24"/>
          <w:szCs w:val="24"/>
        </w:rPr>
        <w:t>:</w:t>
      </w:r>
    </w:p>
    <w:tbl>
      <w:tblPr>
        <w:tblStyle w:val="aff7"/>
        <w:tblW w:w="10632" w:type="dxa"/>
        <w:tblInd w:w="-885" w:type="dxa"/>
        <w:tblLook w:val="04A0" w:firstRow="1" w:lastRow="0" w:firstColumn="1" w:lastColumn="0" w:noHBand="0" w:noVBand="1"/>
      </w:tblPr>
      <w:tblGrid>
        <w:gridCol w:w="816"/>
        <w:gridCol w:w="1941"/>
        <w:gridCol w:w="772"/>
        <w:gridCol w:w="762"/>
        <w:gridCol w:w="988"/>
        <w:gridCol w:w="656"/>
        <w:gridCol w:w="656"/>
        <w:gridCol w:w="656"/>
        <w:gridCol w:w="656"/>
        <w:gridCol w:w="836"/>
        <w:gridCol w:w="836"/>
        <w:gridCol w:w="1057"/>
      </w:tblGrid>
      <w:tr w:rsidR="003E02D4" w:rsidRPr="002F5278" w:rsidTr="003E02D4">
        <w:tc>
          <w:tcPr>
            <w:tcW w:w="81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дата</w:t>
            </w:r>
          </w:p>
        </w:tc>
        <w:tc>
          <w:tcPr>
            <w:tcW w:w="1941"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предмет</w:t>
            </w:r>
          </w:p>
        </w:tc>
        <w:tc>
          <w:tcPr>
            <w:tcW w:w="77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класс</w:t>
            </w:r>
          </w:p>
        </w:tc>
        <w:tc>
          <w:tcPr>
            <w:tcW w:w="76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всего уч-ся</w:t>
            </w:r>
          </w:p>
        </w:tc>
        <w:tc>
          <w:tcPr>
            <w:tcW w:w="988"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выполн работу</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«5»</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«4»</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«3»</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«2»</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вып</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кач</w:t>
            </w:r>
          </w:p>
        </w:tc>
        <w:tc>
          <w:tcPr>
            <w:tcW w:w="105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средний балл</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09.04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География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6а</w:t>
            </w:r>
          </w:p>
        </w:tc>
        <w:tc>
          <w:tcPr>
            <w:tcW w:w="762" w:type="dxa"/>
          </w:tcPr>
          <w:p w:rsidR="003E02D4" w:rsidRPr="00577ECE" w:rsidRDefault="003E02D4" w:rsidP="003E02D4">
            <w:pPr>
              <w:pStyle w:val="afe"/>
              <w:spacing w:line="276" w:lineRule="auto"/>
              <w:rPr>
                <w:rFonts w:ascii="Times New Roman" w:hAnsi="Times New Roman"/>
                <w:sz w:val="24"/>
                <w:szCs w:val="24"/>
              </w:rPr>
            </w:pPr>
            <w:r w:rsidRPr="00577ECE">
              <w:rPr>
                <w:rFonts w:ascii="Times New Roman" w:hAnsi="Times New Roman"/>
                <w:sz w:val="24"/>
                <w:szCs w:val="24"/>
              </w:rPr>
              <w:t>18</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16</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75</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37,5</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16,3</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lastRenderedPageBreak/>
              <w:t>09.04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География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6б</w:t>
            </w:r>
          </w:p>
        </w:tc>
        <w:tc>
          <w:tcPr>
            <w:tcW w:w="762"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19</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82</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35</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11.04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История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6а</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82,4</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35,4</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9,4</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11.04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 xml:space="preserve">История </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19</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88,3</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53</w:t>
            </w:r>
          </w:p>
        </w:tc>
        <w:tc>
          <w:tcPr>
            <w:tcW w:w="1057"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10,8</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16.04.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Биология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6а</w:t>
            </w:r>
          </w:p>
        </w:tc>
        <w:tc>
          <w:tcPr>
            <w:tcW w:w="762" w:type="dxa"/>
          </w:tcPr>
          <w:p w:rsidR="003E02D4" w:rsidRPr="00577ECE" w:rsidRDefault="003E02D4" w:rsidP="003E02D4">
            <w:pPr>
              <w:pStyle w:val="afe"/>
              <w:spacing w:line="276" w:lineRule="auto"/>
              <w:rPr>
                <w:rFonts w:ascii="Times New Roman" w:hAnsi="Times New Roman"/>
                <w:sz w:val="24"/>
                <w:szCs w:val="24"/>
              </w:rPr>
            </w:pPr>
            <w:r w:rsidRPr="00577ECE">
              <w:rPr>
                <w:rFonts w:ascii="Times New Roman" w:hAnsi="Times New Roman"/>
                <w:sz w:val="24"/>
                <w:szCs w:val="24"/>
              </w:rPr>
              <w:t>18</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 xml:space="preserve"> 16</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75</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18,8</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14,1</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16.04.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Биология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6б</w:t>
            </w:r>
          </w:p>
        </w:tc>
        <w:tc>
          <w:tcPr>
            <w:tcW w:w="762"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19</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18</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88,9</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38,9</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16</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18.04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Обществознание</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6а</w:t>
            </w:r>
          </w:p>
        </w:tc>
        <w:tc>
          <w:tcPr>
            <w:tcW w:w="762"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18</w:t>
            </w:r>
          </w:p>
        </w:tc>
        <w:tc>
          <w:tcPr>
            <w:tcW w:w="988"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17</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76,4</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23,5</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11,1</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18.04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Обществознание</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19</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18</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66,7</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22,2</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10,4</w:t>
            </w:r>
          </w:p>
        </w:tc>
      </w:tr>
      <w:tr w:rsidR="003E02D4" w:rsidRPr="002F5278" w:rsidTr="003E02D4">
        <w:tc>
          <w:tcPr>
            <w:tcW w:w="81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23.04</w:t>
            </w:r>
          </w:p>
        </w:tc>
        <w:tc>
          <w:tcPr>
            <w:tcW w:w="1941"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Русский язык</w:t>
            </w:r>
          </w:p>
        </w:tc>
        <w:tc>
          <w:tcPr>
            <w:tcW w:w="772"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6а</w:t>
            </w:r>
          </w:p>
        </w:tc>
        <w:tc>
          <w:tcPr>
            <w:tcW w:w="762"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17</w:t>
            </w:r>
          </w:p>
        </w:tc>
        <w:tc>
          <w:tcPr>
            <w:tcW w:w="988"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16</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1</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4</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7</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4</w:t>
            </w:r>
          </w:p>
        </w:tc>
        <w:tc>
          <w:tcPr>
            <w:tcW w:w="83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75</w:t>
            </w:r>
          </w:p>
        </w:tc>
        <w:tc>
          <w:tcPr>
            <w:tcW w:w="83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31, 3</w:t>
            </w:r>
          </w:p>
        </w:tc>
        <w:tc>
          <w:tcPr>
            <w:tcW w:w="1057"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26,6</w:t>
            </w:r>
          </w:p>
        </w:tc>
      </w:tr>
      <w:tr w:rsidR="003E02D4" w:rsidRPr="002F5278" w:rsidTr="003E02D4">
        <w:tc>
          <w:tcPr>
            <w:tcW w:w="81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23.04</w:t>
            </w:r>
          </w:p>
        </w:tc>
        <w:tc>
          <w:tcPr>
            <w:tcW w:w="1941"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Русский язык</w:t>
            </w:r>
          </w:p>
        </w:tc>
        <w:tc>
          <w:tcPr>
            <w:tcW w:w="772"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6б</w:t>
            </w:r>
          </w:p>
        </w:tc>
        <w:tc>
          <w:tcPr>
            <w:tcW w:w="762"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19</w:t>
            </w:r>
          </w:p>
        </w:tc>
        <w:tc>
          <w:tcPr>
            <w:tcW w:w="988"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17</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3</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7</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4</w:t>
            </w:r>
          </w:p>
        </w:tc>
        <w:tc>
          <w:tcPr>
            <w:tcW w:w="65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3</w:t>
            </w:r>
          </w:p>
        </w:tc>
        <w:tc>
          <w:tcPr>
            <w:tcW w:w="83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82,4</w:t>
            </w:r>
          </w:p>
        </w:tc>
        <w:tc>
          <w:tcPr>
            <w:tcW w:w="836"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58,8</w:t>
            </w:r>
          </w:p>
        </w:tc>
        <w:tc>
          <w:tcPr>
            <w:tcW w:w="1057" w:type="dxa"/>
          </w:tcPr>
          <w:p w:rsidR="003E02D4" w:rsidRPr="00A877FD" w:rsidRDefault="003E02D4" w:rsidP="003E02D4">
            <w:pPr>
              <w:pStyle w:val="afe"/>
              <w:rPr>
                <w:rFonts w:ascii="Times New Roman" w:hAnsi="Times New Roman"/>
                <w:sz w:val="24"/>
                <w:szCs w:val="24"/>
              </w:rPr>
            </w:pPr>
            <w:r w:rsidRPr="00A877FD">
              <w:rPr>
                <w:rFonts w:ascii="Times New Roman" w:hAnsi="Times New Roman"/>
                <w:sz w:val="24"/>
                <w:szCs w:val="24"/>
              </w:rPr>
              <w:t>33,9</w:t>
            </w:r>
          </w:p>
        </w:tc>
      </w:tr>
      <w:tr w:rsidR="003E02D4" w:rsidRPr="002F5278" w:rsidTr="003E02D4">
        <w:trPr>
          <w:trHeight w:val="273"/>
        </w:trPr>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941"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6а</w:t>
            </w:r>
          </w:p>
        </w:tc>
        <w:tc>
          <w:tcPr>
            <w:tcW w:w="762"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18</w:t>
            </w:r>
          </w:p>
        </w:tc>
        <w:tc>
          <w:tcPr>
            <w:tcW w:w="988"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16</w:t>
            </w:r>
          </w:p>
        </w:tc>
        <w:tc>
          <w:tcPr>
            <w:tcW w:w="656"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0</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83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62,5</w:t>
            </w:r>
          </w:p>
        </w:tc>
        <w:tc>
          <w:tcPr>
            <w:tcW w:w="83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12,5</w:t>
            </w:r>
          </w:p>
        </w:tc>
        <w:tc>
          <w:tcPr>
            <w:tcW w:w="1057"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5,3</w:t>
            </w:r>
          </w:p>
        </w:tc>
      </w:tr>
      <w:tr w:rsidR="003E02D4" w:rsidRPr="002F5278" w:rsidTr="003E02D4">
        <w:trPr>
          <w:trHeight w:val="273"/>
        </w:trPr>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25.04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6б</w:t>
            </w:r>
          </w:p>
        </w:tc>
        <w:tc>
          <w:tcPr>
            <w:tcW w:w="762"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19</w:t>
            </w:r>
          </w:p>
        </w:tc>
        <w:tc>
          <w:tcPr>
            <w:tcW w:w="988"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15</w:t>
            </w:r>
          </w:p>
        </w:tc>
        <w:tc>
          <w:tcPr>
            <w:tcW w:w="656" w:type="dxa"/>
          </w:tcPr>
          <w:p w:rsidR="003E02D4" w:rsidRPr="00714060" w:rsidRDefault="003E02D4" w:rsidP="003E02D4">
            <w:pPr>
              <w:pStyle w:val="afe"/>
              <w:spacing w:line="276" w:lineRule="auto"/>
              <w:rPr>
                <w:rFonts w:ascii="Times New Roman" w:hAnsi="Times New Roman"/>
                <w:sz w:val="24"/>
                <w:szCs w:val="24"/>
              </w:rPr>
            </w:pPr>
            <w:r w:rsidRPr="00714060">
              <w:rPr>
                <w:rFonts w:ascii="Times New Roman" w:hAnsi="Times New Roman"/>
                <w:sz w:val="24"/>
                <w:szCs w:val="24"/>
              </w:rPr>
              <w:t>0</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5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83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66,7</w:t>
            </w:r>
          </w:p>
        </w:tc>
        <w:tc>
          <w:tcPr>
            <w:tcW w:w="836"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40</w:t>
            </w:r>
          </w:p>
        </w:tc>
        <w:tc>
          <w:tcPr>
            <w:tcW w:w="1057" w:type="dxa"/>
          </w:tcPr>
          <w:p w:rsidR="003E02D4" w:rsidRPr="00714060" w:rsidRDefault="003E02D4" w:rsidP="003E02D4">
            <w:pPr>
              <w:pStyle w:val="afe"/>
              <w:spacing w:line="276" w:lineRule="auto"/>
              <w:rPr>
                <w:rFonts w:ascii="Times New Roman" w:hAnsi="Times New Roman"/>
                <w:sz w:val="24"/>
                <w:szCs w:val="24"/>
              </w:rPr>
            </w:pPr>
            <w:r>
              <w:rPr>
                <w:rFonts w:ascii="Times New Roman" w:hAnsi="Times New Roman"/>
                <w:sz w:val="24"/>
                <w:szCs w:val="24"/>
              </w:rPr>
              <w:t>7,2</w:t>
            </w:r>
          </w:p>
        </w:tc>
      </w:tr>
    </w:tbl>
    <w:p w:rsidR="003E02D4" w:rsidRDefault="003E02D4" w:rsidP="003E02D4">
      <w:pPr>
        <w:pStyle w:val="afe"/>
        <w:rPr>
          <w:sz w:val="24"/>
          <w:szCs w:val="24"/>
        </w:rPr>
      </w:pPr>
    </w:p>
    <w:p w:rsidR="003E02D4" w:rsidRPr="002F5278" w:rsidRDefault="003E02D4" w:rsidP="003E02D4">
      <w:pPr>
        <w:pStyle w:val="afe"/>
        <w:rPr>
          <w:sz w:val="24"/>
          <w:szCs w:val="24"/>
        </w:rPr>
      </w:pPr>
      <w:r w:rsidRPr="002F5278">
        <w:rPr>
          <w:sz w:val="24"/>
          <w:szCs w:val="24"/>
        </w:rPr>
        <w:t xml:space="preserve">Результаты  </w:t>
      </w:r>
      <w:r>
        <w:rPr>
          <w:sz w:val="24"/>
          <w:szCs w:val="24"/>
        </w:rPr>
        <w:t>всероссийских проверочных</w:t>
      </w:r>
      <w:r w:rsidRPr="002F5278">
        <w:rPr>
          <w:sz w:val="24"/>
          <w:szCs w:val="24"/>
        </w:rPr>
        <w:t xml:space="preserve">  работ</w:t>
      </w:r>
      <w:r>
        <w:rPr>
          <w:sz w:val="24"/>
          <w:szCs w:val="24"/>
        </w:rPr>
        <w:t xml:space="preserve"> в 7-х классах</w:t>
      </w:r>
      <w:r w:rsidRPr="002F5278">
        <w:rPr>
          <w:sz w:val="24"/>
          <w:szCs w:val="24"/>
        </w:rPr>
        <w:t>:</w:t>
      </w:r>
    </w:p>
    <w:tbl>
      <w:tblPr>
        <w:tblStyle w:val="aff7"/>
        <w:tblW w:w="10632" w:type="dxa"/>
        <w:tblInd w:w="-885" w:type="dxa"/>
        <w:tblLook w:val="04A0" w:firstRow="1" w:lastRow="0" w:firstColumn="1" w:lastColumn="0" w:noHBand="0" w:noVBand="1"/>
      </w:tblPr>
      <w:tblGrid>
        <w:gridCol w:w="816"/>
        <w:gridCol w:w="1941"/>
        <w:gridCol w:w="772"/>
        <w:gridCol w:w="762"/>
        <w:gridCol w:w="988"/>
        <w:gridCol w:w="656"/>
        <w:gridCol w:w="656"/>
        <w:gridCol w:w="656"/>
        <w:gridCol w:w="656"/>
        <w:gridCol w:w="836"/>
        <w:gridCol w:w="836"/>
        <w:gridCol w:w="1057"/>
      </w:tblGrid>
      <w:tr w:rsidR="003E02D4" w:rsidRPr="002F5278" w:rsidTr="003E02D4">
        <w:tc>
          <w:tcPr>
            <w:tcW w:w="81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дата</w:t>
            </w:r>
          </w:p>
        </w:tc>
        <w:tc>
          <w:tcPr>
            <w:tcW w:w="1941"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предмет</w:t>
            </w:r>
          </w:p>
        </w:tc>
        <w:tc>
          <w:tcPr>
            <w:tcW w:w="77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класс</w:t>
            </w:r>
          </w:p>
        </w:tc>
        <w:tc>
          <w:tcPr>
            <w:tcW w:w="76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всего уч-ся</w:t>
            </w:r>
          </w:p>
        </w:tc>
        <w:tc>
          <w:tcPr>
            <w:tcW w:w="988"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выполн работу</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«5»</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«4»</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«3»</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«2»</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вып</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кач</w:t>
            </w:r>
          </w:p>
        </w:tc>
        <w:tc>
          <w:tcPr>
            <w:tcW w:w="105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средний балл</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04.04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Обществознание</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21</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11</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85,8</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52,4</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13,5</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04.04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Обществознание</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24</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83,4</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30</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12,8</w:t>
            </w:r>
          </w:p>
        </w:tc>
      </w:tr>
      <w:tr w:rsidR="003E02D4" w:rsidRPr="002F5278" w:rsidTr="003E02D4">
        <w:tc>
          <w:tcPr>
            <w:tcW w:w="81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09.04</w:t>
            </w:r>
          </w:p>
        </w:tc>
        <w:tc>
          <w:tcPr>
            <w:tcW w:w="1941"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Русский язык</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25</w:t>
            </w:r>
          </w:p>
        </w:tc>
        <w:tc>
          <w:tcPr>
            <w:tcW w:w="988"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22</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2</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6</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10</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4</w:t>
            </w:r>
          </w:p>
        </w:tc>
        <w:tc>
          <w:tcPr>
            <w:tcW w:w="836"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81,8</w:t>
            </w:r>
          </w:p>
        </w:tc>
        <w:tc>
          <w:tcPr>
            <w:tcW w:w="836"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36,4</w:t>
            </w:r>
          </w:p>
        </w:tc>
        <w:tc>
          <w:tcPr>
            <w:tcW w:w="1057"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26,2</w:t>
            </w:r>
          </w:p>
        </w:tc>
      </w:tr>
      <w:tr w:rsidR="003E02D4" w:rsidRPr="002F5278" w:rsidTr="003E02D4">
        <w:tc>
          <w:tcPr>
            <w:tcW w:w="81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09.04</w:t>
            </w:r>
          </w:p>
        </w:tc>
        <w:tc>
          <w:tcPr>
            <w:tcW w:w="1941"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Русский язык</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26</w:t>
            </w:r>
          </w:p>
        </w:tc>
        <w:tc>
          <w:tcPr>
            <w:tcW w:w="988"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23</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0</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9</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9</w:t>
            </w:r>
          </w:p>
        </w:tc>
        <w:tc>
          <w:tcPr>
            <w:tcW w:w="65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5</w:t>
            </w:r>
          </w:p>
        </w:tc>
        <w:tc>
          <w:tcPr>
            <w:tcW w:w="836"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78,3</w:t>
            </w:r>
          </w:p>
        </w:tc>
        <w:tc>
          <w:tcPr>
            <w:tcW w:w="836"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39,1</w:t>
            </w:r>
          </w:p>
        </w:tc>
        <w:tc>
          <w:tcPr>
            <w:tcW w:w="1057"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25,7</w:t>
            </w:r>
          </w:p>
        </w:tc>
      </w:tr>
      <w:tr w:rsidR="003E02D4" w:rsidRPr="002F5278" w:rsidTr="003E02D4">
        <w:tc>
          <w:tcPr>
            <w:tcW w:w="81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11.04</w:t>
            </w:r>
          </w:p>
        </w:tc>
        <w:tc>
          <w:tcPr>
            <w:tcW w:w="1941"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Биология</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7а</w:t>
            </w:r>
          </w:p>
        </w:tc>
        <w:tc>
          <w:tcPr>
            <w:tcW w:w="76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25</w:t>
            </w:r>
          </w:p>
        </w:tc>
        <w:tc>
          <w:tcPr>
            <w:tcW w:w="988"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22</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7</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3</w:t>
            </w:r>
          </w:p>
        </w:tc>
        <w:tc>
          <w:tcPr>
            <w:tcW w:w="83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86,4</w:t>
            </w:r>
          </w:p>
        </w:tc>
        <w:tc>
          <w:tcPr>
            <w:tcW w:w="836" w:type="dxa"/>
          </w:tcPr>
          <w:p w:rsidR="003E02D4" w:rsidRPr="00472FEE" w:rsidRDefault="003E02D4" w:rsidP="003E02D4">
            <w:pPr>
              <w:pStyle w:val="afe"/>
              <w:rPr>
                <w:rFonts w:ascii="Times New Roman" w:hAnsi="Times New Roman"/>
                <w:sz w:val="24"/>
                <w:szCs w:val="24"/>
              </w:rPr>
            </w:pPr>
            <w:r>
              <w:rPr>
                <w:rFonts w:ascii="Times New Roman" w:hAnsi="Times New Roman"/>
                <w:sz w:val="24"/>
                <w:szCs w:val="24"/>
              </w:rPr>
              <w:t>36,4</w:t>
            </w:r>
          </w:p>
        </w:tc>
        <w:tc>
          <w:tcPr>
            <w:tcW w:w="1057"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17,8</w:t>
            </w:r>
          </w:p>
        </w:tc>
      </w:tr>
      <w:tr w:rsidR="003E02D4" w:rsidRPr="002F5278" w:rsidTr="003E02D4">
        <w:tc>
          <w:tcPr>
            <w:tcW w:w="81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11.04</w:t>
            </w:r>
          </w:p>
        </w:tc>
        <w:tc>
          <w:tcPr>
            <w:tcW w:w="1941"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Биология</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7б</w:t>
            </w:r>
          </w:p>
        </w:tc>
        <w:tc>
          <w:tcPr>
            <w:tcW w:w="76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26</w:t>
            </w:r>
          </w:p>
        </w:tc>
        <w:tc>
          <w:tcPr>
            <w:tcW w:w="988"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24</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0</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w:t>
            </w:r>
          </w:p>
        </w:tc>
        <w:tc>
          <w:tcPr>
            <w:tcW w:w="656"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2</w:t>
            </w:r>
          </w:p>
        </w:tc>
        <w:tc>
          <w:tcPr>
            <w:tcW w:w="836" w:type="dxa"/>
          </w:tcPr>
          <w:p w:rsidR="003E02D4" w:rsidRPr="00472FEE" w:rsidRDefault="003E02D4" w:rsidP="003E02D4">
            <w:pPr>
              <w:pStyle w:val="afe"/>
              <w:rPr>
                <w:rFonts w:ascii="Times New Roman" w:hAnsi="Times New Roman"/>
                <w:sz w:val="24"/>
                <w:szCs w:val="24"/>
              </w:rPr>
            </w:pPr>
            <w:r>
              <w:rPr>
                <w:rFonts w:ascii="Times New Roman" w:hAnsi="Times New Roman"/>
                <w:sz w:val="24"/>
                <w:szCs w:val="24"/>
              </w:rPr>
              <w:t>91,8</w:t>
            </w:r>
          </w:p>
        </w:tc>
        <w:tc>
          <w:tcPr>
            <w:tcW w:w="836" w:type="dxa"/>
          </w:tcPr>
          <w:p w:rsidR="003E02D4" w:rsidRPr="00472FEE" w:rsidRDefault="003E02D4" w:rsidP="003E02D4">
            <w:pPr>
              <w:pStyle w:val="afe"/>
              <w:rPr>
                <w:rFonts w:ascii="Times New Roman" w:hAnsi="Times New Roman"/>
                <w:sz w:val="24"/>
                <w:szCs w:val="24"/>
              </w:rPr>
            </w:pPr>
            <w:r>
              <w:rPr>
                <w:rFonts w:ascii="Times New Roman" w:hAnsi="Times New Roman"/>
                <w:sz w:val="24"/>
                <w:szCs w:val="24"/>
              </w:rPr>
              <w:t>45,8</w:t>
            </w:r>
          </w:p>
        </w:tc>
        <w:tc>
          <w:tcPr>
            <w:tcW w:w="1057"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19,7</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16.04.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География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20</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85</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1057" w:type="dxa"/>
          </w:tcPr>
          <w:p w:rsidR="003E02D4" w:rsidRPr="00B6613D" w:rsidRDefault="003E02D4" w:rsidP="003E02D4">
            <w:pPr>
              <w:pStyle w:val="afe"/>
              <w:spacing w:line="276" w:lineRule="auto"/>
              <w:rPr>
                <w:rFonts w:ascii="Times New Roman" w:hAnsi="Times New Roman"/>
                <w:sz w:val="24"/>
                <w:szCs w:val="24"/>
              </w:rPr>
            </w:pPr>
            <w:r>
              <w:rPr>
                <w:rFonts w:ascii="Times New Roman" w:hAnsi="Times New Roman"/>
                <w:sz w:val="24"/>
                <w:szCs w:val="24"/>
              </w:rPr>
              <w:t>17,9</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16.04.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География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23</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15</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78,2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13</w:t>
            </w:r>
          </w:p>
        </w:tc>
        <w:tc>
          <w:tcPr>
            <w:tcW w:w="1057" w:type="dxa"/>
          </w:tcPr>
          <w:p w:rsidR="003E02D4" w:rsidRPr="00B6613D" w:rsidRDefault="003E02D4" w:rsidP="003E02D4">
            <w:pPr>
              <w:pStyle w:val="afe"/>
              <w:spacing w:line="276" w:lineRule="auto"/>
              <w:rPr>
                <w:rFonts w:ascii="Times New Roman" w:hAnsi="Times New Roman"/>
                <w:sz w:val="24"/>
                <w:szCs w:val="24"/>
              </w:rPr>
            </w:pPr>
            <w:r w:rsidRPr="00B6613D">
              <w:rPr>
                <w:rFonts w:ascii="Times New Roman" w:hAnsi="Times New Roman"/>
                <w:sz w:val="24"/>
                <w:szCs w:val="24"/>
              </w:rPr>
              <w:t>14,9</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18.04</w:t>
            </w:r>
          </w:p>
        </w:tc>
        <w:tc>
          <w:tcPr>
            <w:tcW w:w="1941"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22</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82</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50</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10,2</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18.04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Математика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13</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56</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11,08</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Физика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9</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6</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70</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10,9</w:t>
            </w:r>
          </w:p>
        </w:tc>
      </w:tr>
      <w:tr w:rsidR="003E02D4" w:rsidRPr="002F5278" w:rsidTr="003E02D4">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23.04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Физика</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24</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0</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5</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5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70,8</w:t>
            </w:r>
          </w:p>
        </w:tc>
        <w:tc>
          <w:tcPr>
            <w:tcW w:w="836"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20,8</w:t>
            </w:r>
          </w:p>
        </w:tc>
        <w:tc>
          <w:tcPr>
            <w:tcW w:w="1057" w:type="dxa"/>
          </w:tcPr>
          <w:p w:rsidR="003E02D4" w:rsidRPr="00577ECE" w:rsidRDefault="003E02D4" w:rsidP="003E02D4">
            <w:pPr>
              <w:pStyle w:val="afe"/>
              <w:spacing w:line="276" w:lineRule="auto"/>
              <w:rPr>
                <w:rFonts w:ascii="Times New Roman" w:hAnsi="Times New Roman"/>
                <w:sz w:val="24"/>
                <w:szCs w:val="24"/>
              </w:rPr>
            </w:pPr>
            <w:r>
              <w:rPr>
                <w:rFonts w:ascii="Times New Roman" w:hAnsi="Times New Roman"/>
                <w:sz w:val="24"/>
                <w:szCs w:val="24"/>
              </w:rPr>
              <w:t>13,1</w:t>
            </w:r>
          </w:p>
        </w:tc>
      </w:tr>
      <w:tr w:rsidR="003E02D4" w:rsidRPr="002F5278" w:rsidTr="003E02D4">
        <w:trPr>
          <w:trHeight w:val="273"/>
        </w:trPr>
        <w:tc>
          <w:tcPr>
            <w:tcW w:w="816" w:type="dxa"/>
          </w:tcPr>
          <w:p w:rsidR="003E02D4" w:rsidRPr="00A269AF" w:rsidRDefault="003E02D4" w:rsidP="003E02D4">
            <w:pPr>
              <w:pStyle w:val="afe"/>
              <w:rPr>
                <w:rFonts w:ascii="Times New Roman" w:hAnsi="Times New Roman"/>
                <w:sz w:val="24"/>
                <w:szCs w:val="24"/>
              </w:rPr>
            </w:pPr>
            <w:r>
              <w:rPr>
                <w:rFonts w:ascii="Times New Roman" w:hAnsi="Times New Roman"/>
                <w:sz w:val="24"/>
                <w:szCs w:val="24"/>
              </w:rPr>
              <w:t>25.04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История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7а</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988"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20</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w:t>
            </w:r>
          </w:p>
        </w:tc>
        <w:tc>
          <w:tcPr>
            <w:tcW w:w="65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3</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85</w:t>
            </w:r>
          </w:p>
        </w:tc>
        <w:tc>
          <w:tcPr>
            <w:tcW w:w="836"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45</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11,95</w:t>
            </w:r>
          </w:p>
        </w:tc>
      </w:tr>
      <w:tr w:rsidR="003E02D4" w:rsidRPr="002F5278" w:rsidTr="003E02D4">
        <w:trPr>
          <w:trHeight w:val="273"/>
        </w:trPr>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25.04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 xml:space="preserve">История </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7б</w:t>
            </w:r>
          </w:p>
        </w:tc>
        <w:tc>
          <w:tcPr>
            <w:tcW w:w="762"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26</w:t>
            </w:r>
          </w:p>
        </w:tc>
        <w:tc>
          <w:tcPr>
            <w:tcW w:w="988"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25</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12</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10</w:t>
            </w:r>
          </w:p>
        </w:tc>
        <w:tc>
          <w:tcPr>
            <w:tcW w:w="65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92</w:t>
            </w:r>
          </w:p>
        </w:tc>
        <w:tc>
          <w:tcPr>
            <w:tcW w:w="836" w:type="dxa"/>
          </w:tcPr>
          <w:p w:rsidR="003E02D4" w:rsidRDefault="003E02D4" w:rsidP="003E02D4">
            <w:pPr>
              <w:pStyle w:val="afe"/>
              <w:spacing w:line="276" w:lineRule="auto"/>
              <w:rPr>
                <w:rFonts w:ascii="Times New Roman" w:hAnsi="Times New Roman"/>
                <w:sz w:val="24"/>
                <w:szCs w:val="24"/>
              </w:rPr>
            </w:pPr>
            <w:r>
              <w:rPr>
                <w:rFonts w:ascii="Times New Roman" w:hAnsi="Times New Roman"/>
                <w:sz w:val="24"/>
                <w:szCs w:val="24"/>
              </w:rPr>
              <w:t>52</w:t>
            </w:r>
          </w:p>
        </w:tc>
        <w:tc>
          <w:tcPr>
            <w:tcW w:w="1057" w:type="dxa"/>
          </w:tcPr>
          <w:p w:rsidR="003E02D4" w:rsidRPr="003807BA" w:rsidRDefault="003E02D4" w:rsidP="003E02D4">
            <w:pPr>
              <w:pStyle w:val="afe"/>
              <w:spacing w:line="276" w:lineRule="auto"/>
              <w:rPr>
                <w:rFonts w:ascii="Times New Roman" w:hAnsi="Times New Roman"/>
                <w:sz w:val="24"/>
                <w:szCs w:val="24"/>
              </w:rPr>
            </w:pPr>
            <w:r>
              <w:rPr>
                <w:rFonts w:ascii="Times New Roman" w:hAnsi="Times New Roman"/>
                <w:sz w:val="24"/>
                <w:szCs w:val="24"/>
              </w:rPr>
              <w:t>12,44</w:t>
            </w:r>
          </w:p>
        </w:tc>
      </w:tr>
    </w:tbl>
    <w:p w:rsidR="003E02D4" w:rsidRDefault="003E02D4" w:rsidP="003E02D4">
      <w:pPr>
        <w:pStyle w:val="afe"/>
        <w:rPr>
          <w:sz w:val="24"/>
          <w:szCs w:val="24"/>
        </w:rPr>
      </w:pPr>
    </w:p>
    <w:p w:rsidR="003E02D4" w:rsidRPr="002F5278" w:rsidRDefault="003E02D4" w:rsidP="003E02D4">
      <w:pPr>
        <w:pStyle w:val="afe"/>
        <w:rPr>
          <w:sz w:val="24"/>
          <w:szCs w:val="24"/>
        </w:rPr>
      </w:pPr>
      <w:r w:rsidRPr="002F5278">
        <w:rPr>
          <w:sz w:val="24"/>
          <w:szCs w:val="24"/>
        </w:rPr>
        <w:t xml:space="preserve">Результаты  </w:t>
      </w:r>
      <w:r>
        <w:rPr>
          <w:sz w:val="24"/>
          <w:szCs w:val="24"/>
        </w:rPr>
        <w:t>всероссийских проверочных</w:t>
      </w:r>
      <w:r w:rsidRPr="002F5278">
        <w:rPr>
          <w:sz w:val="24"/>
          <w:szCs w:val="24"/>
        </w:rPr>
        <w:t xml:space="preserve">  работ</w:t>
      </w:r>
      <w:r>
        <w:rPr>
          <w:sz w:val="24"/>
          <w:szCs w:val="24"/>
        </w:rPr>
        <w:t xml:space="preserve"> в 11-х классах</w:t>
      </w:r>
      <w:r w:rsidRPr="002F5278">
        <w:rPr>
          <w:sz w:val="24"/>
          <w:szCs w:val="24"/>
        </w:rPr>
        <w:t>:</w:t>
      </w:r>
    </w:p>
    <w:tbl>
      <w:tblPr>
        <w:tblStyle w:val="aff7"/>
        <w:tblW w:w="10632" w:type="dxa"/>
        <w:tblInd w:w="-885" w:type="dxa"/>
        <w:tblLook w:val="04A0" w:firstRow="1" w:lastRow="0" w:firstColumn="1" w:lastColumn="0" w:noHBand="0" w:noVBand="1"/>
      </w:tblPr>
      <w:tblGrid>
        <w:gridCol w:w="816"/>
        <w:gridCol w:w="1941"/>
        <w:gridCol w:w="772"/>
        <w:gridCol w:w="762"/>
        <w:gridCol w:w="988"/>
        <w:gridCol w:w="656"/>
        <w:gridCol w:w="656"/>
        <w:gridCol w:w="656"/>
        <w:gridCol w:w="656"/>
        <w:gridCol w:w="836"/>
        <w:gridCol w:w="836"/>
        <w:gridCol w:w="1057"/>
      </w:tblGrid>
      <w:tr w:rsidR="003E02D4" w:rsidRPr="002F5278" w:rsidTr="003E02D4">
        <w:tc>
          <w:tcPr>
            <w:tcW w:w="81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lastRenderedPageBreak/>
              <w:t>дата</w:t>
            </w:r>
          </w:p>
        </w:tc>
        <w:tc>
          <w:tcPr>
            <w:tcW w:w="1941"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предмет</w:t>
            </w:r>
          </w:p>
        </w:tc>
        <w:tc>
          <w:tcPr>
            <w:tcW w:w="77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класс</w:t>
            </w:r>
          </w:p>
        </w:tc>
        <w:tc>
          <w:tcPr>
            <w:tcW w:w="762"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всего уч-ся</w:t>
            </w:r>
          </w:p>
        </w:tc>
        <w:tc>
          <w:tcPr>
            <w:tcW w:w="988"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выполн работу</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«5»</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«4»</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«3»</w:t>
            </w:r>
          </w:p>
        </w:tc>
        <w:tc>
          <w:tcPr>
            <w:tcW w:w="65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кол-во «2»</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вып</w:t>
            </w:r>
          </w:p>
        </w:tc>
        <w:tc>
          <w:tcPr>
            <w:tcW w:w="836"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 кач</w:t>
            </w:r>
          </w:p>
        </w:tc>
        <w:tc>
          <w:tcPr>
            <w:tcW w:w="1057" w:type="dxa"/>
          </w:tcPr>
          <w:p w:rsidR="003E02D4" w:rsidRPr="002F5278" w:rsidRDefault="003E02D4" w:rsidP="003E02D4">
            <w:pPr>
              <w:pStyle w:val="afe"/>
              <w:rPr>
                <w:rFonts w:ascii="Times New Roman" w:hAnsi="Times New Roman"/>
                <w:sz w:val="24"/>
                <w:szCs w:val="24"/>
              </w:rPr>
            </w:pPr>
            <w:r w:rsidRPr="002F5278">
              <w:rPr>
                <w:rFonts w:ascii="Times New Roman" w:hAnsi="Times New Roman"/>
                <w:sz w:val="24"/>
                <w:szCs w:val="24"/>
              </w:rPr>
              <w:t>средний балл</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02.04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История</w:t>
            </w:r>
          </w:p>
        </w:tc>
        <w:tc>
          <w:tcPr>
            <w:tcW w:w="772" w:type="dxa"/>
          </w:tcPr>
          <w:p w:rsidR="003E02D4" w:rsidRDefault="003E02D4" w:rsidP="003E02D4">
            <w:pPr>
              <w:pStyle w:val="afe"/>
              <w:rPr>
                <w:rFonts w:ascii="Times New Roman" w:hAnsi="Times New Roman"/>
                <w:sz w:val="24"/>
                <w:szCs w:val="24"/>
              </w:rPr>
            </w:pPr>
            <w:r>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14</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5</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7</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2</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100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85</w:t>
            </w:r>
          </w:p>
        </w:tc>
        <w:tc>
          <w:tcPr>
            <w:tcW w:w="1057"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16,4</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04.04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Биология</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17</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6</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8</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3</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100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82</w:t>
            </w:r>
          </w:p>
        </w:tc>
        <w:tc>
          <w:tcPr>
            <w:tcW w:w="1057"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23,1</w:t>
            </w:r>
          </w:p>
        </w:tc>
      </w:tr>
      <w:tr w:rsidR="003E02D4" w:rsidRPr="002F5278" w:rsidTr="003E02D4">
        <w:tc>
          <w:tcPr>
            <w:tcW w:w="816" w:type="dxa"/>
          </w:tcPr>
          <w:p w:rsidR="003E02D4" w:rsidRPr="00617497" w:rsidRDefault="003E02D4" w:rsidP="003E02D4">
            <w:pPr>
              <w:pStyle w:val="afe"/>
              <w:rPr>
                <w:rFonts w:ascii="Times New Roman" w:hAnsi="Times New Roman"/>
                <w:sz w:val="24"/>
                <w:szCs w:val="24"/>
              </w:rPr>
            </w:pPr>
            <w:r w:rsidRPr="00617497">
              <w:rPr>
                <w:rFonts w:ascii="Times New Roman" w:hAnsi="Times New Roman"/>
                <w:sz w:val="24"/>
                <w:szCs w:val="24"/>
              </w:rPr>
              <w:t>09.04</w:t>
            </w:r>
          </w:p>
        </w:tc>
        <w:tc>
          <w:tcPr>
            <w:tcW w:w="1941"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Физика</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16</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5</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9</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w:t>
            </w:r>
          </w:p>
        </w:tc>
        <w:tc>
          <w:tcPr>
            <w:tcW w:w="836"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93,8</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37,5</w:t>
            </w:r>
          </w:p>
        </w:tc>
        <w:tc>
          <w:tcPr>
            <w:tcW w:w="1057"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15,1</w:t>
            </w:r>
          </w:p>
        </w:tc>
      </w:tr>
      <w:tr w:rsidR="003E02D4" w:rsidRPr="002F5278" w:rsidTr="003E02D4">
        <w:tc>
          <w:tcPr>
            <w:tcW w:w="816"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11.04</w:t>
            </w:r>
          </w:p>
        </w:tc>
        <w:tc>
          <w:tcPr>
            <w:tcW w:w="1941" w:type="dxa"/>
          </w:tcPr>
          <w:p w:rsidR="003E02D4" w:rsidRPr="00617497" w:rsidRDefault="003E02D4" w:rsidP="003E02D4">
            <w:pPr>
              <w:pStyle w:val="afe"/>
              <w:rPr>
                <w:rFonts w:ascii="Times New Roman" w:hAnsi="Times New Roman"/>
                <w:sz w:val="24"/>
                <w:szCs w:val="24"/>
              </w:rPr>
            </w:pPr>
            <w:r>
              <w:rPr>
                <w:rFonts w:ascii="Times New Roman" w:hAnsi="Times New Roman"/>
                <w:sz w:val="24"/>
                <w:szCs w:val="24"/>
              </w:rPr>
              <w:t>География</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15</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4</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10</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100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93,3</w:t>
            </w:r>
          </w:p>
        </w:tc>
        <w:tc>
          <w:tcPr>
            <w:tcW w:w="1057"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15,8</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16.04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Иностранный язык</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16</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7</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6</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2</w:t>
            </w:r>
          </w:p>
        </w:tc>
        <w:tc>
          <w:tcPr>
            <w:tcW w:w="836"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87,5</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81,2</w:t>
            </w:r>
          </w:p>
        </w:tc>
        <w:tc>
          <w:tcPr>
            <w:tcW w:w="1057"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15,3</w:t>
            </w:r>
          </w:p>
        </w:tc>
      </w:tr>
      <w:tr w:rsidR="003E02D4" w:rsidRPr="002F5278" w:rsidTr="003E02D4">
        <w:tc>
          <w:tcPr>
            <w:tcW w:w="816" w:type="dxa"/>
          </w:tcPr>
          <w:p w:rsidR="003E02D4" w:rsidRDefault="003E02D4" w:rsidP="003E02D4">
            <w:pPr>
              <w:pStyle w:val="afe"/>
              <w:rPr>
                <w:rFonts w:ascii="Times New Roman" w:hAnsi="Times New Roman"/>
                <w:sz w:val="24"/>
                <w:szCs w:val="24"/>
              </w:rPr>
            </w:pPr>
            <w:r>
              <w:rPr>
                <w:rFonts w:ascii="Times New Roman" w:hAnsi="Times New Roman"/>
                <w:sz w:val="24"/>
                <w:szCs w:val="24"/>
              </w:rPr>
              <w:t>18.04</w:t>
            </w:r>
          </w:p>
        </w:tc>
        <w:tc>
          <w:tcPr>
            <w:tcW w:w="1941" w:type="dxa"/>
          </w:tcPr>
          <w:p w:rsidR="003E02D4" w:rsidRDefault="003E02D4" w:rsidP="003E02D4">
            <w:pPr>
              <w:pStyle w:val="afe"/>
              <w:rPr>
                <w:rFonts w:ascii="Times New Roman" w:hAnsi="Times New Roman"/>
                <w:sz w:val="24"/>
                <w:szCs w:val="24"/>
              </w:rPr>
            </w:pPr>
            <w:r>
              <w:rPr>
                <w:rFonts w:ascii="Times New Roman" w:hAnsi="Times New Roman"/>
                <w:sz w:val="24"/>
                <w:szCs w:val="24"/>
              </w:rPr>
              <w:t>Химия</w:t>
            </w:r>
          </w:p>
        </w:tc>
        <w:tc>
          <w:tcPr>
            <w:tcW w:w="772" w:type="dxa"/>
          </w:tcPr>
          <w:p w:rsidR="003E02D4" w:rsidRPr="00472FEE" w:rsidRDefault="003E02D4" w:rsidP="003E02D4">
            <w:pPr>
              <w:pStyle w:val="afe"/>
              <w:rPr>
                <w:rFonts w:ascii="Times New Roman" w:hAnsi="Times New Roman"/>
                <w:sz w:val="24"/>
                <w:szCs w:val="24"/>
              </w:rPr>
            </w:pPr>
            <w:r w:rsidRPr="00472FEE">
              <w:rPr>
                <w:rFonts w:ascii="Times New Roman" w:hAnsi="Times New Roman"/>
                <w:sz w:val="24"/>
                <w:szCs w:val="24"/>
              </w:rPr>
              <w:t>11а</w:t>
            </w:r>
          </w:p>
        </w:tc>
        <w:tc>
          <w:tcPr>
            <w:tcW w:w="762"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18</w:t>
            </w:r>
          </w:p>
        </w:tc>
        <w:tc>
          <w:tcPr>
            <w:tcW w:w="988"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15</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6</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5</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4</w:t>
            </w:r>
          </w:p>
        </w:tc>
        <w:tc>
          <w:tcPr>
            <w:tcW w:w="65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100</w:t>
            </w:r>
          </w:p>
        </w:tc>
        <w:tc>
          <w:tcPr>
            <w:tcW w:w="836" w:type="dxa"/>
          </w:tcPr>
          <w:p w:rsidR="003E02D4" w:rsidRPr="00A46430" w:rsidRDefault="003E02D4" w:rsidP="003E02D4">
            <w:pPr>
              <w:pStyle w:val="afe"/>
              <w:rPr>
                <w:rFonts w:ascii="Times New Roman" w:hAnsi="Times New Roman"/>
                <w:sz w:val="24"/>
                <w:szCs w:val="24"/>
              </w:rPr>
            </w:pPr>
            <w:r w:rsidRPr="00A46430">
              <w:rPr>
                <w:rFonts w:ascii="Times New Roman" w:hAnsi="Times New Roman"/>
                <w:sz w:val="24"/>
                <w:szCs w:val="24"/>
              </w:rPr>
              <w:t>73</w:t>
            </w:r>
          </w:p>
        </w:tc>
        <w:tc>
          <w:tcPr>
            <w:tcW w:w="1057" w:type="dxa"/>
          </w:tcPr>
          <w:p w:rsidR="003E02D4" w:rsidRPr="00A46430" w:rsidRDefault="003E02D4" w:rsidP="003E02D4">
            <w:pPr>
              <w:pStyle w:val="afe"/>
              <w:rPr>
                <w:rFonts w:ascii="Times New Roman" w:hAnsi="Times New Roman"/>
                <w:sz w:val="24"/>
                <w:szCs w:val="24"/>
              </w:rPr>
            </w:pPr>
            <w:r>
              <w:rPr>
                <w:rFonts w:ascii="Times New Roman" w:hAnsi="Times New Roman"/>
                <w:sz w:val="24"/>
                <w:szCs w:val="24"/>
              </w:rPr>
              <w:t>23,</w:t>
            </w:r>
            <w:r w:rsidRPr="00A46430">
              <w:rPr>
                <w:rFonts w:ascii="Times New Roman" w:hAnsi="Times New Roman"/>
                <w:sz w:val="24"/>
                <w:szCs w:val="24"/>
              </w:rPr>
              <w:t>6</w:t>
            </w:r>
          </w:p>
        </w:tc>
      </w:tr>
    </w:tbl>
    <w:p w:rsidR="00755DB4" w:rsidRDefault="00755DB4" w:rsidP="00547232">
      <w:pPr>
        <w:pStyle w:val="afe"/>
        <w:spacing w:line="276" w:lineRule="auto"/>
        <w:jc w:val="both"/>
        <w:rPr>
          <w:b/>
          <w:sz w:val="24"/>
          <w:szCs w:val="24"/>
        </w:rPr>
      </w:pPr>
    </w:p>
    <w:p w:rsidR="00755DB4" w:rsidRPr="00D47515" w:rsidRDefault="00755DB4" w:rsidP="00755DB4">
      <w:pPr>
        <w:pStyle w:val="afe"/>
        <w:spacing w:line="276" w:lineRule="auto"/>
        <w:ind w:firstLine="708"/>
        <w:jc w:val="both"/>
        <w:rPr>
          <w:rFonts w:eastAsia="Calibri"/>
          <w:sz w:val="24"/>
          <w:szCs w:val="24"/>
        </w:rPr>
      </w:pPr>
      <w:r w:rsidRPr="008E2E09">
        <w:rPr>
          <w:rFonts w:eastAsia="Calibri"/>
          <w:sz w:val="24"/>
          <w:szCs w:val="24"/>
        </w:rPr>
        <w:t xml:space="preserve">По результатам </w:t>
      </w:r>
      <w:r>
        <w:rPr>
          <w:rFonts w:eastAsia="Calibri"/>
          <w:sz w:val="24"/>
          <w:szCs w:val="24"/>
        </w:rPr>
        <w:t xml:space="preserve">всероссийских проверочных, </w:t>
      </w:r>
      <w:r w:rsidRPr="008E2E09">
        <w:rPr>
          <w:rFonts w:eastAsia="Calibri"/>
          <w:sz w:val="24"/>
          <w:szCs w:val="24"/>
        </w:rPr>
        <w:t xml:space="preserve">краевых </w:t>
      </w:r>
      <w:r>
        <w:rPr>
          <w:rFonts w:eastAsia="Calibri"/>
          <w:sz w:val="24"/>
          <w:szCs w:val="24"/>
        </w:rPr>
        <w:t xml:space="preserve">диагностических, комплексных </w:t>
      </w:r>
      <w:r w:rsidRPr="008E2E09">
        <w:rPr>
          <w:rFonts w:eastAsia="Calibri"/>
          <w:sz w:val="24"/>
          <w:szCs w:val="24"/>
        </w:rPr>
        <w:t>работ по предметам проведен детальный анализ уровня обученности учащихся, выявлены «западающие» темы и навыки, выработаны рекомендации, проводится большая работа по восполнению пробелов в знаниях.</w:t>
      </w:r>
    </w:p>
    <w:p w:rsidR="00755DB4" w:rsidRDefault="00755DB4" w:rsidP="00547232">
      <w:pPr>
        <w:pStyle w:val="afe"/>
        <w:spacing w:line="276" w:lineRule="auto"/>
        <w:jc w:val="both"/>
        <w:rPr>
          <w:b/>
          <w:sz w:val="24"/>
          <w:szCs w:val="24"/>
        </w:rPr>
      </w:pPr>
    </w:p>
    <w:p w:rsidR="00755DB4" w:rsidRDefault="00755DB4" w:rsidP="00547232">
      <w:pPr>
        <w:pStyle w:val="afe"/>
        <w:spacing w:line="276" w:lineRule="auto"/>
        <w:jc w:val="both"/>
        <w:rPr>
          <w:b/>
          <w:sz w:val="24"/>
          <w:szCs w:val="24"/>
        </w:rPr>
      </w:pPr>
    </w:p>
    <w:p w:rsidR="00BB3429" w:rsidRPr="00FA22B4" w:rsidRDefault="00BB3429" w:rsidP="00547232">
      <w:pPr>
        <w:pStyle w:val="afe"/>
        <w:spacing w:line="276" w:lineRule="auto"/>
        <w:jc w:val="both"/>
        <w:rPr>
          <w:b/>
          <w:sz w:val="24"/>
          <w:szCs w:val="24"/>
        </w:rPr>
      </w:pPr>
      <w:r w:rsidRPr="00FA22B4">
        <w:rPr>
          <w:b/>
          <w:sz w:val="24"/>
          <w:szCs w:val="24"/>
        </w:rPr>
        <w:t>Результаты ГИА-9 по русскому языку и математике</w:t>
      </w:r>
    </w:p>
    <w:p w:rsidR="00547232" w:rsidRPr="00FA22B4" w:rsidRDefault="00547232" w:rsidP="00547232">
      <w:pPr>
        <w:pStyle w:val="afe"/>
        <w:spacing w:line="276" w:lineRule="auto"/>
        <w:jc w:val="both"/>
        <w:rPr>
          <w:sz w:val="24"/>
          <w:szCs w:val="24"/>
        </w:rPr>
      </w:pPr>
      <w:r w:rsidRPr="00FA22B4">
        <w:rPr>
          <w:sz w:val="24"/>
          <w:szCs w:val="24"/>
        </w:rPr>
        <w:t>В сравнении с предыдущими учебными годами:</w:t>
      </w:r>
    </w:p>
    <w:p w:rsidR="00547232" w:rsidRPr="00FA22B4" w:rsidRDefault="00547232" w:rsidP="00547232">
      <w:pPr>
        <w:pStyle w:val="afe"/>
        <w:spacing w:line="276" w:lineRule="auto"/>
        <w:jc w:val="both"/>
        <w:rPr>
          <w:sz w:val="24"/>
          <w:szCs w:val="24"/>
        </w:rPr>
      </w:pPr>
    </w:p>
    <w:tbl>
      <w:tblPr>
        <w:tblW w:w="133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134"/>
        <w:gridCol w:w="1446"/>
        <w:gridCol w:w="1134"/>
        <w:gridCol w:w="1134"/>
        <w:gridCol w:w="1417"/>
        <w:gridCol w:w="1418"/>
        <w:gridCol w:w="1417"/>
        <w:gridCol w:w="2835"/>
      </w:tblGrid>
      <w:tr w:rsidR="00547232" w:rsidRPr="00FA22B4" w:rsidTr="00FA22B4">
        <w:trPr>
          <w:trHeight w:val="420"/>
        </w:trPr>
        <w:tc>
          <w:tcPr>
            <w:tcW w:w="1419" w:type="dxa"/>
            <w:vMerge w:val="restart"/>
            <w:shd w:val="clear" w:color="auto" w:fill="auto"/>
          </w:tcPr>
          <w:p w:rsidR="00547232" w:rsidRPr="00FA22B4" w:rsidRDefault="00547232" w:rsidP="00843832">
            <w:pPr>
              <w:pStyle w:val="afe"/>
              <w:spacing w:line="276" w:lineRule="auto"/>
              <w:jc w:val="both"/>
              <w:rPr>
                <w:rFonts w:eastAsia="Calibri"/>
                <w:sz w:val="24"/>
                <w:szCs w:val="24"/>
              </w:rPr>
            </w:pPr>
          </w:p>
        </w:tc>
        <w:tc>
          <w:tcPr>
            <w:tcW w:w="4848" w:type="dxa"/>
            <w:gridSpan w:val="4"/>
            <w:tcBorders>
              <w:bottom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Русский язык</w:t>
            </w:r>
          </w:p>
        </w:tc>
        <w:tc>
          <w:tcPr>
            <w:tcW w:w="7087" w:type="dxa"/>
            <w:gridSpan w:val="4"/>
            <w:tcBorders>
              <w:bottom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Математика</w:t>
            </w:r>
          </w:p>
        </w:tc>
      </w:tr>
      <w:tr w:rsidR="00547232" w:rsidRPr="00FA22B4" w:rsidTr="00FA22B4">
        <w:trPr>
          <w:trHeight w:val="390"/>
        </w:trPr>
        <w:tc>
          <w:tcPr>
            <w:tcW w:w="1419" w:type="dxa"/>
            <w:vMerge/>
            <w:shd w:val="clear" w:color="auto" w:fill="auto"/>
          </w:tcPr>
          <w:p w:rsidR="00547232" w:rsidRPr="00FA22B4" w:rsidRDefault="00547232" w:rsidP="00843832">
            <w:pPr>
              <w:pStyle w:val="afe"/>
              <w:spacing w:line="276" w:lineRule="auto"/>
              <w:jc w:val="both"/>
              <w:rPr>
                <w:rFonts w:eastAsia="Calibri"/>
                <w:sz w:val="24"/>
                <w:szCs w:val="24"/>
              </w:rPr>
            </w:pPr>
          </w:p>
        </w:tc>
        <w:tc>
          <w:tcPr>
            <w:tcW w:w="1134" w:type="dxa"/>
            <w:tcBorders>
              <w:top w:val="single" w:sz="4" w:space="0" w:color="auto"/>
              <w:right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 выполнения</w:t>
            </w:r>
          </w:p>
        </w:tc>
        <w:tc>
          <w:tcPr>
            <w:tcW w:w="1446" w:type="dxa"/>
            <w:tcBorders>
              <w:top w:val="single" w:sz="4" w:space="0" w:color="auto"/>
              <w:left w:val="single" w:sz="4" w:space="0" w:color="auto"/>
              <w:right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 качества</w:t>
            </w:r>
          </w:p>
        </w:tc>
        <w:tc>
          <w:tcPr>
            <w:tcW w:w="1134" w:type="dxa"/>
            <w:tcBorders>
              <w:top w:val="single" w:sz="4" w:space="0" w:color="auto"/>
              <w:left w:val="single" w:sz="4" w:space="0" w:color="auto"/>
              <w:right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Средний рейтинговый балл</w:t>
            </w:r>
          </w:p>
        </w:tc>
        <w:tc>
          <w:tcPr>
            <w:tcW w:w="1134" w:type="dxa"/>
            <w:tcBorders>
              <w:top w:val="single" w:sz="4" w:space="0" w:color="auto"/>
              <w:left w:val="single" w:sz="4" w:space="0" w:color="auto"/>
              <w:right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Макс. Балл</w:t>
            </w:r>
          </w:p>
        </w:tc>
        <w:tc>
          <w:tcPr>
            <w:tcW w:w="1417" w:type="dxa"/>
            <w:tcBorders>
              <w:top w:val="single" w:sz="4" w:space="0" w:color="auto"/>
              <w:left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 выполнения</w:t>
            </w:r>
          </w:p>
        </w:tc>
        <w:tc>
          <w:tcPr>
            <w:tcW w:w="1418" w:type="dxa"/>
            <w:tcBorders>
              <w:top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 качества</w:t>
            </w:r>
          </w:p>
        </w:tc>
        <w:tc>
          <w:tcPr>
            <w:tcW w:w="1417" w:type="dxa"/>
            <w:tcBorders>
              <w:top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Средний рейтинговый балл</w:t>
            </w:r>
          </w:p>
        </w:tc>
        <w:tc>
          <w:tcPr>
            <w:tcW w:w="2835" w:type="dxa"/>
            <w:tcBorders>
              <w:top w:val="single" w:sz="4" w:space="0" w:color="auto"/>
            </w:tcBorders>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Макс. Балл</w:t>
            </w:r>
          </w:p>
        </w:tc>
      </w:tr>
      <w:tr w:rsidR="00547232" w:rsidRPr="00FA22B4" w:rsidTr="00FA22B4">
        <w:tc>
          <w:tcPr>
            <w:tcW w:w="1419"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2013-2014</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100</w:t>
            </w:r>
          </w:p>
        </w:tc>
        <w:tc>
          <w:tcPr>
            <w:tcW w:w="1446"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84,21</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34,39</w:t>
            </w:r>
          </w:p>
        </w:tc>
        <w:tc>
          <w:tcPr>
            <w:tcW w:w="1134"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42</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89,47</w:t>
            </w:r>
          </w:p>
        </w:tc>
        <w:tc>
          <w:tcPr>
            <w:tcW w:w="1418"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50</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15,92</w:t>
            </w:r>
          </w:p>
        </w:tc>
        <w:tc>
          <w:tcPr>
            <w:tcW w:w="2835"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28</w:t>
            </w:r>
          </w:p>
        </w:tc>
      </w:tr>
      <w:tr w:rsidR="00547232" w:rsidRPr="00FA22B4" w:rsidTr="00FA22B4">
        <w:tc>
          <w:tcPr>
            <w:tcW w:w="1419"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2014-2015</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93,18</w:t>
            </w:r>
          </w:p>
        </w:tc>
        <w:tc>
          <w:tcPr>
            <w:tcW w:w="1446"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56,81</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26,27</w:t>
            </w:r>
          </w:p>
        </w:tc>
        <w:tc>
          <w:tcPr>
            <w:tcW w:w="1134"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39</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93,18</w:t>
            </w:r>
          </w:p>
        </w:tc>
        <w:tc>
          <w:tcPr>
            <w:tcW w:w="1418"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47,7</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14,52</w:t>
            </w:r>
          </w:p>
        </w:tc>
        <w:tc>
          <w:tcPr>
            <w:tcW w:w="2835"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38</w:t>
            </w:r>
          </w:p>
        </w:tc>
      </w:tr>
      <w:tr w:rsidR="00547232" w:rsidRPr="00FA22B4" w:rsidTr="00FA22B4">
        <w:tc>
          <w:tcPr>
            <w:tcW w:w="1419"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2015-2016</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95,45</w:t>
            </w:r>
          </w:p>
        </w:tc>
        <w:tc>
          <w:tcPr>
            <w:tcW w:w="1446"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72,73</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29,14</w:t>
            </w:r>
          </w:p>
        </w:tc>
        <w:tc>
          <w:tcPr>
            <w:tcW w:w="1134"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38</w:t>
            </w:r>
          </w:p>
        </w:tc>
        <w:tc>
          <w:tcPr>
            <w:tcW w:w="1417"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95,45</w:t>
            </w:r>
          </w:p>
        </w:tc>
        <w:tc>
          <w:tcPr>
            <w:tcW w:w="1418"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68,18</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15,91</w:t>
            </w:r>
          </w:p>
        </w:tc>
        <w:tc>
          <w:tcPr>
            <w:tcW w:w="2835"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25</w:t>
            </w:r>
          </w:p>
        </w:tc>
      </w:tr>
      <w:tr w:rsidR="00547232" w:rsidRPr="00FA22B4" w:rsidTr="00FA22B4">
        <w:tc>
          <w:tcPr>
            <w:tcW w:w="1419"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2016-2017</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100</w:t>
            </w:r>
          </w:p>
        </w:tc>
        <w:tc>
          <w:tcPr>
            <w:tcW w:w="1446"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74,28</w:t>
            </w:r>
          </w:p>
        </w:tc>
        <w:tc>
          <w:tcPr>
            <w:tcW w:w="1134"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29,79</w:t>
            </w:r>
          </w:p>
        </w:tc>
        <w:tc>
          <w:tcPr>
            <w:tcW w:w="1134"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39</w:t>
            </w:r>
          </w:p>
        </w:tc>
        <w:tc>
          <w:tcPr>
            <w:tcW w:w="1417"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100</w:t>
            </w:r>
          </w:p>
        </w:tc>
        <w:tc>
          <w:tcPr>
            <w:tcW w:w="1418"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37,1</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12</w:t>
            </w:r>
          </w:p>
        </w:tc>
        <w:tc>
          <w:tcPr>
            <w:tcW w:w="2835"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32</w:t>
            </w:r>
          </w:p>
        </w:tc>
      </w:tr>
      <w:tr w:rsidR="00547232" w:rsidRPr="00FA22B4" w:rsidTr="00FA22B4">
        <w:tc>
          <w:tcPr>
            <w:tcW w:w="1419"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2017-2018</w:t>
            </w:r>
          </w:p>
        </w:tc>
        <w:tc>
          <w:tcPr>
            <w:tcW w:w="1134" w:type="dxa"/>
            <w:shd w:val="clear" w:color="auto" w:fill="auto"/>
          </w:tcPr>
          <w:p w:rsidR="00547232" w:rsidRPr="00FA22B4" w:rsidRDefault="00547232" w:rsidP="00547232">
            <w:pPr>
              <w:rPr>
                <w:rFonts w:eastAsia="Calibri"/>
                <w:sz w:val="24"/>
              </w:rPr>
            </w:pPr>
            <w:r w:rsidRPr="00FA22B4">
              <w:rPr>
                <w:rFonts w:eastAsia="Calibri"/>
                <w:sz w:val="24"/>
              </w:rPr>
              <w:t>100</w:t>
            </w:r>
          </w:p>
        </w:tc>
        <w:tc>
          <w:tcPr>
            <w:tcW w:w="1446" w:type="dxa"/>
            <w:shd w:val="clear" w:color="auto" w:fill="auto"/>
          </w:tcPr>
          <w:p w:rsidR="00547232" w:rsidRPr="00FA22B4" w:rsidRDefault="00547232" w:rsidP="00547232">
            <w:pPr>
              <w:rPr>
                <w:rFonts w:eastAsia="Calibri"/>
                <w:sz w:val="24"/>
              </w:rPr>
            </w:pPr>
            <w:r w:rsidRPr="00FA22B4">
              <w:rPr>
                <w:rFonts w:eastAsia="Calibri"/>
                <w:sz w:val="24"/>
              </w:rPr>
              <w:t>58,45</w:t>
            </w:r>
          </w:p>
        </w:tc>
        <w:tc>
          <w:tcPr>
            <w:tcW w:w="1134" w:type="dxa"/>
            <w:shd w:val="clear" w:color="auto" w:fill="auto"/>
          </w:tcPr>
          <w:p w:rsidR="00547232" w:rsidRPr="00FA22B4" w:rsidRDefault="00547232" w:rsidP="00547232">
            <w:pPr>
              <w:rPr>
                <w:rFonts w:eastAsia="Calibri"/>
                <w:sz w:val="24"/>
              </w:rPr>
            </w:pPr>
            <w:r w:rsidRPr="00FA22B4">
              <w:rPr>
                <w:rFonts w:eastAsia="Calibri"/>
                <w:sz w:val="24"/>
              </w:rPr>
              <w:t>26,2</w:t>
            </w:r>
          </w:p>
        </w:tc>
        <w:tc>
          <w:tcPr>
            <w:tcW w:w="1134"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39</w:t>
            </w:r>
          </w:p>
        </w:tc>
        <w:tc>
          <w:tcPr>
            <w:tcW w:w="1417"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100</w:t>
            </w:r>
          </w:p>
        </w:tc>
        <w:tc>
          <w:tcPr>
            <w:tcW w:w="1418"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52,5</w:t>
            </w:r>
          </w:p>
        </w:tc>
        <w:tc>
          <w:tcPr>
            <w:tcW w:w="1417" w:type="dxa"/>
            <w:shd w:val="clear" w:color="auto" w:fill="auto"/>
          </w:tcPr>
          <w:p w:rsidR="00547232" w:rsidRPr="00FA22B4" w:rsidRDefault="00547232" w:rsidP="00843832">
            <w:pPr>
              <w:spacing w:line="276" w:lineRule="auto"/>
              <w:jc w:val="both"/>
              <w:rPr>
                <w:rFonts w:eastAsia="Calibri"/>
                <w:sz w:val="24"/>
              </w:rPr>
            </w:pPr>
            <w:r w:rsidRPr="00FA22B4">
              <w:rPr>
                <w:rFonts w:eastAsia="Calibri"/>
                <w:sz w:val="24"/>
              </w:rPr>
              <w:t>15,03</w:t>
            </w:r>
          </w:p>
        </w:tc>
        <w:tc>
          <w:tcPr>
            <w:tcW w:w="2835" w:type="dxa"/>
            <w:shd w:val="clear" w:color="auto" w:fill="auto"/>
          </w:tcPr>
          <w:p w:rsidR="00547232" w:rsidRPr="00FA22B4" w:rsidRDefault="00547232" w:rsidP="00843832">
            <w:pPr>
              <w:pStyle w:val="afe"/>
              <w:spacing w:line="276" w:lineRule="auto"/>
              <w:jc w:val="both"/>
              <w:rPr>
                <w:rFonts w:eastAsia="Calibri"/>
                <w:sz w:val="24"/>
                <w:szCs w:val="24"/>
              </w:rPr>
            </w:pPr>
            <w:r w:rsidRPr="00FA22B4">
              <w:rPr>
                <w:rFonts w:eastAsia="Calibri"/>
                <w:sz w:val="24"/>
                <w:szCs w:val="24"/>
              </w:rPr>
              <w:t>32</w:t>
            </w:r>
          </w:p>
        </w:tc>
      </w:tr>
      <w:tr w:rsidR="00F91E2A" w:rsidRPr="00FA22B4" w:rsidTr="00FA22B4">
        <w:tc>
          <w:tcPr>
            <w:tcW w:w="1419" w:type="dxa"/>
            <w:shd w:val="clear" w:color="auto" w:fill="auto"/>
          </w:tcPr>
          <w:p w:rsidR="00F91E2A" w:rsidRPr="00FA22B4" w:rsidRDefault="00F91E2A" w:rsidP="00843832">
            <w:pPr>
              <w:pStyle w:val="afe"/>
              <w:spacing w:line="276" w:lineRule="auto"/>
              <w:jc w:val="both"/>
              <w:rPr>
                <w:rFonts w:eastAsia="Calibri"/>
                <w:sz w:val="24"/>
                <w:szCs w:val="24"/>
              </w:rPr>
            </w:pPr>
            <w:r>
              <w:rPr>
                <w:rFonts w:eastAsia="Calibri"/>
                <w:sz w:val="24"/>
                <w:szCs w:val="24"/>
              </w:rPr>
              <w:t>2018-2019</w:t>
            </w:r>
          </w:p>
        </w:tc>
        <w:tc>
          <w:tcPr>
            <w:tcW w:w="1134" w:type="dxa"/>
            <w:shd w:val="clear" w:color="auto" w:fill="auto"/>
          </w:tcPr>
          <w:p w:rsidR="00F91E2A" w:rsidRPr="00FA22B4" w:rsidRDefault="00F91E2A" w:rsidP="00547232">
            <w:pPr>
              <w:rPr>
                <w:rFonts w:eastAsia="Calibri"/>
                <w:sz w:val="24"/>
              </w:rPr>
            </w:pPr>
            <w:r>
              <w:rPr>
                <w:rFonts w:eastAsia="Calibri"/>
                <w:sz w:val="24"/>
              </w:rPr>
              <w:t>94,6</w:t>
            </w:r>
          </w:p>
        </w:tc>
        <w:tc>
          <w:tcPr>
            <w:tcW w:w="1446" w:type="dxa"/>
            <w:shd w:val="clear" w:color="auto" w:fill="auto"/>
          </w:tcPr>
          <w:p w:rsidR="00F91E2A" w:rsidRPr="00FA22B4" w:rsidRDefault="00F91E2A" w:rsidP="00547232">
            <w:pPr>
              <w:rPr>
                <w:rFonts w:eastAsia="Calibri"/>
                <w:sz w:val="24"/>
              </w:rPr>
            </w:pPr>
            <w:r>
              <w:rPr>
                <w:rFonts w:eastAsia="Calibri"/>
                <w:sz w:val="24"/>
              </w:rPr>
              <w:t>30,56</w:t>
            </w:r>
          </w:p>
        </w:tc>
        <w:tc>
          <w:tcPr>
            <w:tcW w:w="1134" w:type="dxa"/>
            <w:shd w:val="clear" w:color="auto" w:fill="auto"/>
          </w:tcPr>
          <w:p w:rsidR="00F91E2A" w:rsidRPr="00FA22B4" w:rsidRDefault="00F91E2A" w:rsidP="00547232">
            <w:pPr>
              <w:rPr>
                <w:rFonts w:eastAsia="Calibri"/>
                <w:sz w:val="24"/>
              </w:rPr>
            </w:pPr>
            <w:r>
              <w:rPr>
                <w:rFonts w:eastAsia="Calibri"/>
                <w:sz w:val="24"/>
              </w:rPr>
              <w:t>24,1</w:t>
            </w:r>
          </w:p>
        </w:tc>
        <w:tc>
          <w:tcPr>
            <w:tcW w:w="1134" w:type="dxa"/>
            <w:shd w:val="clear" w:color="auto" w:fill="auto"/>
          </w:tcPr>
          <w:p w:rsidR="00F91E2A" w:rsidRPr="00FA22B4" w:rsidRDefault="00F91E2A" w:rsidP="00A1787E">
            <w:pPr>
              <w:pStyle w:val="afe"/>
              <w:spacing w:line="276" w:lineRule="auto"/>
              <w:jc w:val="both"/>
              <w:rPr>
                <w:rFonts w:eastAsia="Calibri"/>
                <w:sz w:val="24"/>
                <w:szCs w:val="24"/>
              </w:rPr>
            </w:pPr>
            <w:r>
              <w:rPr>
                <w:rFonts w:eastAsia="Calibri"/>
                <w:sz w:val="24"/>
                <w:szCs w:val="24"/>
              </w:rPr>
              <w:t>3</w:t>
            </w:r>
            <w:r w:rsidR="00A1787E">
              <w:rPr>
                <w:rFonts w:eastAsia="Calibri"/>
                <w:sz w:val="24"/>
                <w:szCs w:val="24"/>
              </w:rPr>
              <w:t>9</w:t>
            </w:r>
          </w:p>
        </w:tc>
        <w:tc>
          <w:tcPr>
            <w:tcW w:w="1417" w:type="dxa"/>
            <w:shd w:val="clear" w:color="auto" w:fill="auto"/>
          </w:tcPr>
          <w:p w:rsidR="00F91E2A" w:rsidRPr="00FA22B4" w:rsidRDefault="00F91E2A" w:rsidP="00843832">
            <w:pPr>
              <w:pStyle w:val="afe"/>
              <w:spacing w:line="276" w:lineRule="auto"/>
              <w:jc w:val="both"/>
              <w:rPr>
                <w:rFonts w:eastAsia="Calibri"/>
                <w:sz w:val="24"/>
                <w:szCs w:val="24"/>
              </w:rPr>
            </w:pPr>
            <w:r>
              <w:rPr>
                <w:rFonts w:eastAsia="Calibri"/>
                <w:sz w:val="24"/>
                <w:szCs w:val="24"/>
              </w:rPr>
              <w:t>94,6</w:t>
            </w:r>
          </w:p>
        </w:tc>
        <w:tc>
          <w:tcPr>
            <w:tcW w:w="1418" w:type="dxa"/>
            <w:shd w:val="clear" w:color="auto" w:fill="auto"/>
          </w:tcPr>
          <w:p w:rsidR="00F91E2A" w:rsidRPr="00FA22B4" w:rsidRDefault="00F91E2A" w:rsidP="00843832">
            <w:pPr>
              <w:spacing w:line="276" w:lineRule="auto"/>
              <w:jc w:val="both"/>
              <w:rPr>
                <w:rFonts w:eastAsia="Calibri"/>
                <w:sz w:val="24"/>
              </w:rPr>
            </w:pPr>
            <w:r>
              <w:rPr>
                <w:rFonts w:eastAsia="Calibri"/>
                <w:sz w:val="24"/>
              </w:rPr>
              <w:t>40,5</w:t>
            </w:r>
          </w:p>
        </w:tc>
        <w:tc>
          <w:tcPr>
            <w:tcW w:w="1417" w:type="dxa"/>
            <w:shd w:val="clear" w:color="auto" w:fill="auto"/>
          </w:tcPr>
          <w:p w:rsidR="00F91E2A" w:rsidRPr="00FA22B4" w:rsidRDefault="00F91E2A" w:rsidP="00843832">
            <w:pPr>
              <w:spacing w:line="276" w:lineRule="auto"/>
              <w:jc w:val="both"/>
              <w:rPr>
                <w:rFonts w:eastAsia="Calibri"/>
                <w:sz w:val="24"/>
              </w:rPr>
            </w:pPr>
            <w:r>
              <w:rPr>
                <w:rFonts w:eastAsia="Calibri"/>
                <w:sz w:val="24"/>
              </w:rPr>
              <w:t>14,4</w:t>
            </w:r>
          </w:p>
        </w:tc>
        <w:tc>
          <w:tcPr>
            <w:tcW w:w="2835" w:type="dxa"/>
            <w:shd w:val="clear" w:color="auto" w:fill="auto"/>
          </w:tcPr>
          <w:p w:rsidR="00F91E2A" w:rsidRPr="00FA22B4" w:rsidRDefault="00A1787E" w:rsidP="00843832">
            <w:pPr>
              <w:pStyle w:val="afe"/>
              <w:spacing w:line="276" w:lineRule="auto"/>
              <w:jc w:val="both"/>
              <w:rPr>
                <w:rFonts w:eastAsia="Calibri"/>
                <w:sz w:val="24"/>
                <w:szCs w:val="24"/>
              </w:rPr>
            </w:pPr>
            <w:r>
              <w:rPr>
                <w:rFonts w:eastAsia="Calibri"/>
                <w:sz w:val="24"/>
                <w:szCs w:val="24"/>
              </w:rPr>
              <w:t>32</w:t>
            </w:r>
          </w:p>
        </w:tc>
      </w:tr>
    </w:tbl>
    <w:p w:rsidR="00547232" w:rsidRPr="00FA22B4" w:rsidRDefault="00547232" w:rsidP="00547232">
      <w:pPr>
        <w:pStyle w:val="afe"/>
        <w:spacing w:line="276" w:lineRule="auto"/>
        <w:jc w:val="both"/>
        <w:rPr>
          <w:sz w:val="24"/>
          <w:szCs w:val="24"/>
          <w:highlight w:val="yellow"/>
        </w:rPr>
      </w:pPr>
    </w:p>
    <w:p w:rsidR="00A1787E" w:rsidRPr="004338FC" w:rsidRDefault="00A1787E" w:rsidP="00A1787E">
      <w:pPr>
        <w:pStyle w:val="afe"/>
        <w:spacing w:line="276" w:lineRule="auto"/>
        <w:ind w:firstLine="708"/>
        <w:jc w:val="both"/>
        <w:rPr>
          <w:sz w:val="24"/>
          <w:szCs w:val="24"/>
        </w:rPr>
      </w:pPr>
      <w:r w:rsidRPr="004338FC">
        <w:rPr>
          <w:sz w:val="24"/>
          <w:szCs w:val="24"/>
        </w:rPr>
        <w:t xml:space="preserve">Из приведенных выше данных видно, что в 2019 г. по русскому языку по сравнению с предыдущим учебным годом понизился на </w:t>
      </w:r>
      <w:r w:rsidRPr="004338FC">
        <w:rPr>
          <w:sz w:val="24"/>
          <w:szCs w:val="24"/>
        </w:rPr>
        <w:lastRenderedPageBreak/>
        <w:t xml:space="preserve">5,4 % выполнения, 27,8 % качества, средний рейтинговый балл - на 2,1 балла. 30,56 % учащихся сдали экзамен на «хорошо» и «отлично». Более половины учащихся (54,1%) подтвердили свои годовые отметки. Улучшили их 2,7 %, ухудшили – 43,2%. </w:t>
      </w:r>
    </w:p>
    <w:p w:rsidR="00A1787E" w:rsidRPr="004338FC" w:rsidRDefault="00A1787E" w:rsidP="00A1787E">
      <w:pPr>
        <w:pStyle w:val="afe"/>
        <w:spacing w:line="276" w:lineRule="auto"/>
        <w:ind w:firstLine="708"/>
        <w:jc w:val="both"/>
        <w:rPr>
          <w:sz w:val="24"/>
          <w:szCs w:val="24"/>
        </w:rPr>
      </w:pPr>
      <w:r w:rsidRPr="004338FC">
        <w:rPr>
          <w:sz w:val="24"/>
          <w:szCs w:val="24"/>
        </w:rPr>
        <w:t xml:space="preserve">По математике по сравнению с предыдущим учебным годом понизился на 5,4 % выполнения, на 12 % качества, средний рейтинговый балл на 0,63. 40,5% учащихся сдали экзамен на «хорошо» и «отлично». Более половины учащихся (56,8 %) подтвердили свои годовые отметки и даже улучшили их (32,4%). Часть обучающихся (10,8 %) ухудшили свои годовые отметки. </w:t>
      </w:r>
    </w:p>
    <w:p w:rsidR="00547232" w:rsidRPr="00F91E2A" w:rsidRDefault="00547232" w:rsidP="00547232">
      <w:pPr>
        <w:pStyle w:val="afe"/>
        <w:spacing w:line="276" w:lineRule="auto"/>
        <w:jc w:val="both"/>
        <w:rPr>
          <w:color w:val="FF0000"/>
          <w:sz w:val="24"/>
          <w:szCs w:val="24"/>
          <w:highlight w:val="yellow"/>
        </w:rPr>
      </w:pPr>
    </w:p>
    <w:p w:rsidR="00A1787E" w:rsidRPr="004338FC" w:rsidRDefault="00A1787E" w:rsidP="00A1787E">
      <w:pPr>
        <w:pStyle w:val="afe"/>
        <w:spacing w:line="276" w:lineRule="auto"/>
        <w:jc w:val="both"/>
        <w:rPr>
          <w:sz w:val="24"/>
          <w:szCs w:val="24"/>
        </w:rPr>
      </w:pPr>
      <w:r w:rsidRPr="004338FC">
        <w:rPr>
          <w:sz w:val="24"/>
          <w:szCs w:val="24"/>
        </w:rPr>
        <w:t>В сравнении с районными показателями ГИА в форме ОГЭ:</w:t>
      </w:r>
    </w:p>
    <w:tbl>
      <w:tblPr>
        <w:tblStyle w:val="aff7"/>
        <w:tblW w:w="10061" w:type="dxa"/>
        <w:tblInd w:w="-318" w:type="dxa"/>
        <w:tblLayout w:type="fixed"/>
        <w:tblLook w:val="04A0" w:firstRow="1" w:lastRow="0" w:firstColumn="1" w:lastColumn="0" w:noHBand="0" w:noVBand="1"/>
      </w:tblPr>
      <w:tblGrid>
        <w:gridCol w:w="1419"/>
        <w:gridCol w:w="1559"/>
        <w:gridCol w:w="1276"/>
        <w:gridCol w:w="1559"/>
        <w:gridCol w:w="1559"/>
        <w:gridCol w:w="1101"/>
        <w:gridCol w:w="1588"/>
      </w:tblGrid>
      <w:tr w:rsidR="00A1787E" w:rsidRPr="000F6D84" w:rsidTr="00B43D27">
        <w:trPr>
          <w:trHeight w:val="420"/>
        </w:trPr>
        <w:tc>
          <w:tcPr>
            <w:tcW w:w="1419" w:type="dxa"/>
            <w:vMerge w:val="restart"/>
          </w:tcPr>
          <w:p w:rsidR="00A1787E" w:rsidRPr="000F6D84" w:rsidRDefault="00A1787E" w:rsidP="00B43D27">
            <w:pPr>
              <w:pStyle w:val="afe"/>
              <w:spacing w:line="276" w:lineRule="auto"/>
              <w:jc w:val="both"/>
              <w:rPr>
                <w:rFonts w:ascii="Times New Roman" w:hAnsi="Times New Roman"/>
                <w:sz w:val="24"/>
                <w:szCs w:val="24"/>
              </w:rPr>
            </w:pPr>
          </w:p>
        </w:tc>
        <w:tc>
          <w:tcPr>
            <w:tcW w:w="4394" w:type="dxa"/>
            <w:gridSpan w:val="3"/>
            <w:tcBorders>
              <w:bottom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xml:space="preserve">Русский язык </w:t>
            </w:r>
          </w:p>
        </w:tc>
        <w:tc>
          <w:tcPr>
            <w:tcW w:w="4248" w:type="dxa"/>
            <w:gridSpan w:val="3"/>
            <w:tcBorders>
              <w:bottom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Математика</w:t>
            </w:r>
          </w:p>
        </w:tc>
      </w:tr>
      <w:tr w:rsidR="00A1787E" w:rsidRPr="000F6D84" w:rsidTr="00B43D27">
        <w:trPr>
          <w:trHeight w:val="390"/>
        </w:trPr>
        <w:tc>
          <w:tcPr>
            <w:tcW w:w="1419" w:type="dxa"/>
            <w:vMerge/>
          </w:tcPr>
          <w:p w:rsidR="00A1787E" w:rsidRPr="000F6D84" w:rsidRDefault="00A1787E" w:rsidP="00B43D27">
            <w:pPr>
              <w:pStyle w:val="afe"/>
              <w:spacing w:line="276" w:lineRule="auto"/>
              <w:jc w:val="both"/>
              <w:rPr>
                <w:rFonts w:ascii="Times New Roman" w:hAnsi="Times New Roman"/>
                <w:sz w:val="24"/>
                <w:szCs w:val="24"/>
              </w:rPr>
            </w:pPr>
          </w:p>
        </w:tc>
        <w:tc>
          <w:tcPr>
            <w:tcW w:w="1559" w:type="dxa"/>
            <w:tcBorders>
              <w:top w:val="single" w:sz="4" w:space="0" w:color="auto"/>
              <w:right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выполнения</w:t>
            </w:r>
          </w:p>
        </w:tc>
        <w:tc>
          <w:tcPr>
            <w:tcW w:w="1276" w:type="dxa"/>
            <w:tcBorders>
              <w:top w:val="single" w:sz="4" w:space="0" w:color="auto"/>
              <w:left w:val="single" w:sz="4" w:space="0" w:color="auto"/>
              <w:right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качества</w:t>
            </w:r>
          </w:p>
        </w:tc>
        <w:tc>
          <w:tcPr>
            <w:tcW w:w="1559" w:type="dxa"/>
            <w:tcBorders>
              <w:top w:val="single" w:sz="4" w:space="0" w:color="auto"/>
              <w:left w:val="single" w:sz="4" w:space="0" w:color="auto"/>
              <w:right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Средний рейтинговый балл</w:t>
            </w:r>
          </w:p>
        </w:tc>
        <w:tc>
          <w:tcPr>
            <w:tcW w:w="1559" w:type="dxa"/>
            <w:tcBorders>
              <w:top w:val="single" w:sz="4" w:space="0" w:color="auto"/>
              <w:left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выполнения</w:t>
            </w:r>
          </w:p>
        </w:tc>
        <w:tc>
          <w:tcPr>
            <w:tcW w:w="1101" w:type="dxa"/>
            <w:tcBorders>
              <w:top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качества</w:t>
            </w:r>
          </w:p>
        </w:tc>
        <w:tc>
          <w:tcPr>
            <w:tcW w:w="1588" w:type="dxa"/>
            <w:tcBorders>
              <w:top w:val="single" w:sz="4" w:space="0" w:color="auto"/>
            </w:tcBorders>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Средний рейтинговый балл</w:t>
            </w:r>
          </w:p>
        </w:tc>
      </w:tr>
      <w:tr w:rsidR="00A1787E" w:rsidRPr="000F6D84" w:rsidTr="00B43D27">
        <w:trPr>
          <w:trHeight w:val="540"/>
        </w:trPr>
        <w:tc>
          <w:tcPr>
            <w:tcW w:w="1419"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Каневской район</w:t>
            </w:r>
          </w:p>
        </w:tc>
        <w:tc>
          <w:tcPr>
            <w:tcW w:w="1559"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95,45</w:t>
            </w:r>
          </w:p>
        </w:tc>
        <w:tc>
          <w:tcPr>
            <w:tcW w:w="1276"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49,59</w:t>
            </w:r>
          </w:p>
        </w:tc>
        <w:tc>
          <w:tcPr>
            <w:tcW w:w="1559"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26,36</w:t>
            </w:r>
          </w:p>
        </w:tc>
        <w:tc>
          <w:tcPr>
            <w:tcW w:w="1559" w:type="dxa"/>
          </w:tcPr>
          <w:p w:rsidR="00A1787E" w:rsidRPr="000F6D84" w:rsidRDefault="00A1787E" w:rsidP="00B43D27">
            <w:pPr>
              <w:spacing w:line="276" w:lineRule="auto"/>
              <w:jc w:val="both"/>
              <w:rPr>
                <w:rFonts w:ascii="Times New Roman" w:hAnsi="Times New Roman"/>
                <w:sz w:val="24"/>
              </w:rPr>
            </w:pPr>
            <w:r w:rsidRPr="000F6D84">
              <w:rPr>
                <w:rFonts w:ascii="Times New Roman" w:hAnsi="Times New Roman"/>
                <w:sz w:val="24"/>
              </w:rPr>
              <w:t>89,59</w:t>
            </w:r>
          </w:p>
        </w:tc>
        <w:tc>
          <w:tcPr>
            <w:tcW w:w="1101" w:type="dxa"/>
          </w:tcPr>
          <w:p w:rsidR="00A1787E" w:rsidRPr="000F6D84" w:rsidRDefault="00A1787E" w:rsidP="00B43D27">
            <w:pPr>
              <w:spacing w:line="276" w:lineRule="auto"/>
              <w:jc w:val="both"/>
              <w:rPr>
                <w:rFonts w:ascii="Times New Roman" w:hAnsi="Times New Roman"/>
                <w:sz w:val="24"/>
              </w:rPr>
            </w:pPr>
            <w:r w:rsidRPr="000F6D84">
              <w:rPr>
                <w:rFonts w:ascii="Times New Roman" w:hAnsi="Times New Roman"/>
                <w:sz w:val="24"/>
              </w:rPr>
              <w:t>62,58</w:t>
            </w:r>
          </w:p>
        </w:tc>
        <w:tc>
          <w:tcPr>
            <w:tcW w:w="1588" w:type="dxa"/>
          </w:tcPr>
          <w:p w:rsidR="00A1787E" w:rsidRPr="000F6D84" w:rsidRDefault="00A1787E" w:rsidP="00B43D27">
            <w:pPr>
              <w:spacing w:line="276" w:lineRule="auto"/>
              <w:jc w:val="both"/>
              <w:rPr>
                <w:rFonts w:ascii="Times New Roman" w:hAnsi="Times New Roman"/>
                <w:sz w:val="24"/>
              </w:rPr>
            </w:pPr>
            <w:r w:rsidRPr="000F6D84">
              <w:rPr>
                <w:rFonts w:ascii="Times New Roman" w:hAnsi="Times New Roman"/>
                <w:sz w:val="24"/>
              </w:rPr>
              <w:t>15,86</w:t>
            </w:r>
          </w:p>
        </w:tc>
      </w:tr>
      <w:tr w:rsidR="00A1787E" w:rsidRPr="000F6D84" w:rsidTr="00B43D27">
        <w:trPr>
          <w:trHeight w:val="555"/>
        </w:trPr>
        <w:tc>
          <w:tcPr>
            <w:tcW w:w="1419"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xml:space="preserve">МБОУ </w:t>
            </w:r>
          </w:p>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СОШ № 44</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83,33</w:t>
            </w:r>
          </w:p>
        </w:tc>
        <w:tc>
          <w:tcPr>
            <w:tcW w:w="1276" w:type="dxa"/>
          </w:tcPr>
          <w:p w:rsidR="00A1787E" w:rsidRPr="000F6D84" w:rsidRDefault="00A1787E" w:rsidP="00B43D27">
            <w:pPr>
              <w:rPr>
                <w:rFonts w:ascii="Times New Roman" w:hAnsi="Times New Roman"/>
                <w:sz w:val="24"/>
              </w:rPr>
            </w:pPr>
            <w:r w:rsidRPr="000F6D84">
              <w:rPr>
                <w:rFonts w:ascii="Times New Roman" w:hAnsi="Times New Roman"/>
                <w:sz w:val="24"/>
              </w:rPr>
              <w:t>30,56</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22,56</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72,97</w:t>
            </w:r>
          </w:p>
        </w:tc>
        <w:tc>
          <w:tcPr>
            <w:tcW w:w="1101" w:type="dxa"/>
          </w:tcPr>
          <w:p w:rsidR="00A1787E" w:rsidRPr="000F6D84" w:rsidRDefault="00A1787E" w:rsidP="00B43D27">
            <w:pPr>
              <w:rPr>
                <w:rFonts w:ascii="Times New Roman" w:hAnsi="Times New Roman"/>
                <w:sz w:val="24"/>
              </w:rPr>
            </w:pPr>
            <w:r w:rsidRPr="000F6D84">
              <w:rPr>
                <w:rFonts w:ascii="Times New Roman" w:hAnsi="Times New Roman"/>
                <w:sz w:val="24"/>
              </w:rPr>
              <w:t>40,54</w:t>
            </w:r>
          </w:p>
        </w:tc>
        <w:tc>
          <w:tcPr>
            <w:tcW w:w="1588" w:type="dxa"/>
          </w:tcPr>
          <w:p w:rsidR="00A1787E" w:rsidRPr="000F6D84" w:rsidRDefault="00A1787E" w:rsidP="00B43D27">
            <w:pPr>
              <w:rPr>
                <w:rFonts w:ascii="Times New Roman" w:hAnsi="Times New Roman"/>
                <w:sz w:val="24"/>
              </w:rPr>
            </w:pPr>
            <w:r w:rsidRPr="000F6D84">
              <w:rPr>
                <w:rFonts w:ascii="Times New Roman" w:hAnsi="Times New Roman"/>
                <w:sz w:val="24"/>
              </w:rPr>
              <w:t>13,57</w:t>
            </w:r>
          </w:p>
        </w:tc>
      </w:tr>
      <w:tr w:rsidR="00A1787E" w:rsidRPr="000F6D84" w:rsidTr="00B43D27">
        <w:trPr>
          <w:trHeight w:val="555"/>
        </w:trPr>
        <w:tc>
          <w:tcPr>
            <w:tcW w:w="1419" w:type="dxa"/>
          </w:tcPr>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 xml:space="preserve">МБОУ </w:t>
            </w:r>
          </w:p>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СОШ № 44</w:t>
            </w:r>
          </w:p>
          <w:p w:rsidR="00A1787E" w:rsidRPr="000F6D84" w:rsidRDefault="00A1787E" w:rsidP="00B43D27">
            <w:pPr>
              <w:pStyle w:val="afe"/>
              <w:spacing w:line="276" w:lineRule="auto"/>
              <w:jc w:val="both"/>
              <w:rPr>
                <w:rFonts w:ascii="Times New Roman" w:hAnsi="Times New Roman"/>
                <w:sz w:val="24"/>
                <w:szCs w:val="24"/>
              </w:rPr>
            </w:pPr>
            <w:r w:rsidRPr="000F6D84">
              <w:rPr>
                <w:rFonts w:ascii="Times New Roman" w:hAnsi="Times New Roman"/>
                <w:sz w:val="24"/>
                <w:szCs w:val="24"/>
              </w:rPr>
              <w:t>(повторно)</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94,6</w:t>
            </w:r>
          </w:p>
        </w:tc>
        <w:tc>
          <w:tcPr>
            <w:tcW w:w="1276" w:type="dxa"/>
          </w:tcPr>
          <w:p w:rsidR="00A1787E" w:rsidRPr="000F6D84" w:rsidRDefault="00A1787E" w:rsidP="00B43D27">
            <w:pPr>
              <w:rPr>
                <w:rFonts w:ascii="Times New Roman" w:hAnsi="Times New Roman"/>
                <w:sz w:val="24"/>
              </w:rPr>
            </w:pPr>
            <w:r w:rsidRPr="000F6D84">
              <w:rPr>
                <w:rFonts w:ascii="Times New Roman" w:hAnsi="Times New Roman"/>
                <w:sz w:val="24"/>
              </w:rPr>
              <w:t>30,56</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24,1</w:t>
            </w:r>
          </w:p>
        </w:tc>
        <w:tc>
          <w:tcPr>
            <w:tcW w:w="1559" w:type="dxa"/>
          </w:tcPr>
          <w:p w:rsidR="00A1787E" w:rsidRPr="000F6D84" w:rsidRDefault="00A1787E" w:rsidP="00B43D27">
            <w:pPr>
              <w:rPr>
                <w:rFonts w:ascii="Times New Roman" w:hAnsi="Times New Roman"/>
                <w:sz w:val="24"/>
              </w:rPr>
            </w:pPr>
            <w:r w:rsidRPr="000F6D84">
              <w:rPr>
                <w:rFonts w:ascii="Times New Roman" w:hAnsi="Times New Roman"/>
                <w:sz w:val="24"/>
              </w:rPr>
              <w:t>94,6</w:t>
            </w:r>
          </w:p>
        </w:tc>
        <w:tc>
          <w:tcPr>
            <w:tcW w:w="1101" w:type="dxa"/>
          </w:tcPr>
          <w:p w:rsidR="00A1787E" w:rsidRPr="000F6D84" w:rsidRDefault="00A1787E" w:rsidP="00B43D27">
            <w:pPr>
              <w:rPr>
                <w:rFonts w:ascii="Times New Roman" w:hAnsi="Times New Roman"/>
                <w:sz w:val="24"/>
              </w:rPr>
            </w:pPr>
            <w:r w:rsidRPr="000F6D84">
              <w:rPr>
                <w:rFonts w:ascii="Times New Roman" w:hAnsi="Times New Roman"/>
                <w:sz w:val="24"/>
              </w:rPr>
              <w:t>40,54</w:t>
            </w:r>
          </w:p>
        </w:tc>
        <w:tc>
          <w:tcPr>
            <w:tcW w:w="1588" w:type="dxa"/>
          </w:tcPr>
          <w:p w:rsidR="00A1787E" w:rsidRPr="000F6D84" w:rsidRDefault="00A1787E" w:rsidP="00B43D27">
            <w:pPr>
              <w:rPr>
                <w:rFonts w:ascii="Times New Roman" w:hAnsi="Times New Roman"/>
                <w:sz w:val="24"/>
              </w:rPr>
            </w:pPr>
            <w:r w:rsidRPr="000F6D84">
              <w:rPr>
                <w:rFonts w:ascii="Times New Roman" w:hAnsi="Times New Roman"/>
                <w:sz w:val="24"/>
              </w:rPr>
              <w:t>14,4</w:t>
            </w:r>
          </w:p>
        </w:tc>
      </w:tr>
    </w:tbl>
    <w:p w:rsidR="00A1787E" w:rsidRPr="00C84A15" w:rsidRDefault="00A1787E" w:rsidP="00A1787E">
      <w:pPr>
        <w:pStyle w:val="afe"/>
        <w:spacing w:line="276" w:lineRule="auto"/>
        <w:jc w:val="both"/>
        <w:rPr>
          <w:sz w:val="24"/>
          <w:szCs w:val="24"/>
        </w:rPr>
      </w:pPr>
    </w:p>
    <w:p w:rsidR="00A1787E" w:rsidRPr="00C84A15" w:rsidRDefault="00A1787E" w:rsidP="00A1787E">
      <w:pPr>
        <w:spacing w:line="276" w:lineRule="auto"/>
        <w:ind w:firstLine="708"/>
        <w:jc w:val="both"/>
        <w:rPr>
          <w:sz w:val="24"/>
        </w:rPr>
      </w:pPr>
      <w:r w:rsidRPr="00C84A15">
        <w:rPr>
          <w:sz w:val="24"/>
        </w:rPr>
        <w:t>Таким образом, по русскому языку ниже среднерайонных показателей % выполнения на 0,85, % качества на 19,03 и средний рейтинговый балл на 2,26. По математике выше среднерайонных показателей % выполнения на 5,01, % качества ниже на 22,05, средний рейтинговый балл – на 1,46.</w:t>
      </w:r>
    </w:p>
    <w:p w:rsidR="00547232" w:rsidRPr="00C84A15" w:rsidRDefault="00547232" w:rsidP="00547232">
      <w:pPr>
        <w:spacing w:line="276" w:lineRule="auto"/>
        <w:ind w:firstLine="708"/>
        <w:jc w:val="both"/>
        <w:rPr>
          <w:sz w:val="24"/>
        </w:rPr>
      </w:pPr>
      <w:r w:rsidRPr="00C84A15">
        <w:rPr>
          <w:b/>
          <w:sz w:val="24"/>
        </w:rPr>
        <w:t>Результаты экзаменов по выбору обучающихся по двум учебным предметам</w:t>
      </w:r>
      <w:r w:rsidRPr="00C84A15">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071"/>
        <w:gridCol w:w="979"/>
        <w:gridCol w:w="2518"/>
        <w:gridCol w:w="2835"/>
        <w:gridCol w:w="2835"/>
      </w:tblGrid>
      <w:tr w:rsidR="00547232" w:rsidRPr="00FA22B4" w:rsidTr="00FA22B4">
        <w:trPr>
          <w:trHeight w:val="389"/>
        </w:trPr>
        <w:tc>
          <w:tcPr>
            <w:tcW w:w="2798" w:type="dxa"/>
          </w:tcPr>
          <w:p w:rsidR="00547232" w:rsidRPr="00FA22B4" w:rsidRDefault="00547232" w:rsidP="00547232">
            <w:pPr>
              <w:jc w:val="center"/>
              <w:rPr>
                <w:sz w:val="24"/>
              </w:rPr>
            </w:pPr>
            <w:r w:rsidRPr="00FA22B4">
              <w:rPr>
                <w:sz w:val="24"/>
              </w:rPr>
              <w:t>предмет</w:t>
            </w:r>
          </w:p>
        </w:tc>
        <w:tc>
          <w:tcPr>
            <w:tcW w:w="1071" w:type="dxa"/>
          </w:tcPr>
          <w:p w:rsidR="00547232" w:rsidRPr="00FA22B4" w:rsidRDefault="00547232" w:rsidP="00547232">
            <w:pPr>
              <w:rPr>
                <w:sz w:val="24"/>
              </w:rPr>
            </w:pPr>
            <w:r w:rsidRPr="00FA22B4">
              <w:rPr>
                <w:sz w:val="24"/>
              </w:rPr>
              <w:t>Кол-во</w:t>
            </w:r>
          </w:p>
        </w:tc>
        <w:tc>
          <w:tcPr>
            <w:tcW w:w="979" w:type="dxa"/>
          </w:tcPr>
          <w:p w:rsidR="00547232" w:rsidRPr="00FA22B4" w:rsidRDefault="00547232" w:rsidP="00547232">
            <w:pPr>
              <w:rPr>
                <w:sz w:val="24"/>
              </w:rPr>
            </w:pPr>
            <w:r w:rsidRPr="00FA22B4">
              <w:rPr>
                <w:sz w:val="24"/>
              </w:rPr>
              <w:t>вып</w:t>
            </w:r>
          </w:p>
        </w:tc>
        <w:tc>
          <w:tcPr>
            <w:tcW w:w="2518" w:type="dxa"/>
          </w:tcPr>
          <w:p w:rsidR="00547232" w:rsidRPr="00FA22B4" w:rsidRDefault="00547232" w:rsidP="00547232">
            <w:pPr>
              <w:rPr>
                <w:sz w:val="24"/>
              </w:rPr>
            </w:pPr>
            <w:r w:rsidRPr="00FA22B4">
              <w:rPr>
                <w:sz w:val="24"/>
              </w:rPr>
              <w:t>кач</w:t>
            </w:r>
          </w:p>
        </w:tc>
        <w:tc>
          <w:tcPr>
            <w:tcW w:w="2835" w:type="dxa"/>
          </w:tcPr>
          <w:p w:rsidR="00547232" w:rsidRPr="00FA22B4" w:rsidRDefault="00547232" w:rsidP="00547232">
            <w:pPr>
              <w:rPr>
                <w:sz w:val="24"/>
              </w:rPr>
            </w:pPr>
            <w:r w:rsidRPr="00FA22B4">
              <w:rPr>
                <w:sz w:val="24"/>
              </w:rPr>
              <w:t>Ср б</w:t>
            </w:r>
          </w:p>
        </w:tc>
        <w:tc>
          <w:tcPr>
            <w:tcW w:w="2835" w:type="dxa"/>
          </w:tcPr>
          <w:p w:rsidR="00547232" w:rsidRPr="00FA22B4" w:rsidRDefault="00547232" w:rsidP="00547232">
            <w:pPr>
              <w:jc w:val="center"/>
              <w:rPr>
                <w:sz w:val="24"/>
              </w:rPr>
            </w:pPr>
            <w:r w:rsidRPr="00FA22B4">
              <w:rPr>
                <w:sz w:val="24"/>
              </w:rPr>
              <w:t>ФИО</w:t>
            </w:r>
          </w:p>
          <w:p w:rsidR="00547232" w:rsidRPr="00FA22B4" w:rsidRDefault="00547232" w:rsidP="00547232">
            <w:pPr>
              <w:jc w:val="center"/>
              <w:rPr>
                <w:sz w:val="24"/>
              </w:rPr>
            </w:pPr>
            <w:r w:rsidRPr="00FA22B4">
              <w:rPr>
                <w:sz w:val="24"/>
              </w:rPr>
              <w:t>с неудовлетворительным  результатом  (осн. период)</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обществознание</w:t>
            </w:r>
          </w:p>
        </w:tc>
        <w:tc>
          <w:tcPr>
            <w:tcW w:w="1071" w:type="dxa"/>
          </w:tcPr>
          <w:p w:rsidR="00547232" w:rsidRPr="00FA22B4" w:rsidRDefault="00547232" w:rsidP="00547232">
            <w:pPr>
              <w:rPr>
                <w:sz w:val="24"/>
              </w:rPr>
            </w:pPr>
            <w:r w:rsidRPr="00FA22B4">
              <w:rPr>
                <w:sz w:val="24"/>
              </w:rPr>
              <w:t>19</w:t>
            </w:r>
          </w:p>
        </w:tc>
        <w:tc>
          <w:tcPr>
            <w:tcW w:w="979" w:type="dxa"/>
          </w:tcPr>
          <w:p w:rsidR="00547232" w:rsidRPr="00FA22B4" w:rsidRDefault="00547232" w:rsidP="00547232">
            <w:pPr>
              <w:rPr>
                <w:sz w:val="24"/>
              </w:rPr>
            </w:pPr>
            <w:r w:rsidRPr="00FA22B4">
              <w:rPr>
                <w:sz w:val="24"/>
              </w:rPr>
              <w:t>100</w:t>
            </w:r>
          </w:p>
        </w:tc>
        <w:tc>
          <w:tcPr>
            <w:tcW w:w="2518" w:type="dxa"/>
          </w:tcPr>
          <w:p w:rsidR="00547232" w:rsidRPr="00FA22B4" w:rsidRDefault="00547232" w:rsidP="00547232">
            <w:pPr>
              <w:rPr>
                <w:sz w:val="24"/>
              </w:rPr>
            </w:pPr>
            <w:r w:rsidRPr="00FA22B4">
              <w:rPr>
                <w:sz w:val="24"/>
              </w:rPr>
              <w:t>57,89</w:t>
            </w:r>
          </w:p>
        </w:tc>
        <w:tc>
          <w:tcPr>
            <w:tcW w:w="2835" w:type="dxa"/>
          </w:tcPr>
          <w:p w:rsidR="00547232" w:rsidRPr="00FA22B4" w:rsidRDefault="00547232" w:rsidP="00547232">
            <w:pPr>
              <w:rPr>
                <w:sz w:val="24"/>
              </w:rPr>
            </w:pPr>
            <w:r w:rsidRPr="00FA22B4">
              <w:rPr>
                <w:sz w:val="24"/>
              </w:rPr>
              <w:t>26,16</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информатика</w:t>
            </w:r>
          </w:p>
        </w:tc>
        <w:tc>
          <w:tcPr>
            <w:tcW w:w="1071" w:type="dxa"/>
          </w:tcPr>
          <w:p w:rsidR="00547232" w:rsidRPr="00FA22B4" w:rsidRDefault="00547232" w:rsidP="00547232">
            <w:pPr>
              <w:rPr>
                <w:sz w:val="24"/>
              </w:rPr>
            </w:pPr>
            <w:r w:rsidRPr="00FA22B4">
              <w:rPr>
                <w:sz w:val="24"/>
              </w:rPr>
              <w:t>15</w:t>
            </w:r>
          </w:p>
        </w:tc>
        <w:tc>
          <w:tcPr>
            <w:tcW w:w="979" w:type="dxa"/>
          </w:tcPr>
          <w:p w:rsidR="00547232" w:rsidRPr="00FA22B4" w:rsidRDefault="00547232" w:rsidP="00547232">
            <w:pPr>
              <w:rPr>
                <w:sz w:val="24"/>
              </w:rPr>
            </w:pPr>
            <w:r w:rsidRPr="00FA22B4">
              <w:rPr>
                <w:sz w:val="24"/>
              </w:rPr>
              <w:t xml:space="preserve">100 </w:t>
            </w:r>
          </w:p>
        </w:tc>
        <w:tc>
          <w:tcPr>
            <w:tcW w:w="2518" w:type="dxa"/>
          </w:tcPr>
          <w:p w:rsidR="00547232" w:rsidRPr="00FA22B4" w:rsidRDefault="00547232" w:rsidP="00547232">
            <w:pPr>
              <w:rPr>
                <w:sz w:val="24"/>
              </w:rPr>
            </w:pPr>
            <w:r w:rsidRPr="00FA22B4">
              <w:rPr>
                <w:sz w:val="24"/>
              </w:rPr>
              <w:t>60,00</w:t>
            </w:r>
          </w:p>
        </w:tc>
        <w:tc>
          <w:tcPr>
            <w:tcW w:w="2835" w:type="dxa"/>
          </w:tcPr>
          <w:p w:rsidR="00547232" w:rsidRPr="00FA22B4" w:rsidRDefault="00547232" w:rsidP="00547232">
            <w:pPr>
              <w:rPr>
                <w:sz w:val="24"/>
              </w:rPr>
            </w:pPr>
            <w:r w:rsidRPr="00FA22B4">
              <w:rPr>
                <w:sz w:val="24"/>
              </w:rPr>
              <w:t>13,33</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литература</w:t>
            </w:r>
          </w:p>
        </w:tc>
        <w:tc>
          <w:tcPr>
            <w:tcW w:w="1071" w:type="dxa"/>
          </w:tcPr>
          <w:p w:rsidR="00547232" w:rsidRPr="00FA22B4" w:rsidRDefault="00547232" w:rsidP="00547232">
            <w:pPr>
              <w:rPr>
                <w:sz w:val="24"/>
              </w:rPr>
            </w:pPr>
            <w:r w:rsidRPr="00FA22B4">
              <w:rPr>
                <w:sz w:val="24"/>
              </w:rPr>
              <w:t>-</w:t>
            </w:r>
          </w:p>
        </w:tc>
        <w:tc>
          <w:tcPr>
            <w:tcW w:w="979" w:type="dxa"/>
          </w:tcPr>
          <w:p w:rsidR="00547232" w:rsidRPr="00FA22B4" w:rsidRDefault="00547232" w:rsidP="00547232">
            <w:pPr>
              <w:rPr>
                <w:sz w:val="24"/>
              </w:rPr>
            </w:pPr>
            <w:r w:rsidRPr="00FA22B4">
              <w:rPr>
                <w:sz w:val="24"/>
              </w:rPr>
              <w:t>-</w:t>
            </w:r>
          </w:p>
        </w:tc>
        <w:tc>
          <w:tcPr>
            <w:tcW w:w="2518"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англ. язык</w:t>
            </w:r>
          </w:p>
        </w:tc>
        <w:tc>
          <w:tcPr>
            <w:tcW w:w="1071" w:type="dxa"/>
          </w:tcPr>
          <w:p w:rsidR="00547232" w:rsidRPr="00FA22B4" w:rsidRDefault="00547232" w:rsidP="00547232">
            <w:pPr>
              <w:rPr>
                <w:sz w:val="24"/>
              </w:rPr>
            </w:pPr>
            <w:r w:rsidRPr="00FA22B4">
              <w:rPr>
                <w:sz w:val="24"/>
              </w:rPr>
              <w:t>-</w:t>
            </w:r>
          </w:p>
        </w:tc>
        <w:tc>
          <w:tcPr>
            <w:tcW w:w="979" w:type="dxa"/>
          </w:tcPr>
          <w:p w:rsidR="00547232" w:rsidRPr="00FA22B4" w:rsidRDefault="00547232" w:rsidP="00547232">
            <w:pPr>
              <w:rPr>
                <w:sz w:val="24"/>
              </w:rPr>
            </w:pPr>
            <w:r w:rsidRPr="00FA22B4">
              <w:rPr>
                <w:sz w:val="24"/>
              </w:rPr>
              <w:t>-</w:t>
            </w:r>
          </w:p>
        </w:tc>
        <w:tc>
          <w:tcPr>
            <w:tcW w:w="2518"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химия</w:t>
            </w:r>
          </w:p>
        </w:tc>
        <w:tc>
          <w:tcPr>
            <w:tcW w:w="1071" w:type="dxa"/>
          </w:tcPr>
          <w:p w:rsidR="00547232" w:rsidRPr="00FA22B4" w:rsidRDefault="00547232" w:rsidP="00547232">
            <w:pPr>
              <w:rPr>
                <w:sz w:val="24"/>
              </w:rPr>
            </w:pPr>
            <w:r w:rsidRPr="00FA22B4">
              <w:rPr>
                <w:sz w:val="24"/>
              </w:rPr>
              <w:t>2</w:t>
            </w:r>
          </w:p>
        </w:tc>
        <w:tc>
          <w:tcPr>
            <w:tcW w:w="979" w:type="dxa"/>
          </w:tcPr>
          <w:p w:rsidR="00547232" w:rsidRPr="00FA22B4" w:rsidRDefault="00547232" w:rsidP="00547232">
            <w:pPr>
              <w:rPr>
                <w:sz w:val="24"/>
              </w:rPr>
            </w:pPr>
            <w:r w:rsidRPr="00FA22B4">
              <w:rPr>
                <w:sz w:val="24"/>
              </w:rPr>
              <w:t>100</w:t>
            </w:r>
          </w:p>
        </w:tc>
        <w:tc>
          <w:tcPr>
            <w:tcW w:w="2518" w:type="dxa"/>
          </w:tcPr>
          <w:p w:rsidR="00547232" w:rsidRPr="00FA22B4" w:rsidRDefault="00547232" w:rsidP="00547232">
            <w:pPr>
              <w:rPr>
                <w:sz w:val="24"/>
              </w:rPr>
            </w:pPr>
            <w:r w:rsidRPr="00FA22B4">
              <w:rPr>
                <w:sz w:val="24"/>
              </w:rPr>
              <w:t>100</w:t>
            </w:r>
          </w:p>
        </w:tc>
        <w:tc>
          <w:tcPr>
            <w:tcW w:w="2835" w:type="dxa"/>
          </w:tcPr>
          <w:p w:rsidR="00547232" w:rsidRPr="00FA22B4" w:rsidRDefault="00547232" w:rsidP="00547232">
            <w:pPr>
              <w:rPr>
                <w:sz w:val="24"/>
              </w:rPr>
            </w:pPr>
            <w:r w:rsidRPr="00FA22B4">
              <w:rPr>
                <w:sz w:val="24"/>
              </w:rPr>
              <w:t>24,5</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lastRenderedPageBreak/>
              <w:t>физика</w:t>
            </w:r>
          </w:p>
        </w:tc>
        <w:tc>
          <w:tcPr>
            <w:tcW w:w="1071" w:type="dxa"/>
          </w:tcPr>
          <w:p w:rsidR="00547232" w:rsidRPr="00FA22B4" w:rsidRDefault="00547232" w:rsidP="00547232">
            <w:pPr>
              <w:rPr>
                <w:sz w:val="24"/>
              </w:rPr>
            </w:pPr>
            <w:r w:rsidRPr="00FA22B4">
              <w:rPr>
                <w:sz w:val="24"/>
              </w:rPr>
              <w:t>4</w:t>
            </w:r>
          </w:p>
        </w:tc>
        <w:tc>
          <w:tcPr>
            <w:tcW w:w="979" w:type="dxa"/>
          </w:tcPr>
          <w:p w:rsidR="00547232" w:rsidRPr="00FA22B4" w:rsidRDefault="00547232" w:rsidP="00547232">
            <w:pPr>
              <w:rPr>
                <w:sz w:val="24"/>
              </w:rPr>
            </w:pPr>
            <w:r w:rsidRPr="00FA22B4">
              <w:rPr>
                <w:sz w:val="24"/>
              </w:rPr>
              <w:t>100</w:t>
            </w:r>
          </w:p>
        </w:tc>
        <w:tc>
          <w:tcPr>
            <w:tcW w:w="2518" w:type="dxa"/>
          </w:tcPr>
          <w:p w:rsidR="00547232" w:rsidRPr="00FA22B4" w:rsidRDefault="00547232" w:rsidP="00547232">
            <w:pPr>
              <w:rPr>
                <w:sz w:val="24"/>
              </w:rPr>
            </w:pPr>
            <w:r w:rsidRPr="00FA22B4">
              <w:rPr>
                <w:sz w:val="24"/>
              </w:rPr>
              <w:t>100</w:t>
            </w:r>
          </w:p>
        </w:tc>
        <w:tc>
          <w:tcPr>
            <w:tcW w:w="2835" w:type="dxa"/>
          </w:tcPr>
          <w:p w:rsidR="00547232" w:rsidRPr="00FA22B4" w:rsidRDefault="00547232" w:rsidP="00547232">
            <w:pPr>
              <w:rPr>
                <w:sz w:val="24"/>
              </w:rPr>
            </w:pPr>
            <w:r w:rsidRPr="00FA22B4">
              <w:rPr>
                <w:sz w:val="24"/>
              </w:rPr>
              <w:t>24,75</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история</w:t>
            </w:r>
          </w:p>
        </w:tc>
        <w:tc>
          <w:tcPr>
            <w:tcW w:w="1071" w:type="dxa"/>
          </w:tcPr>
          <w:p w:rsidR="00547232" w:rsidRPr="00FA22B4" w:rsidRDefault="00547232" w:rsidP="00547232">
            <w:pPr>
              <w:rPr>
                <w:sz w:val="24"/>
              </w:rPr>
            </w:pPr>
            <w:r w:rsidRPr="00FA22B4">
              <w:rPr>
                <w:sz w:val="24"/>
              </w:rPr>
              <w:t>-</w:t>
            </w:r>
          </w:p>
        </w:tc>
        <w:tc>
          <w:tcPr>
            <w:tcW w:w="979" w:type="dxa"/>
          </w:tcPr>
          <w:p w:rsidR="00547232" w:rsidRPr="00FA22B4" w:rsidRDefault="00547232" w:rsidP="00547232">
            <w:pPr>
              <w:rPr>
                <w:sz w:val="24"/>
              </w:rPr>
            </w:pPr>
            <w:r w:rsidRPr="00FA22B4">
              <w:rPr>
                <w:sz w:val="24"/>
              </w:rPr>
              <w:t>-</w:t>
            </w:r>
          </w:p>
        </w:tc>
        <w:tc>
          <w:tcPr>
            <w:tcW w:w="2518"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188"/>
        </w:trPr>
        <w:tc>
          <w:tcPr>
            <w:tcW w:w="2798" w:type="dxa"/>
          </w:tcPr>
          <w:p w:rsidR="00547232" w:rsidRPr="00FA22B4" w:rsidRDefault="00547232" w:rsidP="00547232">
            <w:pPr>
              <w:rPr>
                <w:sz w:val="24"/>
              </w:rPr>
            </w:pPr>
            <w:r w:rsidRPr="00FA22B4">
              <w:rPr>
                <w:sz w:val="24"/>
              </w:rPr>
              <w:t>биология</w:t>
            </w:r>
          </w:p>
        </w:tc>
        <w:tc>
          <w:tcPr>
            <w:tcW w:w="1071" w:type="dxa"/>
          </w:tcPr>
          <w:p w:rsidR="00547232" w:rsidRPr="00FA22B4" w:rsidRDefault="00547232" w:rsidP="00547232">
            <w:pPr>
              <w:rPr>
                <w:sz w:val="24"/>
              </w:rPr>
            </w:pPr>
            <w:r w:rsidRPr="00FA22B4">
              <w:rPr>
                <w:sz w:val="24"/>
              </w:rPr>
              <w:t>23</w:t>
            </w:r>
          </w:p>
        </w:tc>
        <w:tc>
          <w:tcPr>
            <w:tcW w:w="979" w:type="dxa"/>
          </w:tcPr>
          <w:p w:rsidR="00547232" w:rsidRPr="00FA22B4" w:rsidRDefault="00547232" w:rsidP="00547232">
            <w:pPr>
              <w:rPr>
                <w:sz w:val="24"/>
              </w:rPr>
            </w:pPr>
            <w:r w:rsidRPr="00FA22B4">
              <w:rPr>
                <w:sz w:val="24"/>
              </w:rPr>
              <w:t>100</w:t>
            </w:r>
          </w:p>
        </w:tc>
        <w:tc>
          <w:tcPr>
            <w:tcW w:w="2518" w:type="dxa"/>
          </w:tcPr>
          <w:p w:rsidR="00547232" w:rsidRPr="00FA22B4" w:rsidRDefault="00547232" w:rsidP="00547232">
            <w:pPr>
              <w:rPr>
                <w:sz w:val="24"/>
              </w:rPr>
            </w:pPr>
            <w:r w:rsidRPr="00FA22B4">
              <w:rPr>
                <w:sz w:val="24"/>
              </w:rPr>
              <w:t>39,13</w:t>
            </w:r>
          </w:p>
        </w:tc>
        <w:tc>
          <w:tcPr>
            <w:tcW w:w="2835" w:type="dxa"/>
          </w:tcPr>
          <w:p w:rsidR="00547232" w:rsidRPr="00FA22B4" w:rsidRDefault="00547232" w:rsidP="00547232">
            <w:pPr>
              <w:rPr>
                <w:sz w:val="24"/>
              </w:rPr>
            </w:pPr>
            <w:r w:rsidRPr="00FA22B4">
              <w:rPr>
                <w:sz w:val="24"/>
              </w:rPr>
              <w:t>23,35</w:t>
            </w:r>
          </w:p>
        </w:tc>
        <w:tc>
          <w:tcPr>
            <w:tcW w:w="2835" w:type="dxa"/>
          </w:tcPr>
          <w:p w:rsidR="00547232" w:rsidRPr="00FA22B4" w:rsidRDefault="00547232" w:rsidP="00547232">
            <w:pPr>
              <w:rPr>
                <w:sz w:val="24"/>
              </w:rPr>
            </w:pPr>
            <w:r w:rsidRPr="00FA22B4">
              <w:rPr>
                <w:sz w:val="24"/>
              </w:rPr>
              <w:t>-</w:t>
            </w:r>
          </w:p>
        </w:tc>
      </w:tr>
      <w:tr w:rsidR="00547232" w:rsidRPr="00FA22B4" w:rsidTr="00FA22B4">
        <w:trPr>
          <w:trHeight w:val="200"/>
        </w:trPr>
        <w:tc>
          <w:tcPr>
            <w:tcW w:w="2798" w:type="dxa"/>
          </w:tcPr>
          <w:p w:rsidR="00547232" w:rsidRPr="00FA22B4" w:rsidRDefault="00547232" w:rsidP="00547232">
            <w:pPr>
              <w:rPr>
                <w:sz w:val="24"/>
              </w:rPr>
            </w:pPr>
            <w:r w:rsidRPr="00FA22B4">
              <w:rPr>
                <w:sz w:val="24"/>
              </w:rPr>
              <w:t>география</w:t>
            </w:r>
          </w:p>
        </w:tc>
        <w:tc>
          <w:tcPr>
            <w:tcW w:w="1071" w:type="dxa"/>
          </w:tcPr>
          <w:p w:rsidR="00547232" w:rsidRPr="00FA22B4" w:rsidRDefault="00547232" w:rsidP="00547232">
            <w:pPr>
              <w:rPr>
                <w:sz w:val="24"/>
              </w:rPr>
            </w:pPr>
            <w:r w:rsidRPr="00FA22B4">
              <w:rPr>
                <w:sz w:val="24"/>
              </w:rPr>
              <w:t>19</w:t>
            </w:r>
          </w:p>
        </w:tc>
        <w:tc>
          <w:tcPr>
            <w:tcW w:w="979" w:type="dxa"/>
          </w:tcPr>
          <w:p w:rsidR="00547232" w:rsidRPr="00FA22B4" w:rsidRDefault="00547232" w:rsidP="00547232">
            <w:pPr>
              <w:rPr>
                <w:sz w:val="24"/>
              </w:rPr>
            </w:pPr>
            <w:r w:rsidRPr="00FA22B4">
              <w:rPr>
                <w:sz w:val="24"/>
              </w:rPr>
              <w:t>100</w:t>
            </w:r>
          </w:p>
        </w:tc>
        <w:tc>
          <w:tcPr>
            <w:tcW w:w="2518" w:type="dxa"/>
          </w:tcPr>
          <w:p w:rsidR="00547232" w:rsidRPr="00FA22B4" w:rsidRDefault="00547232" w:rsidP="00547232">
            <w:pPr>
              <w:rPr>
                <w:sz w:val="24"/>
              </w:rPr>
            </w:pPr>
            <w:r w:rsidRPr="00FA22B4">
              <w:rPr>
                <w:sz w:val="24"/>
              </w:rPr>
              <w:t>57,89</w:t>
            </w:r>
          </w:p>
        </w:tc>
        <w:tc>
          <w:tcPr>
            <w:tcW w:w="2835" w:type="dxa"/>
          </w:tcPr>
          <w:p w:rsidR="00547232" w:rsidRPr="00FA22B4" w:rsidRDefault="00547232" w:rsidP="00547232">
            <w:pPr>
              <w:rPr>
                <w:sz w:val="24"/>
              </w:rPr>
            </w:pPr>
            <w:r w:rsidRPr="00FA22B4">
              <w:rPr>
                <w:sz w:val="24"/>
              </w:rPr>
              <w:t>21,39</w:t>
            </w:r>
          </w:p>
        </w:tc>
        <w:tc>
          <w:tcPr>
            <w:tcW w:w="2835" w:type="dxa"/>
          </w:tcPr>
          <w:p w:rsidR="00547232" w:rsidRPr="00FA22B4" w:rsidRDefault="00547232" w:rsidP="00547232">
            <w:pPr>
              <w:rPr>
                <w:sz w:val="24"/>
              </w:rPr>
            </w:pPr>
            <w:r w:rsidRPr="00FA22B4">
              <w:rPr>
                <w:sz w:val="24"/>
              </w:rPr>
              <w:t>-</w:t>
            </w:r>
          </w:p>
        </w:tc>
      </w:tr>
    </w:tbl>
    <w:p w:rsidR="00547232" w:rsidRPr="00FA22B4" w:rsidRDefault="00547232" w:rsidP="00547232">
      <w:pPr>
        <w:spacing w:line="276" w:lineRule="auto"/>
        <w:ind w:firstLine="708"/>
        <w:jc w:val="both"/>
        <w:rPr>
          <w:sz w:val="24"/>
        </w:rPr>
      </w:pPr>
    </w:p>
    <w:p w:rsidR="00547232" w:rsidRPr="00FA22B4" w:rsidRDefault="00547232" w:rsidP="00547232">
      <w:pPr>
        <w:pStyle w:val="afe"/>
        <w:spacing w:line="276" w:lineRule="auto"/>
        <w:ind w:firstLine="708"/>
        <w:jc w:val="both"/>
        <w:rPr>
          <w:sz w:val="24"/>
          <w:szCs w:val="24"/>
        </w:rPr>
      </w:pPr>
      <w:r w:rsidRPr="00FA22B4">
        <w:rPr>
          <w:sz w:val="24"/>
          <w:szCs w:val="24"/>
        </w:rPr>
        <w:t>В сравнении с предыдущим учебным годом:</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092"/>
        <w:gridCol w:w="942"/>
        <w:gridCol w:w="756"/>
        <w:gridCol w:w="741"/>
        <w:gridCol w:w="756"/>
        <w:gridCol w:w="799"/>
        <w:gridCol w:w="890"/>
        <w:gridCol w:w="846"/>
        <w:gridCol w:w="890"/>
      </w:tblGrid>
      <w:tr w:rsidR="00A1787E" w:rsidRPr="00FA22B4" w:rsidTr="00A97195">
        <w:trPr>
          <w:trHeight w:val="380"/>
        </w:trPr>
        <w:tc>
          <w:tcPr>
            <w:tcW w:w="2942" w:type="dxa"/>
          </w:tcPr>
          <w:p w:rsidR="00A1787E" w:rsidRPr="00FA22B4" w:rsidRDefault="00A1787E" w:rsidP="00547232">
            <w:pPr>
              <w:spacing w:line="276" w:lineRule="auto"/>
              <w:jc w:val="both"/>
              <w:rPr>
                <w:sz w:val="24"/>
              </w:rPr>
            </w:pPr>
          </w:p>
        </w:tc>
        <w:tc>
          <w:tcPr>
            <w:tcW w:w="2807" w:type="dxa"/>
            <w:gridSpan w:val="3"/>
          </w:tcPr>
          <w:p w:rsidR="00A1787E" w:rsidRPr="00FA22B4" w:rsidRDefault="00A1787E" w:rsidP="00547232">
            <w:pPr>
              <w:spacing w:line="276" w:lineRule="auto"/>
              <w:jc w:val="both"/>
              <w:rPr>
                <w:sz w:val="24"/>
              </w:rPr>
            </w:pPr>
            <w:r w:rsidRPr="00FA22B4">
              <w:rPr>
                <w:sz w:val="24"/>
              </w:rPr>
              <w:t>2016-2017 учебный год</w:t>
            </w:r>
          </w:p>
        </w:tc>
        <w:tc>
          <w:tcPr>
            <w:tcW w:w="2297" w:type="dxa"/>
            <w:gridSpan w:val="3"/>
          </w:tcPr>
          <w:p w:rsidR="00A1787E" w:rsidRPr="00FA22B4" w:rsidRDefault="00A1787E" w:rsidP="00547232">
            <w:pPr>
              <w:spacing w:line="276" w:lineRule="auto"/>
              <w:jc w:val="both"/>
              <w:rPr>
                <w:sz w:val="24"/>
              </w:rPr>
            </w:pPr>
            <w:r w:rsidRPr="00FA22B4">
              <w:rPr>
                <w:sz w:val="24"/>
              </w:rPr>
              <w:t>2017-2018 учебный год</w:t>
            </w:r>
          </w:p>
        </w:tc>
        <w:tc>
          <w:tcPr>
            <w:tcW w:w="2580" w:type="dxa"/>
            <w:gridSpan w:val="3"/>
          </w:tcPr>
          <w:p w:rsidR="00A1787E" w:rsidRPr="00FA22B4" w:rsidRDefault="00A1787E" w:rsidP="00A1787E">
            <w:pPr>
              <w:spacing w:line="276" w:lineRule="auto"/>
              <w:jc w:val="both"/>
              <w:rPr>
                <w:sz w:val="24"/>
              </w:rPr>
            </w:pPr>
            <w:r w:rsidRPr="00FA22B4">
              <w:rPr>
                <w:sz w:val="24"/>
              </w:rPr>
              <w:t>201</w:t>
            </w:r>
            <w:r>
              <w:rPr>
                <w:sz w:val="24"/>
              </w:rPr>
              <w:t>8</w:t>
            </w:r>
            <w:r w:rsidRPr="00FA22B4">
              <w:rPr>
                <w:sz w:val="24"/>
              </w:rPr>
              <w:t>-201</w:t>
            </w:r>
            <w:r>
              <w:rPr>
                <w:sz w:val="24"/>
              </w:rPr>
              <w:t>9</w:t>
            </w:r>
            <w:r w:rsidRPr="00FA22B4">
              <w:rPr>
                <w:sz w:val="24"/>
              </w:rPr>
              <w:t xml:space="preserve"> учебный год</w:t>
            </w:r>
          </w:p>
        </w:tc>
      </w:tr>
      <w:tr w:rsidR="00A1787E" w:rsidRPr="00FA22B4" w:rsidTr="00A97195">
        <w:trPr>
          <w:trHeight w:val="380"/>
        </w:trPr>
        <w:tc>
          <w:tcPr>
            <w:tcW w:w="2942" w:type="dxa"/>
          </w:tcPr>
          <w:p w:rsidR="00A1787E" w:rsidRPr="00FA22B4" w:rsidRDefault="00A1787E" w:rsidP="00A1787E">
            <w:pPr>
              <w:spacing w:line="276" w:lineRule="auto"/>
              <w:jc w:val="both"/>
              <w:rPr>
                <w:sz w:val="24"/>
              </w:rPr>
            </w:pPr>
            <w:r w:rsidRPr="00FA22B4">
              <w:rPr>
                <w:sz w:val="24"/>
              </w:rPr>
              <w:t>предмет</w:t>
            </w:r>
          </w:p>
        </w:tc>
        <w:tc>
          <w:tcPr>
            <w:tcW w:w="1102" w:type="dxa"/>
          </w:tcPr>
          <w:p w:rsidR="00A1787E" w:rsidRPr="00FA22B4" w:rsidRDefault="00A1787E" w:rsidP="00A1787E">
            <w:pPr>
              <w:spacing w:line="276" w:lineRule="auto"/>
              <w:jc w:val="both"/>
              <w:rPr>
                <w:sz w:val="24"/>
              </w:rPr>
            </w:pPr>
            <w:r w:rsidRPr="00FA22B4">
              <w:rPr>
                <w:sz w:val="24"/>
              </w:rPr>
              <w:t>Вып.</w:t>
            </w:r>
          </w:p>
        </w:tc>
        <w:tc>
          <w:tcPr>
            <w:tcW w:w="949" w:type="dxa"/>
          </w:tcPr>
          <w:p w:rsidR="00A1787E" w:rsidRPr="00FA22B4" w:rsidRDefault="00A1787E" w:rsidP="00A1787E">
            <w:pPr>
              <w:spacing w:line="276" w:lineRule="auto"/>
              <w:jc w:val="both"/>
              <w:rPr>
                <w:sz w:val="24"/>
              </w:rPr>
            </w:pPr>
            <w:r w:rsidRPr="00FA22B4">
              <w:rPr>
                <w:sz w:val="24"/>
              </w:rPr>
              <w:t>Кач.</w:t>
            </w:r>
          </w:p>
        </w:tc>
        <w:tc>
          <w:tcPr>
            <w:tcW w:w="756" w:type="dxa"/>
          </w:tcPr>
          <w:p w:rsidR="00A1787E" w:rsidRPr="00FA22B4" w:rsidRDefault="00A1787E" w:rsidP="00A1787E">
            <w:pPr>
              <w:spacing w:line="276" w:lineRule="auto"/>
              <w:jc w:val="both"/>
              <w:rPr>
                <w:sz w:val="24"/>
              </w:rPr>
            </w:pPr>
            <w:r w:rsidRPr="00FA22B4">
              <w:rPr>
                <w:sz w:val="24"/>
              </w:rPr>
              <w:t>Ср. б.</w:t>
            </w:r>
          </w:p>
        </w:tc>
        <w:tc>
          <w:tcPr>
            <w:tcW w:w="741" w:type="dxa"/>
          </w:tcPr>
          <w:p w:rsidR="00A1787E" w:rsidRPr="00FA22B4" w:rsidRDefault="00A1787E" w:rsidP="00A1787E">
            <w:pPr>
              <w:spacing w:line="276" w:lineRule="auto"/>
              <w:jc w:val="both"/>
              <w:rPr>
                <w:sz w:val="24"/>
              </w:rPr>
            </w:pPr>
            <w:r w:rsidRPr="00FA22B4">
              <w:rPr>
                <w:sz w:val="24"/>
              </w:rPr>
              <w:t>Вып.</w:t>
            </w:r>
          </w:p>
        </w:tc>
        <w:tc>
          <w:tcPr>
            <w:tcW w:w="756" w:type="dxa"/>
          </w:tcPr>
          <w:p w:rsidR="00A1787E" w:rsidRPr="00FA22B4" w:rsidRDefault="00A1787E" w:rsidP="00A1787E">
            <w:pPr>
              <w:spacing w:line="276" w:lineRule="auto"/>
              <w:jc w:val="both"/>
              <w:rPr>
                <w:sz w:val="24"/>
              </w:rPr>
            </w:pPr>
            <w:r w:rsidRPr="00FA22B4">
              <w:rPr>
                <w:sz w:val="24"/>
              </w:rPr>
              <w:t>Кач.</w:t>
            </w:r>
          </w:p>
        </w:tc>
        <w:tc>
          <w:tcPr>
            <w:tcW w:w="800" w:type="dxa"/>
          </w:tcPr>
          <w:p w:rsidR="00A1787E" w:rsidRPr="00FA22B4" w:rsidRDefault="00A1787E" w:rsidP="00A1787E">
            <w:pPr>
              <w:spacing w:line="276" w:lineRule="auto"/>
              <w:jc w:val="both"/>
              <w:rPr>
                <w:sz w:val="24"/>
              </w:rPr>
            </w:pPr>
            <w:r w:rsidRPr="00FA22B4">
              <w:rPr>
                <w:sz w:val="24"/>
              </w:rPr>
              <w:t>Ср. б.</w:t>
            </w:r>
          </w:p>
        </w:tc>
        <w:tc>
          <w:tcPr>
            <w:tcW w:w="891" w:type="dxa"/>
          </w:tcPr>
          <w:p w:rsidR="00A1787E" w:rsidRPr="00FA22B4" w:rsidRDefault="00A1787E" w:rsidP="00A1787E">
            <w:pPr>
              <w:spacing w:line="276" w:lineRule="auto"/>
              <w:jc w:val="both"/>
              <w:rPr>
                <w:sz w:val="24"/>
              </w:rPr>
            </w:pPr>
            <w:r w:rsidRPr="00FA22B4">
              <w:rPr>
                <w:sz w:val="24"/>
              </w:rPr>
              <w:t>Вып.</w:t>
            </w:r>
          </w:p>
        </w:tc>
        <w:tc>
          <w:tcPr>
            <w:tcW w:w="798" w:type="dxa"/>
          </w:tcPr>
          <w:p w:rsidR="00A1787E" w:rsidRPr="00FA22B4" w:rsidRDefault="00A1787E" w:rsidP="00A1787E">
            <w:pPr>
              <w:spacing w:line="276" w:lineRule="auto"/>
              <w:jc w:val="both"/>
              <w:rPr>
                <w:sz w:val="24"/>
              </w:rPr>
            </w:pPr>
            <w:r w:rsidRPr="00FA22B4">
              <w:rPr>
                <w:sz w:val="24"/>
              </w:rPr>
              <w:t>Кач.</w:t>
            </w:r>
          </w:p>
        </w:tc>
        <w:tc>
          <w:tcPr>
            <w:tcW w:w="891" w:type="dxa"/>
          </w:tcPr>
          <w:p w:rsidR="00A1787E" w:rsidRPr="00FA22B4" w:rsidRDefault="00A1787E" w:rsidP="00A1787E">
            <w:pPr>
              <w:spacing w:line="276" w:lineRule="auto"/>
              <w:jc w:val="both"/>
              <w:rPr>
                <w:sz w:val="24"/>
              </w:rPr>
            </w:pPr>
            <w:r w:rsidRPr="00FA22B4">
              <w:rPr>
                <w:sz w:val="24"/>
              </w:rPr>
              <w:t>Ср. б.</w:t>
            </w:r>
          </w:p>
        </w:tc>
      </w:tr>
      <w:tr w:rsidR="00A97195" w:rsidRPr="00FA22B4" w:rsidTr="00A97195">
        <w:trPr>
          <w:trHeight w:val="183"/>
        </w:trPr>
        <w:tc>
          <w:tcPr>
            <w:tcW w:w="2942" w:type="dxa"/>
          </w:tcPr>
          <w:p w:rsidR="00A97195" w:rsidRPr="00FA22B4" w:rsidRDefault="00A97195" w:rsidP="00A97195">
            <w:pPr>
              <w:rPr>
                <w:sz w:val="24"/>
              </w:rPr>
            </w:pPr>
            <w:r w:rsidRPr="00FA22B4">
              <w:rPr>
                <w:sz w:val="24"/>
              </w:rPr>
              <w:t>обществознание</w:t>
            </w:r>
          </w:p>
        </w:tc>
        <w:tc>
          <w:tcPr>
            <w:tcW w:w="1102" w:type="dxa"/>
          </w:tcPr>
          <w:p w:rsidR="00A97195" w:rsidRPr="00FA22B4" w:rsidRDefault="00A97195" w:rsidP="00A97195">
            <w:pPr>
              <w:spacing w:line="276" w:lineRule="auto"/>
              <w:jc w:val="both"/>
              <w:rPr>
                <w:sz w:val="24"/>
              </w:rPr>
            </w:pPr>
            <w:r w:rsidRPr="00FA22B4">
              <w:rPr>
                <w:sz w:val="24"/>
              </w:rPr>
              <w:t>100</w:t>
            </w:r>
          </w:p>
        </w:tc>
        <w:tc>
          <w:tcPr>
            <w:tcW w:w="949" w:type="dxa"/>
          </w:tcPr>
          <w:p w:rsidR="00A97195" w:rsidRPr="00FA22B4" w:rsidRDefault="00A97195" w:rsidP="00A97195">
            <w:pPr>
              <w:spacing w:line="276" w:lineRule="auto"/>
              <w:jc w:val="both"/>
              <w:rPr>
                <w:sz w:val="24"/>
              </w:rPr>
            </w:pPr>
            <w:r w:rsidRPr="00FA22B4">
              <w:rPr>
                <w:sz w:val="24"/>
              </w:rPr>
              <w:t>75</w:t>
            </w:r>
          </w:p>
        </w:tc>
        <w:tc>
          <w:tcPr>
            <w:tcW w:w="756" w:type="dxa"/>
          </w:tcPr>
          <w:p w:rsidR="00A97195" w:rsidRPr="00FA22B4" w:rsidRDefault="00A97195" w:rsidP="00A97195">
            <w:pPr>
              <w:spacing w:line="276" w:lineRule="auto"/>
              <w:jc w:val="both"/>
              <w:rPr>
                <w:sz w:val="24"/>
              </w:rPr>
            </w:pPr>
            <w:r w:rsidRPr="00FA22B4">
              <w:rPr>
                <w:sz w:val="24"/>
              </w:rPr>
              <w:t>27,96</w:t>
            </w:r>
          </w:p>
        </w:tc>
        <w:tc>
          <w:tcPr>
            <w:tcW w:w="741" w:type="dxa"/>
          </w:tcPr>
          <w:p w:rsidR="00A97195" w:rsidRPr="00FA22B4" w:rsidRDefault="00A97195" w:rsidP="00A97195">
            <w:pPr>
              <w:rPr>
                <w:sz w:val="24"/>
              </w:rPr>
            </w:pPr>
            <w:r w:rsidRPr="00FA22B4">
              <w:rPr>
                <w:sz w:val="24"/>
              </w:rPr>
              <w:t>100</w:t>
            </w:r>
          </w:p>
        </w:tc>
        <w:tc>
          <w:tcPr>
            <w:tcW w:w="756" w:type="dxa"/>
          </w:tcPr>
          <w:p w:rsidR="00A97195" w:rsidRPr="00FA22B4" w:rsidRDefault="00A97195" w:rsidP="00A97195">
            <w:pPr>
              <w:rPr>
                <w:sz w:val="24"/>
              </w:rPr>
            </w:pPr>
            <w:r w:rsidRPr="00FA22B4">
              <w:rPr>
                <w:sz w:val="24"/>
              </w:rPr>
              <w:t>57,89</w:t>
            </w:r>
          </w:p>
        </w:tc>
        <w:tc>
          <w:tcPr>
            <w:tcW w:w="800" w:type="dxa"/>
          </w:tcPr>
          <w:p w:rsidR="00A97195" w:rsidRPr="00FA22B4" w:rsidRDefault="00A97195" w:rsidP="00A97195">
            <w:pPr>
              <w:rPr>
                <w:sz w:val="24"/>
              </w:rPr>
            </w:pPr>
            <w:r w:rsidRPr="00FA22B4">
              <w:rPr>
                <w:sz w:val="24"/>
              </w:rPr>
              <w:t>26,16</w:t>
            </w:r>
          </w:p>
        </w:tc>
        <w:tc>
          <w:tcPr>
            <w:tcW w:w="891" w:type="dxa"/>
          </w:tcPr>
          <w:p w:rsidR="00A97195" w:rsidRPr="004338FC" w:rsidRDefault="00A97195" w:rsidP="00A97195">
            <w:pPr>
              <w:suppressAutoHyphens/>
              <w:autoSpaceDE w:val="0"/>
              <w:snapToGrid w:val="0"/>
              <w:rPr>
                <w:color w:val="000000"/>
              </w:rPr>
            </w:pPr>
            <w:r w:rsidRPr="004338FC">
              <w:rPr>
                <w:color w:val="000000"/>
              </w:rPr>
              <w:t>94,12</w:t>
            </w:r>
          </w:p>
        </w:tc>
        <w:tc>
          <w:tcPr>
            <w:tcW w:w="798" w:type="dxa"/>
          </w:tcPr>
          <w:p w:rsidR="00A97195" w:rsidRPr="004338FC" w:rsidRDefault="00A97195" w:rsidP="00A97195">
            <w:pPr>
              <w:suppressAutoHyphens/>
              <w:autoSpaceDE w:val="0"/>
              <w:snapToGrid w:val="0"/>
              <w:rPr>
                <w:color w:val="000000"/>
              </w:rPr>
            </w:pPr>
            <w:r w:rsidRPr="004338FC">
              <w:rPr>
                <w:color w:val="000000"/>
              </w:rPr>
              <w:t>58,82</w:t>
            </w:r>
          </w:p>
        </w:tc>
        <w:tc>
          <w:tcPr>
            <w:tcW w:w="891" w:type="dxa"/>
          </w:tcPr>
          <w:p w:rsidR="00A97195" w:rsidRPr="004338FC" w:rsidRDefault="00A97195" w:rsidP="00A97195">
            <w:pPr>
              <w:suppressAutoHyphens/>
              <w:autoSpaceDE w:val="0"/>
              <w:snapToGrid w:val="0"/>
              <w:rPr>
                <w:color w:val="000000"/>
              </w:rPr>
            </w:pPr>
            <w:r w:rsidRPr="004338FC">
              <w:rPr>
                <w:color w:val="000000"/>
              </w:rPr>
              <w:t>25</w:t>
            </w:r>
          </w:p>
        </w:tc>
      </w:tr>
      <w:tr w:rsidR="00A97195" w:rsidRPr="00FA22B4" w:rsidTr="00A97195">
        <w:trPr>
          <w:trHeight w:val="183"/>
        </w:trPr>
        <w:tc>
          <w:tcPr>
            <w:tcW w:w="2942" w:type="dxa"/>
          </w:tcPr>
          <w:p w:rsidR="00A97195" w:rsidRPr="00FA22B4" w:rsidRDefault="00A97195" w:rsidP="00A97195">
            <w:pPr>
              <w:rPr>
                <w:sz w:val="24"/>
              </w:rPr>
            </w:pPr>
            <w:r w:rsidRPr="00FA22B4">
              <w:rPr>
                <w:sz w:val="24"/>
              </w:rPr>
              <w:t>информатика</w:t>
            </w:r>
          </w:p>
        </w:tc>
        <w:tc>
          <w:tcPr>
            <w:tcW w:w="1102" w:type="dxa"/>
          </w:tcPr>
          <w:p w:rsidR="00A97195" w:rsidRPr="00FA22B4" w:rsidRDefault="00A97195" w:rsidP="00A97195">
            <w:pPr>
              <w:rPr>
                <w:sz w:val="24"/>
              </w:rPr>
            </w:pPr>
            <w:r w:rsidRPr="00FA22B4">
              <w:rPr>
                <w:sz w:val="24"/>
              </w:rPr>
              <w:t>-</w:t>
            </w:r>
          </w:p>
        </w:tc>
        <w:tc>
          <w:tcPr>
            <w:tcW w:w="949" w:type="dxa"/>
          </w:tcPr>
          <w:p w:rsidR="00A97195" w:rsidRPr="00FA22B4" w:rsidRDefault="00A97195" w:rsidP="00A97195">
            <w:pPr>
              <w:rPr>
                <w:sz w:val="24"/>
              </w:rPr>
            </w:pPr>
            <w:r w:rsidRPr="00FA22B4">
              <w:rPr>
                <w:sz w:val="24"/>
              </w:rPr>
              <w:t>-</w:t>
            </w:r>
          </w:p>
        </w:tc>
        <w:tc>
          <w:tcPr>
            <w:tcW w:w="756" w:type="dxa"/>
          </w:tcPr>
          <w:p w:rsidR="00A97195" w:rsidRPr="00FA22B4" w:rsidRDefault="00A97195" w:rsidP="00A97195">
            <w:pPr>
              <w:rPr>
                <w:sz w:val="24"/>
              </w:rPr>
            </w:pPr>
            <w:r w:rsidRPr="00FA22B4">
              <w:rPr>
                <w:sz w:val="24"/>
              </w:rPr>
              <w:t>-</w:t>
            </w:r>
          </w:p>
        </w:tc>
        <w:tc>
          <w:tcPr>
            <w:tcW w:w="741" w:type="dxa"/>
          </w:tcPr>
          <w:p w:rsidR="00A97195" w:rsidRPr="00FA22B4" w:rsidRDefault="00A97195" w:rsidP="00A97195">
            <w:pPr>
              <w:rPr>
                <w:sz w:val="24"/>
              </w:rPr>
            </w:pPr>
            <w:r w:rsidRPr="00FA22B4">
              <w:rPr>
                <w:sz w:val="24"/>
              </w:rPr>
              <w:t xml:space="preserve">100 </w:t>
            </w:r>
          </w:p>
        </w:tc>
        <w:tc>
          <w:tcPr>
            <w:tcW w:w="756" w:type="dxa"/>
          </w:tcPr>
          <w:p w:rsidR="00A97195" w:rsidRPr="00FA22B4" w:rsidRDefault="00A97195" w:rsidP="00A97195">
            <w:pPr>
              <w:rPr>
                <w:sz w:val="24"/>
              </w:rPr>
            </w:pPr>
            <w:r w:rsidRPr="00FA22B4">
              <w:rPr>
                <w:sz w:val="24"/>
              </w:rPr>
              <w:t>60,00</w:t>
            </w:r>
          </w:p>
        </w:tc>
        <w:tc>
          <w:tcPr>
            <w:tcW w:w="800" w:type="dxa"/>
          </w:tcPr>
          <w:p w:rsidR="00A97195" w:rsidRPr="00FA22B4" w:rsidRDefault="00A97195" w:rsidP="00A97195">
            <w:pPr>
              <w:rPr>
                <w:sz w:val="24"/>
              </w:rPr>
            </w:pPr>
            <w:r w:rsidRPr="00FA22B4">
              <w:rPr>
                <w:sz w:val="24"/>
              </w:rPr>
              <w:t>13,33</w:t>
            </w:r>
          </w:p>
        </w:tc>
        <w:tc>
          <w:tcPr>
            <w:tcW w:w="891" w:type="dxa"/>
          </w:tcPr>
          <w:p w:rsidR="00A97195" w:rsidRPr="004338FC" w:rsidRDefault="00A97195" w:rsidP="00A97195">
            <w:r w:rsidRPr="004338FC">
              <w:t>100</w:t>
            </w:r>
          </w:p>
        </w:tc>
        <w:tc>
          <w:tcPr>
            <w:tcW w:w="798" w:type="dxa"/>
          </w:tcPr>
          <w:p w:rsidR="00A97195" w:rsidRPr="004338FC" w:rsidRDefault="00A97195" w:rsidP="00A97195">
            <w:r w:rsidRPr="004338FC">
              <w:t>54,5</w:t>
            </w:r>
          </w:p>
        </w:tc>
        <w:tc>
          <w:tcPr>
            <w:tcW w:w="891" w:type="dxa"/>
          </w:tcPr>
          <w:p w:rsidR="00A97195" w:rsidRPr="004338FC" w:rsidRDefault="00A97195" w:rsidP="00A97195">
            <w:r w:rsidRPr="004338FC">
              <w:t>11,1</w:t>
            </w:r>
          </w:p>
        </w:tc>
      </w:tr>
      <w:tr w:rsidR="00A1787E" w:rsidRPr="00FA22B4" w:rsidTr="00A97195">
        <w:trPr>
          <w:trHeight w:val="183"/>
        </w:trPr>
        <w:tc>
          <w:tcPr>
            <w:tcW w:w="2942" w:type="dxa"/>
          </w:tcPr>
          <w:p w:rsidR="00A1787E" w:rsidRPr="00FA22B4" w:rsidRDefault="00A1787E" w:rsidP="00547232">
            <w:pPr>
              <w:rPr>
                <w:sz w:val="24"/>
              </w:rPr>
            </w:pPr>
            <w:r w:rsidRPr="00FA22B4">
              <w:rPr>
                <w:sz w:val="24"/>
              </w:rPr>
              <w:t>литература</w:t>
            </w:r>
          </w:p>
        </w:tc>
        <w:tc>
          <w:tcPr>
            <w:tcW w:w="1102" w:type="dxa"/>
          </w:tcPr>
          <w:p w:rsidR="00A1787E" w:rsidRPr="00FA22B4" w:rsidRDefault="00A1787E" w:rsidP="00547232">
            <w:pPr>
              <w:rPr>
                <w:sz w:val="24"/>
              </w:rPr>
            </w:pPr>
            <w:r w:rsidRPr="00FA22B4">
              <w:rPr>
                <w:sz w:val="24"/>
              </w:rPr>
              <w:t>-</w:t>
            </w:r>
          </w:p>
        </w:tc>
        <w:tc>
          <w:tcPr>
            <w:tcW w:w="949" w:type="dxa"/>
          </w:tcPr>
          <w:p w:rsidR="00A1787E" w:rsidRPr="00FA22B4" w:rsidRDefault="00A1787E" w:rsidP="00547232">
            <w:pPr>
              <w:rPr>
                <w:sz w:val="24"/>
              </w:rPr>
            </w:pPr>
            <w:r w:rsidRPr="00FA22B4">
              <w:rPr>
                <w:sz w:val="24"/>
              </w:rPr>
              <w:t>-</w:t>
            </w:r>
          </w:p>
        </w:tc>
        <w:tc>
          <w:tcPr>
            <w:tcW w:w="756" w:type="dxa"/>
          </w:tcPr>
          <w:p w:rsidR="00A1787E" w:rsidRPr="00FA22B4" w:rsidRDefault="00A1787E" w:rsidP="00547232">
            <w:pPr>
              <w:rPr>
                <w:sz w:val="24"/>
              </w:rPr>
            </w:pPr>
            <w:r w:rsidRPr="00FA22B4">
              <w:rPr>
                <w:sz w:val="24"/>
              </w:rPr>
              <w:t>-</w:t>
            </w:r>
          </w:p>
        </w:tc>
        <w:tc>
          <w:tcPr>
            <w:tcW w:w="741" w:type="dxa"/>
          </w:tcPr>
          <w:p w:rsidR="00A1787E" w:rsidRPr="00FA22B4" w:rsidRDefault="00A1787E" w:rsidP="00547232">
            <w:pPr>
              <w:rPr>
                <w:sz w:val="24"/>
              </w:rPr>
            </w:pPr>
            <w:r w:rsidRPr="00FA22B4">
              <w:rPr>
                <w:sz w:val="24"/>
              </w:rPr>
              <w:t>-</w:t>
            </w:r>
          </w:p>
        </w:tc>
        <w:tc>
          <w:tcPr>
            <w:tcW w:w="756" w:type="dxa"/>
          </w:tcPr>
          <w:p w:rsidR="00A1787E" w:rsidRPr="00FA22B4" w:rsidRDefault="00A1787E" w:rsidP="00547232">
            <w:pPr>
              <w:rPr>
                <w:sz w:val="24"/>
              </w:rPr>
            </w:pPr>
            <w:r w:rsidRPr="00FA22B4">
              <w:rPr>
                <w:sz w:val="24"/>
              </w:rPr>
              <w:t>-</w:t>
            </w:r>
          </w:p>
        </w:tc>
        <w:tc>
          <w:tcPr>
            <w:tcW w:w="800" w:type="dxa"/>
          </w:tcPr>
          <w:p w:rsidR="00A1787E" w:rsidRPr="00FA22B4" w:rsidRDefault="00A1787E" w:rsidP="00547232">
            <w:pPr>
              <w:rPr>
                <w:sz w:val="24"/>
              </w:rPr>
            </w:pPr>
            <w:r w:rsidRPr="00FA22B4">
              <w:rPr>
                <w:sz w:val="24"/>
              </w:rPr>
              <w:t>-</w:t>
            </w:r>
          </w:p>
        </w:tc>
        <w:tc>
          <w:tcPr>
            <w:tcW w:w="891" w:type="dxa"/>
          </w:tcPr>
          <w:p w:rsidR="00A1787E" w:rsidRPr="00FA22B4" w:rsidRDefault="00A1787E" w:rsidP="00547232">
            <w:pPr>
              <w:rPr>
                <w:sz w:val="24"/>
              </w:rPr>
            </w:pPr>
          </w:p>
        </w:tc>
        <w:tc>
          <w:tcPr>
            <w:tcW w:w="798" w:type="dxa"/>
          </w:tcPr>
          <w:p w:rsidR="00A1787E" w:rsidRPr="00FA22B4" w:rsidRDefault="00A1787E" w:rsidP="00547232">
            <w:pPr>
              <w:rPr>
                <w:sz w:val="24"/>
              </w:rPr>
            </w:pPr>
          </w:p>
        </w:tc>
        <w:tc>
          <w:tcPr>
            <w:tcW w:w="891" w:type="dxa"/>
          </w:tcPr>
          <w:p w:rsidR="00A1787E" w:rsidRPr="00FA22B4" w:rsidRDefault="00A1787E" w:rsidP="00547232">
            <w:pPr>
              <w:rPr>
                <w:sz w:val="24"/>
              </w:rPr>
            </w:pPr>
          </w:p>
        </w:tc>
      </w:tr>
      <w:tr w:rsidR="00A1787E" w:rsidRPr="00FA22B4" w:rsidTr="00A97195">
        <w:trPr>
          <w:trHeight w:val="183"/>
        </w:trPr>
        <w:tc>
          <w:tcPr>
            <w:tcW w:w="2942" w:type="dxa"/>
          </w:tcPr>
          <w:p w:rsidR="00A1787E" w:rsidRPr="00FA22B4" w:rsidRDefault="00A1787E" w:rsidP="00547232">
            <w:pPr>
              <w:rPr>
                <w:sz w:val="24"/>
              </w:rPr>
            </w:pPr>
            <w:r w:rsidRPr="00FA22B4">
              <w:rPr>
                <w:sz w:val="24"/>
              </w:rPr>
              <w:t>англ. язык</w:t>
            </w:r>
          </w:p>
        </w:tc>
        <w:tc>
          <w:tcPr>
            <w:tcW w:w="1102" w:type="dxa"/>
          </w:tcPr>
          <w:p w:rsidR="00A1787E" w:rsidRPr="00FA22B4" w:rsidRDefault="00A1787E" w:rsidP="00547232">
            <w:pPr>
              <w:spacing w:line="276" w:lineRule="auto"/>
              <w:jc w:val="both"/>
              <w:rPr>
                <w:sz w:val="24"/>
              </w:rPr>
            </w:pPr>
            <w:r w:rsidRPr="00FA22B4">
              <w:rPr>
                <w:sz w:val="24"/>
              </w:rPr>
              <w:t>100</w:t>
            </w:r>
          </w:p>
        </w:tc>
        <w:tc>
          <w:tcPr>
            <w:tcW w:w="949" w:type="dxa"/>
          </w:tcPr>
          <w:p w:rsidR="00A1787E" w:rsidRPr="00FA22B4" w:rsidRDefault="00A1787E" w:rsidP="00547232">
            <w:pPr>
              <w:spacing w:line="276" w:lineRule="auto"/>
              <w:jc w:val="both"/>
              <w:rPr>
                <w:sz w:val="24"/>
              </w:rPr>
            </w:pPr>
            <w:r w:rsidRPr="00FA22B4">
              <w:rPr>
                <w:sz w:val="24"/>
              </w:rPr>
              <w:t>0</w:t>
            </w:r>
          </w:p>
        </w:tc>
        <w:tc>
          <w:tcPr>
            <w:tcW w:w="756" w:type="dxa"/>
          </w:tcPr>
          <w:p w:rsidR="00A1787E" w:rsidRPr="00FA22B4" w:rsidRDefault="00A1787E" w:rsidP="00547232">
            <w:pPr>
              <w:spacing w:line="276" w:lineRule="auto"/>
              <w:jc w:val="both"/>
              <w:rPr>
                <w:sz w:val="24"/>
              </w:rPr>
            </w:pPr>
            <w:r w:rsidRPr="00FA22B4">
              <w:rPr>
                <w:sz w:val="24"/>
              </w:rPr>
              <w:t>42</w:t>
            </w:r>
          </w:p>
        </w:tc>
        <w:tc>
          <w:tcPr>
            <w:tcW w:w="741" w:type="dxa"/>
          </w:tcPr>
          <w:p w:rsidR="00A1787E" w:rsidRPr="00FA22B4" w:rsidRDefault="00A1787E" w:rsidP="00547232">
            <w:pPr>
              <w:rPr>
                <w:sz w:val="24"/>
              </w:rPr>
            </w:pPr>
            <w:r w:rsidRPr="00FA22B4">
              <w:rPr>
                <w:sz w:val="24"/>
              </w:rPr>
              <w:t>-</w:t>
            </w:r>
          </w:p>
        </w:tc>
        <w:tc>
          <w:tcPr>
            <w:tcW w:w="756" w:type="dxa"/>
          </w:tcPr>
          <w:p w:rsidR="00A1787E" w:rsidRPr="00FA22B4" w:rsidRDefault="00A1787E" w:rsidP="00547232">
            <w:pPr>
              <w:rPr>
                <w:sz w:val="24"/>
              </w:rPr>
            </w:pPr>
            <w:r w:rsidRPr="00FA22B4">
              <w:rPr>
                <w:sz w:val="24"/>
              </w:rPr>
              <w:t>-</w:t>
            </w:r>
          </w:p>
        </w:tc>
        <w:tc>
          <w:tcPr>
            <w:tcW w:w="800" w:type="dxa"/>
          </w:tcPr>
          <w:p w:rsidR="00A1787E" w:rsidRPr="00FA22B4" w:rsidRDefault="00A1787E" w:rsidP="00547232">
            <w:pPr>
              <w:rPr>
                <w:sz w:val="24"/>
              </w:rPr>
            </w:pPr>
            <w:r w:rsidRPr="00FA22B4">
              <w:rPr>
                <w:sz w:val="24"/>
              </w:rPr>
              <w:t>-</w:t>
            </w:r>
          </w:p>
        </w:tc>
        <w:tc>
          <w:tcPr>
            <w:tcW w:w="891" w:type="dxa"/>
          </w:tcPr>
          <w:p w:rsidR="00A1787E" w:rsidRPr="00FA22B4" w:rsidRDefault="00A1787E" w:rsidP="00547232">
            <w:pPr>
              <w:rPr>
                <w:sz w:val="24"/>
              </w:rPr>
            </w:pPr>
          </w:p>
        </w:tc>
        <w:tc>
          <w:tcPr>
            <w:tcW w:w="798" w:type="dxa"/>
          </w:tcPr>
          <w:p w:rsidR="00A1787E" w:rsidRPr="00FA22B4" w:rsidRDefault="00A1787E" w:rsidP="00547232">
            <w:pPr>
              <w:rPr>
                <w:sz w:val="24"/>
              </w:rPr>
            </w:pPr>
          </w:p>
        </w:tc>
        <w:tc>
          <w:tcPr>
            <w:tcW w:w="891" w:type="dxa"/>
          </w:tcPr>
          <w:p w:rsidR="00A1787E" w:rsidRPr="00FA22B4" w:rsidRDefault="00A1787E" w:rsidP="00547232">
            <w:pPr>
              <w:rPr>
                <w:sz w:val="24"/>
              </w:rPr>
            </w:pPr>
          </w:p>
        </w:tc>
      </w:tr>
      <w:tr w:rsidR="000F6D84" w:rsidRPr="00FA22B4" w:rsidTr="00A97195">
        <w:trPr>
          <w:trHeight w:val="183"/>
        </w:trPr>
        <w:tc>
          <w:tcPr>
            <w:tcW w:w="2942" w:type="dxa"/>
          </w:tcPr>
          <w:p w:rsidR="000F6D84" w:rsidRPr="00FA22B4" w:rsidRDefault="000F6D84" w:rsidP="000F6D84">
            <w:pPr>
              <w:rPr>
                <w:sz w:val="24"/>
              </w:rPr>
            </w:pPr>
            <w:r w:rsidRPr="00FA22B4">
              <w:rPr>
                <w:sz w:val="24"/>
              </w:rPr>
              <w:t>химия</w:t>
            </w:r>
          </w:p>
        </w:tc>
        <w:tc>
          <w:tcPr>
            <w:tcW w:w="1102" w:type="dxa"/>
          </w:tcPr>
          <w:p w:rsidR="000F6D84" w:rsidRPr="00FA22B4" w:rsidRDefault="000F6D84" w:rsidP="000F6D84">
            <w:pPr>
              <w:spacing w:line="276" w:lineRule="auto"/>
              <w:jc w:val="both"/>
              <w:rPr>
                <w:sz w:val="24"/>
              </w:rPr>
            </w:pPr>
            <w:r w:rsidRPr="00FA22B4">
              <w:rPr>
                <w:sz w:val="24"/>
              </w:rPr>
              <w:t>100</w:t>
            </w:r>
          </w:p>
        </w:tc>
        <w:tc>
          <w:tcPr>
            <w:tcW w:w="949" w:type="dxa"/>
          </w:tcPr>
          <w:p w:rsidR="000F6D84" w:rsidRPr="00FA22B4" w:rsidRDefault="000F6D84" w:rsidP="000F6D84">
            <w:pPr>
              <w:spacing w:line="276" w:lineRule="auto"/>
              <w:jc w:val="both"/>
              <w:rPr>
                <w:sz w:val="24"/>
              </w:rPr>
            </w:pPr>
            <w:r w:rsidRPr="00FA22B4">
              <w:rPr>
                <w:sz w:val="24"/>
              </w:rPr>
              <w:t>100</w:t>
            </w:r>
          </w:p>
        </w:tc>
        <w:tc>
          <w:tcPr>
            <w:tcW w:w="756" w:type="dxa"/>
          </w:tcPr>
          <w:p w:rsidR="000F6D84" w:rsidRPr="00FA22B4" w:rsidRDefault="000F6D84" w:rsidP="000F6D84">
            <w:pPr>
              <w:spacing w:line="276" w:lineRule="auto"/>
              <w:jc w:val="both"/>
              <w:rPr>
                <w:sz w:val="24"/>
              </w:rPr>
            </w:pPr>
            <w:r w:rsidRPr="00FA22B4">
              <w:rPr>
                <w:sz w:val="24"/>
              </w:rPr>
              <w:t>28,3</w:t>
            </w:r>
          </w:p>
        </w:tc>
        <w:tc>
          <w:tcPr>
            <w:tcW w:w="741" w:type="dxa"/>
          </w:tcPr>
          <w:p w:rsidR="000F6D84" w:rsidRPr="00FA22B4" w:rsidRDefault="000F6D84" w:rsidP="000F6D84">
            <w:pPr>
              <w:spacing w:line="276" w:lineRule="auto"/>
              <w:jc w:val="both"/>
              <w:rPr>
                <w:sz w:val="24"/>
              </w:rPr>
            </w:pPr>
            <w:r w:rsidRPr="00FA22B4">
              <w:rPr>
                <w:sz w:val="24"/>
              </w:rPr>
              <w:t>100</w:t>
            </w:r>
          </w:p>
        </w:tc>
        <w:tc>
          <w:tcPr>
            <w:tcW w:w="756" w:type="dxa"/>
          </w:tcPr>
          <w:p w:rsidR="000F6D84" w:rsidRPr="00FA22B4" w:rsidRDefault="000F6D84" w:rsidP="000F6D84">
            <w:pPr>
              <w:rPr>
                <w:sz w:val="24"/>
              </w:rPr>
            </w:pPr>
            <w:r w:rsidRPr="00FA22B4">
              <w:rPr>
                <w:sz w:val="24"/>
              </w:rPr>
              <w:t>100</w:t>
            </w:r>
          </w:p>
        </w:tc>
        <w:tc>
          <w:tcPr>
            <w:tcW w:w="800" w:type="dxa"/>
          </w:tcPr>
          <w:p w:rsidR="000F6D84" w:rsidRPr="00FA22B4" w:rsidRDefault="000F6D84" w:rsidP="000F6D84">
            <w:pPr>
              <w:rPr>
                <w:sz w:val="24"/>
              </w:rPr>
            </w:pPr>
            <w:r w:rsidRPr="00FA22B4">
              <w:rPr>
                <w:sz w:val="24"/>
              </w:rPr>
              <w:t>24,5</w:t>
            </w:r>
          </w:p>
        </w:tc>
        <w:tc>
          <w:tcPr>
            <w:tcW w:w="891" w:type="dxa"/>
          </w:tcPr>
          <w:p w:rsidR="000F6D84" w:rsidRPr="004338FC" w:rsidRDefault="000F6D84" w:rsidP="000F6D84">
            <w:r w:rsidRPr="004338FC">
              <w:t>100</w:t>
            </w:r>
          </w:p>
        </w:tc>
        <w:tc>
          <w:tcPr>
            <w:tcW w:w="798" w:type="dxa"/>
          </w:tcPr>
          <w:p w:rsidR="000F6D84" w:rsidRPr="004338FC" w:rsidRDefault="000F6D84" w:rsidP="000F6D84">
            <w:r w:rsidRPr="004338FC">
              <w:t>100</w:t>
            </w:r>
          </w:p>
        </w:tc>
        <w:tc>
          <w:tcPr>
            <w:tcW w:w="891" w:type="dxa"/>
          </w:tcPr>
          <w:p w:rsidR="000F6D84" w:rsidRPr="004338FC" w:rsidRDefault="000F6D84" w:rsidP="000F6D84">
            <w:r w:rsidRPr="004338FC">
              <w:t>27</w:t>
            </w:r>
          </w:p>
        </w:tc>
      </w:tr>
      <w:tr w:rsidR="000F6D84" w:rsidRPr="00FA22B4" w:rsidTr="00A97195">
        <w:trPr>
          <w:trHeight w:val="183"/>
        </w:trPr>
        <w:tc>
          <w:tcPr>
            <w:tcW w:w="2942" w:type="dxa"/>
          </w:tcPr>
          <w:p w:rsidR="000F6D84" w:rsidRPr="00FA22B4" w:rsidRDefault="000F6D84" w:rsidP="000F6D84">
            <w:pPr>
              <w:rPr>
                <w:sz w:val="24"/>
              </w:rPr>
            </w:pPr>
            <w:r w:rsidRPr="00FA22B4">
              <w:rPr>
                <w:sz w:val="24"/>
              </w:rPr>
              <w:t>физика</w:t>
            </w:r>
          </w:p>
        </w:tc>
        <w:tc>
          <w:tcPr>
            <w:tcW w:w="1102" w:type="dxa"/>
          </w:tcPr>
          <w:p w:rsidR="000F6D84" w:rsidRPr="00FA22B4" w:rsidRDefault="000F6D84" w:rsidP="000F6D84">
            <w:pPr>
              <w:spacing w:line="276" w:lineRule="auto"/>
              <w:jc w:val="both"/>
              <w:rPr>
                <w:sz w:val="24"/>
              </w:rPr>
            </w:pPr>
            <w:r w:rsidRPr="00FA22B4">
              <w:rPr>
                <w:sz w:val="24"/>
              </w:rPr>
              <w:t>100</w:t>
            </w:r>
          </w:p>
        </w:tc>
        <w:tc>
          <w:tcPr>
            <w:tcW w:w="949" w:type="dxa"/>
          </w:tcPr>
          <w:p w:rsidR="000F6D84" w:rsidRPr="00FA22B4" w:rsidRDefault="000F6D84" w:rsidP="000F6D84">
            <w:pPr>
              <w:spacing w:line="276" w:lineRule="auto"/>
              <w:jc w:val="both"/>
              <w:rPr>
                <w:sz w:val="24"/>
              </w:rPr>
            </w:pPr>
            <w:r w:rsidRPr="00FA22B4">
              <w:rPr>
                <w:sz w:val="24"/>
              </w:rPr>
              <w:t>100</w:t>
            </w:r>
          </w:p>
        </w:tc>
        <w:tc>
          <w:tcPr>
            <w:tcW w:w="756" w:type="dxa"/>
          </w:tcPr>
          <w:p w:rsidR="000F6D84" w:rsidRPr="00FA22B4" w:rsidRDefault="000F6D84" w:rsidP="000F6D84">
            <w:pPr>
              <w:spacing w:line="276" w:lineRule="auto"/>
              <w:jc w:val="both"/>
              <w:rPr>
                <w:sz w:val="24"/>
              </w:rPr>
            </w:pPr>
            <w:r w:rsidRPr="00FA22B4">
              <w:rPr>
                <w:sz w:val="24"/>
              </w:rPr>
              <w:t>31,5</w:t>
            </w:r>
          </w:p>
        </w:tc>
        <w:tc>
          <w:tcPr>
            <w:tcW w:w="741" w:type="dxa"/>
          </w:tcPr>
          <w:p w:rsidR="000F6D84" w:rsidRPr="00FA22B4" w:rsidRDefault="000F6D84" w:rsidP="000F6D84">
            <w:pPr>
              <w:spacing w:line="276" w:lineRule="auto"/>
              <w:jc w:val="both"/>
              <w:rPr>
                <w:sz w:val="24"/>
              </w:rPr>
            </w:pPr>
            <w:r w:rsidRPr="00FA22B4">
              <w:rPr>
                <w:sz w:val="24"/>
              </w:rPr>
              <w:t>100</w:t>
            </w:r>
          </w:p>
        </w:tc>
        <w:tc>
          <w:tcPr>
            <w:tcW w:w="756" w:type="dxa"/>
          </w:tcPr>
          <w:p w:rsidR="000F6D84" w:rsidRPr="00FA22B4" w:rsidRDefault="000F6D84" w:rsidP="000F6D84">
            <w:pPr>
              <w:rPr>
                <w:sz w:val="24"/>
              </w:rPr>
            </w:pPr>
            <w:r w:rsidRPr="00FA22B4">
              <w:rPr>
                <w:sz w:val="24"/>
              </w:rPr>
              <w:t>100</w:t>
            </w:r>
          </w:p>
        </w:tc>
        <w:tc>
          <w:tcPr>
            <w:tcW w:w="800" w:type="dxa"/>
          </w:tcPr>
          <w:p w:rsidR="000F6D84" w:rsidRPr="00FA22B4" w:rsidRDefault="000F6D84" w:rsidP="000F6D84">
            <w:pPr>
              <w:rPr>
                <w:sz w:val="24"/>
              </w:rPr>
            </w:pPr>
            <w:r w:rsidRPr="00FA22B4">
              <w:rPr>
                <w:sz w:val="24"/>
              </w:rPr>
              <w:t>24,75</w:t>
            </w:r>
          </w:p>
        </w:tc>
        <w:tc>
          <w:tcPr>
            <w:tcW w:w="891" w:type="dxa"/>
          </w:tcPr>
          <w:p w:rsidR="000F6D84" w:rsidRPr="004338FC" w:rsidRDefault="000F6D84" w:rsidP="000F6D84">
            <w:r w:rsidRPr="004338FC">
              <w:t>100</w:t>
            </w:r>
          </w:p>
        </w:tc>
        <w:tc>
          <w:tcPr>
            <w:tcW w:w="798" w:type="dxa"/>
          </w:tcPr>
          <w:p w:rsidR="000F6D84" w:rsidRPr="004338FC" w:rsidRDefault="000F6D84" w:rsidP="000F6D84">
            <w:r w:rsidRPr="004338FC">
              <w:t>0</w:t>
            </w:r>
          </w:p>
        </w:tc>
        <w:tc>
          <w:tcPr>
            <w:tcW w:w="891" w:type="dxa"/>
          </w:tcPr>
          <w:p w:rsidR="000F6D84" w:rsidRPr="004338FC" w:rsidRDefault="000F6D84" w:rsidP="000F6D84">
            <w:r w:rsidRPr="004338FC">
              <w:t>13</w:t>
            </w:r>
          </w:p>
        </w:tc>
      </w:tr>
      <w:tr w:rsidR="000F6D84" w:rsidRPr="00FA22B4" w:rsidTr="00A97195">
        <w:trPr>
          <w:trHeight w:val="195"/>
        </w:trPr>
        <w:tc>
          <w:tcPr>
            <w:tcW w:w="2942" w:type="dxa"/>
          </w:tcPr>
          <w:p w:rsidR="000F6D84" w:rsidRPr="00FA22B4" w:rsidRDefault="000F6D84" w:rsidP="000F6D84">
            <w:pPr>
              <w:rPr>
                <w:sz w:val="24"/>
              </w:rPr>
            </w:pPr>
            <w:r w:rsidRPr="00FA22B4">
              <w:rPr>
                <w:sz w:val="24"/>
              </w:rPr>
              <w:t>история</w:t>
            </w:r>
          </w:p>
        </w:tc>
        <w:tc>
          <w:tcPr>
            <w:tcW w:w="1102" w:type="dxa"/>
          </w:tcPr>
          <w:p w:rsidR="000F6D84" w:rsidRPr="00FA22B4" w:rsidRDefault="000F6D84" w:rsidP="000F6D84">
            <w:pPr>
              <w:spacing w:line="276" w:lineRule="auto"/>
              <w:jc w:val="both"/>
              <w:rPr>
                <w:sz w:val="24"/>
              </w:rPr>
            </w:pPr>
            <w:r w:rsidRPr="00FA22B4">
              <w:rPr>
                <w:sz w:val="24"/>
              </w:rPr>
              <w:t>100</w:t>
            </w:r>
          </w:p>
        </w:tc>
        <w:tc>
          <w:tcPr>
            <w:tcW w:w="949" w:type="dxa"/>
          </w:tcPr>
          <w:p w:rsidR="000F6D84" w:rsidRPr="00FA22B4" w:rsidRDefault="000F6D84" w:rsidP="000F6D84">
            <w:pPr>
              <w:spacing w:line="276" w:lineRule="auto"/>
              <w:jc w:val="both"/>
              <w:rPr>
                <w:sz w:val="24"/>
              </w:rPr>
            </w:pPr>
            <w:r w:rsidRPr="00FA22B4">
              <w:rPr>
                <w:sz w:val="24"/>
              </w:rPr>
              <w:t>100</w:t>
            </w:r>
          </w:p>
        </w:tc>
        <w:tc>
          <w:tcPr>
            <w:tcW w:w="756" w:type="dxa"/>
          </w:tcPr>
          <w:p w:rsidR="000F6D84" w:rsidRPr="00FA22B4" w:rsidRDefault="000F6D84" w:rsidP="000F6D84">
            <w:pPr>
              <w:spacing w:line="276" w:lineRule="auto"/>
              <w:jc w:val="both"/>
              <w:rPr>
                <w:sz w:val="24"/>
              </w:rPr>
            </w:pPr>
            <w:r w:rsidRPr="00FA22B4">
              <w:rPr>
                <w:sz w:val="24"/>
              </w:rPr>
              <w:t>31</w:t>
            </w:r>
          </w:p>
        </w:tc>
        <w:tc>
          <w:tcPr>
            <w:tcW w:w="741" w:type="dxa"/>
          </w:tcPr>
          <w:p w:rsidR="000F6D84" w:rsidRPr="00FA22B4" w:rsidRDefault="000F6D84" w:rsidP="000F6D84">
            <w:pPr>
              <w:rPr>
                <w:sz w:val="24"/>
              </w:rPr>
            </w:pPr>
            <w:r w:rsidRPr="00FA22B4">
              <w:rPr>
                <w:sz w:val="24"/>
              </w:rPr>
              <w:t>-</w:t>
            </w:r>
          </w:p>
        </w:tc>
        <w:tc>
          <w:tcPr>
            <w:tcW w:w="756" w:type="dxa"/>
          </w:tcPr>
          <w:p w:rsidR="000F6D84" w:rsidRPr="00FA22B4" w:rsidRDefault="000F6D84" w:rsidP="000F6D84">
            <w:pPr>
              <w:rPr>
                <w:sz w:val="24"/>
              </w:rPr>
            </w:pPr>
            <w:r w:rsidRPr="00FA22B4">
              <w:rPr>
                <w:sz w:val="24"/>
              </w:rPr>
              <w:t>-</w:t>
            </w:r>
          </w:p>
        </w:tc>
        <w:tc>
          <w:tcPr>
            <w:tcW w:w="800" w:type="dxa"/>
          </w:tcPr>
          <w:p w:rsidR="000F6D84" w:rsidRPr="00FA22B4" w:rsidRDefault="000F6D84" w:rsidP="000F6D84">
            <w:pPr>
              <w:rPr>
                <w:sz w:val="24"/>
              </w:rPr>
            </w:pPr>
            <w:r w:rsidRPr="00FA22B4">
              <w:rPr>
                <w:sz w:val="24"/>
              </w:rPr>
              <w:t>-</w:t>
            </w:r>
          </w:p>
        </w:tc>
        <w:tc>
          <w:tcPr>
            <w:tcW w:w="891" w:type="dxa"/>
          </w:tcPr>
          <w:p w:rsidR="000F6D84" w:rsidRPr="004338FC" w:rsidRDefault="000F6D84" w:rsidP="000F6D84">
            <w:r w:rsidRPr="004338FC">
              <w:t>100</w:t>
            </w:r>
          </w:p>
        </w:tc>
        <w:tc>
          <w:tcPr>
            <w:tcW w:w="798" w:type="dxa"/>
          </w:tcPr>
          <w:p w:rsidR="000F6D84" w:rsidRPr="004338FC" w:rsidRDefault="000F6D84" w:rsidP="000F6D84">
            <w:r w:rsidRPr="004338FC">
              <w:t>25</w:t>
            </w:r>
          </w:p>
        </w:tc>
        <w:tc>
          <w:tcPr>
            <w:tcW w:w="891" w:type="dxa"/>
          </w:tcPr>
          <w:p w:rsidR="000F6D84" w:rsidRPr="004338FC" w:rsidRDefault="000F6D84" w:rsidP="000F6D84">
            <w:r w:rsidRPr="004338FC">
              <w:t>18,8</w:t>
            </w:r>
          </w:p>
        </w:tc>
      </w:tr>
      <w:tr w:rsidR="000F6D84" w:rsidRPr="00FA22B4" w:rsidTr="00A97195">
        <w:trPr>
          <w:trHeight w:val="195"/>
        </w:trPr>
        <w:tc>
          <w:tcPr>
            <w:tcW w:w="2942" w:type="dxa"/>
          </w:tcPr>
          <w:p w:rsidR="000F6D84" w:rsidRPr="00FA22B4" w:rsidRDefault="000F6D84" w:rsidP="000F6D84">
            <w:pPr>
              <w:rPr>
                <w:sz w:val="24"/>
              </w:rPr>
            </w:pPr>
            <w:r w:rsidRPr="00FA22B4">
              <w:rPr>
                <w:sz w:val="24"/>
              </w:rPr>
              <w:t>биология</w:t>
            </w:r>
          </w:p>
        </w:tc>
        <w:tc>
          <w:tcPr>
            <w:tcW w:w="1102" w:type="dxa"/>
          </w:tcPr>
          <w:p w:rsidR="000F6D84" w:rsidRPr="00FA22B4" w:rsidRDefault="000F6D84" w:rsidP="000F6D84">
            <w:pPr>
              <w:spacing w:line="276" w:lineRule="auto"/>
              <w:jc w:val="both"/>
              <w:rPr>
                <w:sz w:val="24"/>
              </w:rPr>
            </w:pPr>
            <w:r w:rsidRPr="00FA22B4">
              <w:rPr>
                <w:sz w:val="24"/>
              </w:rPr>
              <w:t>100</w:t>
            </w:r>
          </w:p>
        </w:tc>
        <w:tc>
          <w:tcPr>
            <w:tcW w:w="949" w:type="dxa"/>
          </w:tcPr>
          <w:p w:rsidR="000F6D84" w:rsidRPr="00FA22B4" w:rsidRDefault="000F6D84" w:rsidP="000F6D84">
            <w:pPr>
              <w:spacing w:line="276" w:lineRule="auto"/>
              <w:jc w:val="both"/>
              <w:rPr>
                <w:sz w:val="24"/>
              </w:rPr>
            </w:pPr>
            <w:r w:rsidRPr="00FA22B4">
              <w:rPr>
                <w:sz w:val="24"/>
              </w:rPr>
              <w:t>27</w:t>
            </w:r>
          </w:p>
        </w:tc>
        <w:tc>
          <w:tcPr>
            <w:tcW w:w="756" w:type="dxa"/>
          </w:tcPr>
          <w:p w:rsidR="000F6D84" w:rsidRPr="00FA22B4" w:rsidRDefault="000F6D84" w:rsidP="000F6D84">
            <w:pPr>
              <w:spacing w:line="276" w:lineRule="auto"/>
              <w:jc w:val="both"/>
              <w:rPr>
                <w:sz w:val="24"/>
              </w:rPr>
            </w:pPr>
            <w:r w:rsidRPr="00FA22B4">
              <w:rPr>
                <w:sz w:val="24"/>
              </w:rPr>
              <w:t>23,1</w:t>
            </w:r>
          </w:p>
        </w:tc>
        <w:tc>
          <w:tcPr>
            <w:tcW w:w="741" w:type="dxa"/>
          </w:tcPr>
          <w:p w:rsidR="000F6D84" w:rsidRPr="00FA22B4" w:rsidRDefault="000F6D84" w:rsidP="000F6D84">
            <w:pPr>
              <w:rPr>
                <w:sz w:val="24"/>
              </w:rPr>
            </w:pPr>
            <w:r w:rsidRPr="00FA22B4">
              <w:rPr>
                <w:sz w:val="24"/>
              </w:rPr>
              <w:t>100</w:t>
            </w:r>
          </w:p>
        </w:tc>
        <w:tc>
          <w:tcPr>
            <w:tcW w:w="756" w:type="dxa"/>
          </w:tcPr>
          <w:p w:rsidR="000F6D84" w:rsidRPr="00FA22B4" w:rsidRDefault="000F6D84" w:rsidP="000F6D84">
            <w:pPr>
              <w:rPr>
                <w:sz w:val="24"/>
              </w:rPr>
            </w:pPr>
            <w:r w:rsidRPr="00FA22B4">
              <w:rPr>
                <w:sz w:val="24"/>
              </w:rPr>
              <w:t>39,13</w:t>
            </w:r>
          </w:p>
        </w:tc>
        <w:tc>
          <w:tcPr>
            <w:tcW w:w="800" w:type="dxa"/>
          </w:tcPr>
          <w:p w:rsidR="000F6D84" w:rsidRPr="00FA22B4" w:rsidRDefault="000F6D84" w:rsidP="000F6D84">
            <w:pPr>
              <w:rPr>
                <w:sz w:val="24"/>
              </w:rPr>
            </w:pPr>
            <w:r w:rsidRPr="00FA22B4">
              <w:rPr>
                <w:sz w:val="24"/>
              </w:rPr>
              <w:t>23,35</w:t>
            </w:r>
          </w:p>
        </w:tc>
        <w:tc>
          <w:tcPr>
            <w:tcW w:w="891" w:type="dxa"/>
          </w:tcPr>
          <w:p w:rsidR="000F6D84" w:rsidRPr="004338FC" w:rsidRDefault="000F6D84" w:rsidP="000F6D84">
            <w:r w:rsidRPr="004338FC">
              <w:t>95,0</w:t>
            </w:r>
          </w:p>
        </w:tc>
        <w:tc>
          <w:tcPr>
            <w:tcW w:w="798" w:type="dxa"/>
          </w:tcPr>
          <w:p w:rsidR="000F6D84" w:rsidRPr="004338FC" w:rsidRDefault="000F6D84" w:rsidP="000F6D84">
            <w:r w:rsidRPr="004338FC">
              <w:t>40,0</w:t>
            </w:r>
          </w:p>
        </w:tc>
        <w:tc>
          <w:tcPr>
            <w:tcW w:w="891" w:type="dxa"/>
          </w:tcPr>
          <w:p w:rsidR="000F6D84" w:rsidRPr="004338FC" w:rsidRDefault="000F6D84" w:rsidP="000F6D84">
            <w:r w:rsidRPr="004338FC">
              <w:t>23,65</w:t>
            </w:r>
          </w:p>
        </w:tc>
      </w:tr>
      <w:tr w:rsidR="000F6D84" w:rsidRPr="00FA22B4" w:rsidTr="00A97195">
        <w:trPr>
          <w:trHeight w:val="195"/>
        </w:trPr>
        <w:tc>
          <w:tcPr>
            <w:tcW w:w="2942" w:type="dxa"/>
          </w:tcPr>
          <w:p w:rsidR="000F6D84" w:rsidRPr="00FA22B4" w:rsidRDefault="000F6D84" w:rsidP="000F6D84">
            <w:pPr>
              <w:rPr>
                <w:sz w:val="24"/>
              </w:rPr>
            </w:pPr>
            <w:r w:rsidRPr="00FA22B4">
              <w:rPr>
                <w:sz w:val="24"/>
              </w:rPr>
              <w:t>география</w:t>
            </w:r>
          </w:p>
        </w:tc>
        <w:tc>
          <w:tcPr>
            <w:tcW w:w="1102" w:type="dxa"/>
          </w:tcPr>
          <w:p w:rsidR="000F6D84" w:rsidRPr="00FA22B4" w:rsidRDefault="000F6D84" w:rsidP="000F6D84">
            <w:pPr>
              <w:spacing w:line="276" w:lineRule="auto"/>
              <w:jc w:val="both"/>
              <w:rPr>
                <w:sz w:val="24"/>
              </w:rPr>
            </w:pPr>
            <w:r w:rsidRPr="00FA22B4">
              <w:rPr>
                <w:sz w:val="24"/>
              </w:rPr>
              <w:t>96,6</w:t>
            </w:r>
          </w:p>
        </w:tc>
        <w:tc>
          <w:tcPr>
            <w:tcW w:w="949" w:type="dxa"/>
          </w:tcPr>
          <w:p w:rsidR="000F6D84" w:rsidRPr="00FA22B4" w:rsidRDefault="000F6D84" w:rsidP="000F6D84">
            <w:pPr>
              <w:spacing w:line="276" w:lineRule="auto"/>
              <w:jc w:val="both"/>
              <w:rPr>
                <w:sz w:val="24"/>
              </w:rPr>
            </w:pPr>
            <w:r w:rsidRPr="00FA22B4">
              <w:rPr>
                <w:sz w:val="24"/>
              </w:rPr>
              <w:t>56,6</w:t>
            </w:r>
          </w:p>
        </w:tc>
        <w:tc>
          <w:tcPr>
            <w:tcW w:w="756" w:type="dxa"/>
          </w:tcPr>
          <w:p w:rsidR="000F6D84" w:rsidRPr="00FA22B4" w:rsidRDefault="000F6D84" w:rsidP="000F6D84">
            <w:pPr>
              <w:spacing w:line="276" w:lineRule="auto"/>
              <w:jc w:val="both"/>
              <w:rPr>
                <w:sz w:val="24"/>
              </w:rPr>
            </w:pPr>
            <w:r w:rsidRPr="00FA22B4">
              <w:rPr>
                <w:sz w:val="24"/>
              </w:rPr>
              <w:t>21,4</w:t>
            </w:r>
          </w:p>
        </w:tc>
        <w:tc>
          <w:tcPr>
            <w:tcW w:w="741" w:type="dxa"/>
          </w:tcPr>
          <w:p w:rsidR="000F6D84" w:rsidRPr="00FA22B4" w:rsidRDefault="000F6D84" w:rsidP="000F6D84">
            <w:pPr>
              <w:rPr>
                <w:sz w:val="24"/>
              </w:rPr>
            </w:pPr>
            <w:r w:rsidRPr="00FA22B4">
              <w:rPr>
                <w:sz w:val="24"/>
              </w:rPr>
              <w:t>100</w:t>
            </w:r>
          </w:p>
        </w:tc>
        <w:tc>
          <w:tcPr>
            <w:tcW w:w="756" w:type="dxa"/>
          </w:tcPr>
          <w:p w:rsidR="000F6D84" w:rsidRPr="00FA22B4" w:rsidRDefault="000F6D84" w:rsidP="000F6D84">
            <w:pPr>
              <w:rPr>
                <w:sz w:val="24"/>
              </w:rPr>
            </w:pPr>
            <w:r w:rsidRPr="00FA22B4">
              <w:rPr>
                <w:sz w:val="24"/>
              </w:rPr>
              <w:t>57,89</w:t>
            </w:r>
          </w:p>
        </w:tc>
        <w:tc>
          <w:tcPr>
            <w:tcW w:w="800" w:type="dxa"/>
          </w:tcPr>
          <w:p w:rsidR="000F6D84" w:rsidRPr="00FA22B4" w:rsidRDefault="000F6D84" w:rsidP="000F6D84">
            <w:pPr>
              <w:rPr>
                <w:sz w:val="24"/>
              </w:rPr>
            </w:pPr>
            <w:r w:rsidRPr="00FA22B4">
              <w:rPr>
                <w:sz w:val="24"/>
              </w:rPr>
              <w:t>21,39</w:t>
            </w:r>
          </w:p>
        </w:tc>
        <w:tc>
          <w:tcPr>
            <w:tcW w:w="891" w:type="dxa"/>
          </w:tcPr>
          <w:p w:rsidR="000F6D84" w:rsidRPr="004338FC" w:rsidRDefault="000F6D84" w:rsidP="000F6D84">
            <w:r w:rsidRPr="004338FC">
              <w:t>93,33</w:t>
            </w:r>
          </w:p>
        </w:tc>
        <w:tc>
          <w:tcPr>
            <w:tcW w:w="798" w:type="dxa"/>
          </w:tcPr>
          <w:p w:rsidR="000F6D84" w:rsidRPr="004338FC" w:rsidRDefault="000F6D84" w:rsidP="000F6D84">
            <w:r w:rsidRPr="004338FC">
              <w:t>40,0</w:t>
            </w:r>
          </w:p>
        </w:tc>
        <w:tc>
          <w:tcPr>
            <w:tcW w:w="891" w:type="dxa"/>
          </w:tcPr>
          <w:p w:rsidR="000F6D84" w:rsidRPr="004338FC" w:rsidRDefault="000F6D84" w:rsidP="000F6D84">
            <w:r w:rsidRPr="004338FC">
              <w:t>17,2</w:t>
            </w:r>
          </w:p>
        </w:tc>
      </w:tr>
    </w:tbl>
    <w:p w:rsidR="00547232" w:rsidRDefault="00547232" w:rsidP="00547232">
      <w:pPr>
        <w:spacing w:line="276" w:lineRule="auto"/>
        <w:jc w:val="both"/>
        <w:rPr>
          <w:sz w:val="24"/>
        </w:rPr>
      </w:pPr>
    </w:p>
    <w:p w:rsidR="00A97195" w:rsidRPr="004338FC" w:rsidRDefault="00A97195" w:rsidP="00A97195">
      <w:pPr>
        <w:spacing w:line="276" w:lineRule="auto"/>
        <w:jc w:val="both"/>
      </w:pPr>
      <w:r w:rsidRPr="004338FC">
        <w:t>Таким образом, ниже прошлогоднего результата % выполнения по обществознанию на 5,9, по биологии на 5, по географии на 6,6. Информатика, физика, химия, история соответствуют прошлогодним результатам. % качества выше по обществознанию на 0,9, по биологии на 0,8, ниже по информатике на 5,5, по физике на 75, по географии на 17,8. Средний балл выше по химии на 2,5, биологии на 0,3; ниже по обществознанию на 1,16, по информатике на 2,2, по физике 5,95, по географии на 4,19.</w:t>
      </w:r>
    </w:p>
    <w:p w:rsidR="00A97195" w:rsidRDefault="00A97195" w:rsidP="00547232">
      <w:pPr>
        <w:spacing w:line="276" w:lineRule="auto"/>
        <w:jc w:val="both"/>
        <w:rPr>
          <w:sz w:val="24"/>
        </w:rPr>
      </w:pPr>
    </w:p>
    <w:p w:rsidR="00A97195" w:rsidRPr="00FA22B4" w:rsidRDefault="00A97195" w:rsidP="00547232">
      <w:pPr>
        <w:spacing w:line="276" w:lineRule="auto"/>
        <w:jc w:val="both"/>
        <w:rPr>
          <w:sz w:val="24"/>
        </w:rPr>
      </w:pPr>
    </w:p>
    <w:p w:rsidR="004610DE" w:rsidRPr="004338FC" w:rsidRDefault="004610DE" w:rsidP="004610DE">
      <w:pPr>
        <w:pStyle w:val="afe"/>
        <w:spacing w:line="276" w:lineRule="auto"/>
        <w:ind w:firstLine="708"/>
        <w:jc w:val="both"/>
        <w:rPr>
          <w:sz w:val="24"/>
          <w:szCs w:val="24"/>
        </w:rPr>
      </w:pPr>
      <w:r w:rsidRPr="004338FC">
        <w:rPr>
          <w:sz w:val="24"/>
          <w:szCs w:val="24"/>
        </w:rPr>
        <w:t>В сравнении с районными и краевыми показателями:</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057"/>
        <w:gridCol w:w="1057"/>
        <w:gridCol w:w="1059"/>
        <w:gridCol w:w="1058"/>
        <w:gridCol w:w="1057"/>
        <w:gridCol w:w="1059"/>
        <w:gridCol w:w="907"/>
      </w:tblGrid>
      <w:tr w:rsidR="004610DE" w:rsidRPr="004338FC" w:rsidTr="00A97195">
        <w:trPr>
          <w:trHeight w:val="372"/>
        </w:trPr>
        <w:tc>
          <w:tcPr>
            <w:tcW w:w="2383" w:type="dxa"/>
          </w:tcPr>
          <w:p w:rsidR="004610DE" w:rsidRPr="004338FC" w:rsidRDefault="004610DE" w:rsidP="00B43D27">
            <w:pPr>
              <w:spacing w:line="276" w:lineRule="auto"/>
              <w:jc w:val="both"/>
            </w:pPr>
          </w:p>
        </w:tc>
        <w:tc>
          <w:tcPr>
            <w:tcW w:w="3173" w:type="dxa"/>
            <w:gridSpan w:val="3"/>
          </w:tcPr>
          <w:p w:rsidR="004610DE" w:rsidRPr="004338FC" w:rsidRDefault="004610DE" w:rsidP="00B43D27">
            <w:pPr>
              <w:spacing w:line="276" w:lineRule="auto"/>
              <w:jc w:val="both"/>
            </w:pPr>
            <w:r w:rsidRPr="004338FC">
              <w:t>МБОУ СОШ № 44</w:t>
            </w:r>
          </w:p>
        </w:tc>
        <w:tc>
          <w:tcPr>
            <w:tcW w:w="3174" w:type="dxa"/>
            <w:gridSpan w:val="3"/>
          </w:tcPr>
          <w:p w:rsidR="004610DE" w:rsidRPr="004338FC" w:rsidRDefault="004610DE" w:rsidP="00B43D27">
            <w:pPr>
              <w:spacing w:line="276" w:lineRule="auto"/>
              <w:jc w:val="both"/>
            </w:pPr>
            <w:r w:rsidRPr="004338FC">
              <w:t>Каневской район</w:t>
            </w:r>
          </w:p>
        </w:tc>
        <w:tc>
          <w:tcPr>
            <w:tcW w:w="907" w:type="dxa"/>
          </w:tcPr>
          <w:p w:rsidR="004610DE" w:rsidRPr="004338FC" w:rsidRDefault="004610DE" w:rsidP="00B43D27">
            <w:pPr>
              <w:spacing w:line="276" w:lineRule="auto"/>
              <w:jc w:val="both"/>
            </w:pPr>
            <w:r w:rsidRPr="004338FC">
              <w:t>Край</w:t>
            </w:r>
          </w:p>
        </w:tc>
      </w:tr>
      <w:tr w:rsidR="004610DE" w:rsidRPr="004338FC" w:rsidTr="00A97195">
        <w:trPr>
          <w:trHeight w:val="372"/>
        </w:trPr>
        <w:tc>
          <w:tcPr>
            <w:tcW w:w="2383" w:type="dxa"/>
          </w:tcPr>
          <w:p w:rsidR="004610DE" w:rsidRPr="004338FC" w:rsidRDefault="004610DE" w:rsidP="00B43D27">
            <w:pPr>
              <w:spacing w:line="276" w:lineRule="auto"/>
              <w:jc w:val="both"/>
            </w:pPr>
            <w:r w:rsidRPr="004338FC">
              <w:t>предмет</w:t>
            </w:r>
          </w:p>
        </w:tc>
        <w:tc>
          <w:tcPr>
            <w:tcW w:w="1057" w:type="dxa"/>
          </w:tcPr>
          <w:p w:rsidR="004610DE" w:rsidRPr="004338FC" w:rsidRDefault="004610DE" w:rsidP="00B43D27">
            <w:pPr>
              <w:spacing w:line="276" w:lineRule="auto"/>
              <w:jc w:val="both"/>
            </w:pPr>
            <w:r w:rsidRPr="004338FC">
              <w:t>Вып.</w:t>
            </w:r>
          </w:p>
        </w:tc>
        <w:tc>
          <w:tcPr>
            <w:tcW w:w="1057" w:type="dxa"/>
          </w:tcPr>
          <w:p w:rsidR="004610DE" w:rsidRPr="004338FC" w:rsidRDefault="004610DE" w:rsidP="00B43D27">
            <w:pPr>
              <w:spacing w:line="276" w:lineRule="auto"/>
              <w:jc w:val="both"/>
            </w:pPr>
            <w:r w:rsidRPr="004338FC">
              <w:t>Кач.</w:t>
            </w:r>
          </w:p>
        </w:tc>
        <w:tc>
          <w:tcPr>
            <w:tcW w:w="1059" w:type="dxa"/>
          </w:tcPr>
          <w:p w:rsidR="004610DE" w:rsidRPr="004338FC" w:rsidRDefault="004610DE" w:rsidP="00B43D27">
            <w:pPr>
              <w:spacing w:line="276" w:lineRule="auto"/>
              <w:jc w:val="both"/>
            </w:pPr>
            <w:r w:rsidRPr="004338FC">
              <w:t>Ср. б.</w:t>
            </w:r>
          </w:p>
        </w:tc>
        <w:tc>
          <w:tcPr>
            <w:tcW w:w="1058" w:type="dxa"/>
          </w:tcPr>
          <w:p w:rsidR="004610DE" w:rsidRPr="004338FC" w:rsidRDefault="004610DE" w:rsidP="00B43D27">
            <w:pPr>
              <w:spacing w:line="276" w:lineRule="auto"/>
              <w:jc w:val="both"/>
            </w:pPr>
            <w:r w:rsidRPr="004338FC">
              <w:t>Вып.</w:t>
            </w:r>
          </w:p>
        </w:tc>
        <w:tc>
          <w:tcPr>
            <w:tcW w:w="1057" w:type="dxa"/>
          </w:tcPr>
          <w:p w:rsidR="004610DE" w:rsidRPr="004338FC" w:rsidRDefault="004610DE" w:rsidP="00B43D27">
            <w:pPr>
              <w:spacing w:line="276" w:lineRule="auto"/>
              <w:jc w:val="both"/>
            </w:pPr>
            <w:r w:rsidRPr="004338FC">
              <w:t>Кач.</w:t>
            </w:r>
          </w:p>
        </w:tc>
        <w:tc>
          <w:tcPr>
            <w:tcW w:w="1059" w:type="dxa"/>
          </w:tcPr>
          <w:p w:rsidR="004610DE" w:rsidRPr="004338FC" w:rsidRDefault="004610DE" w:rsidP="00B43D27">
            <w:pPr>
              <w:spacing w:line="276" w:lineRule="auto"/>
              <w:jc w:val="both"/>
            </w:pPr>
            <w:r w:rsidRPr="004338FC">
              <w:t>Ср. б.</w:t>
            </w:r>
          </w:p>
        </w:tc>
        <w:tc>
          <w:tcPr>
            <w:tcW w:w="907" w:type="dxa"/>
          </w:tcPr>
          <w:p w:rsidR="004610DE" w:rsidRPr="004338FC" w:rsidRDefault="004610DE" w:rsidP="00B43D27">
            <w:pPr>
              <w:spacing w:line="276" w:lineRule="auto"/>
              <w:jc w:val="both"/>
            </w:pPr>
            <w:r w:rsidRPr="004338FC">
              <w:t>Ср. б.</w:t>
            </w:r>
          </w:p>
        </w:tc>
      </w:tr>
      <w:tr w:rsidR="004610DE" w:rsidRPr="004338FC" w:rsidTr="00A97195">
        <w:trPr>
          <w:trHeight w:val="372"/>
        </w:trPr>
        <w:tc>
          <w:tcPr>
            <w:tcW w:w="2383" w:type="dxa"/>
          </w:tcPr>
          <w:p w:rsidR="004610DE" w:rsidRPr="004338FC" w:rsidRDefault="004610DE" w:rsidP="00B43D27">
            <w:pPr>
              <w:spacing w:line="276" w:lineRule="auto"/>
              <w:jc w:val="both"/>
            </w:pPr>
            <w:r w:rsidRPr="004338FC">
              <w:lastRenderedPageBreak/>
              <w:t>русский язык</w:t>
            </w:r>
          </w:p>
        </w:tc>
        <w:tc>
          <w:tcPr>
            <w:tcW w:w="1057" w:type="dxa"/>
          </w:tcPr>
          <w:p w:rsidR="004610DE" w:rsidRPr="004338FC" w:rsidRDefault="004610DE" w:rsidP="00B43D27">
            <w:r w:rsidRPr="004338FC">
              <w:t>94,6</w:t>
            </w:r>
          </w:p>
        </w:tc>
        <w:tc>
          <w:tcPr>
            <w:tcW w:w="1057" w:type="dxa"/>
          </w:tcPr>
          <w:p w:rsidR="004610DE" w:rsidRPr="004338FC" w:rsidRDefault="004610DE" w:rsidP="00B43D27">
            <w:r w:rsidRPr="004338FC">
              <w:t>30,56</w:t>
            </w:r>
          </w:p>
        </w:tc>
        <w:tc>
          <w:tcPr>
            <w:tcW w:w="1059" w:type="dxa"/>
          </w:tcPr>
          <w:p w:rsidR="004610DE" w:rsidRPr="004338FC" w:rsidRDefault="004610DE" w:rsidP="00B43D27">
            <w:r w:rsidRPr="004338FC">
              <w:t>24,1</w:t>
            </w:r>
          </w:p>
        </w:tc>
        <w:tc>
          <w:tcPr>
            <w:tcW w:w="1058" w:type="dxa"/>
          </w:tcPr>
          <w:p w:rsidR="004610DE" w:rsidRPr="004338FC" w:rsidRDefault="004610DE" w:rsidP="00B43D27">
            <w:pPr>
              <w:pStyle w:val="afe"/>
              <w:spacing w:line="276" w:lineRule="auto"/>
              <w:jc w:val="both"/>
              <w:rPr>
                <w:sz w:val="24"/>
                <w:szCs w:val="24"/>
              </w:rPr>
            </w:pPr>
            <w:r w:rsidRPr="004338FC">
              <w:rPr>
                <w:sz w:val="24"/>
                <w:szCs w:val="24"/>
              </w:rPr>
              <w:t>95,45</w:t>
            </w:r>
          </w:p>
        </w:tc>
        <w:tc>
          <w:tcPr>
            <w:tcW w:w="1057" w:type="dxa"/>
          </w:tcPr>
          <w:p w:rsidR="004610DE" w:rsidRPr="004338FC" w:rsidRDefault="004610DE" w:rsidP="00B43D27">
            <w:pPr>
              <w:pStyle w:val="afe"/>
              <w:spacing w:line="276" w:lineRule="auto"/>
              <w:jc w:val="both"/>
              <w:rPr>
                <w:sz w:val="24"/>
                <w:szCs w:val="24"/>
              </w:rPr>
            </w:pPr>
            <w:r w:rsidRPr="004338FC">
              <w:rPr>
                <w:sz w:val="24"/>
                <w:szCs w:val="24"/>
              </w:rPr>
              <w:t>49,59</w:t>
            </w:r>
          </w:p>
        </w:tc>
        <w:tc>
          <w:tcPr>
            <w:tcW w:w="1059" w:type="dxa"/>
          </w:tcPr>
          <w:p w:rsidR="004610DE" w:rsidRPr="004338FC" w:rsidRDefault="004610DE" w:rsidP="00B43D27">
            <w:pPr>
              <w:pStyle w:val="afe"/>
              <w:spacing w:line="276" w:lineRule="auto"/>
              <w:jc w:val="both"/>
              <w:rPr>
                <w:sz w:val="24"/>
                <w:szCs w:val="24"/>
              </w:rPr>
            </w:pPr>
            <w:r w:rsidRPr="004338FC">
              <w:rPr>
                <w:sz w:val="24"/>
                <w:szCs w:val="24"/>
              </w:rPr>
              <w:t>26,36</w:t>
            </w:r>
          </w:p>
        </w:tc>
        <w:tc>
          <w:tcPr>
            <w:tcW w:w="907" w:type="dxa"/>
          </w:tcPr>
          <w:p w:rsidR="004610DE" w:rsidRPr="004338FC" w:rsidRDefault="004610DE" w:rsidP="00B43D27">
            <w:pPr>
              <w:spacing w:line="276" w:lineRule="auto"/>
              <w:jc w:val="both"/>
            </w:pPr>
            <w:r w:rsidRPr="004338FC">
              <w:t>26,7</w:t>
            </w:r>
          </w:p>
        </w:tc>
      </w:tr>
      <w:tr w:rsidR="004610DE" w:rsidRPr="004338FC" w:rsidTr="00A97195">
        <w:trPr>
          <w:trHeight w:val="372"/>
        </w:trPr>
        <w:tc>
          <w:tcPr>
            <w:tcW w:w="2383" w:type="dxa"/>
          </w:tcPr>
          <w:p w:rsidR="004610DE" w:rsidRPr="004338FC" w:rsidRDefault="004610DE" w:rsidP="00B43D27">
            <w:pPr>
              <w:spacing w:line="276" w:lineRule="auto"/>
              <w:jc w:val="both"/>
            </w:pPr>
            <w:r w:rsidRPr="004338FC">
              <w:t>математика</w:t>
            </w:r>
          </w:p>
        </w:tc>
        <w:tc>
          <w:tcPr>
            <w:tcW w:w="1057" w:type="dxa"/>
          </w:tcPr>
          <w:p w:rsidR="004610DE" w:rsidRPr="004338FC" w:rsidRDefault="004610DE" w:rsidP="00B43D27">
            <w:r w:rsidRPr="004338FC">
              <w:t>94,6</w:t>
            </w:r>
          </w:p>
        </w:tc>
        <w:tc>
          <w:tcPr>
            <w:tcW w:w="1057" w:type="dxa"/>
          </w:tcPr>
          <w:p w:rsidR="004610DE" w:rsidRPr="004338FC" w:rsidRDefault="004610DE" w:rsidP="00B43D27">
            <w:r w:rsidRPr="004338FC">
              <w:t>40,54</w:t>
            </w:r>
          </w:p>
        </w:tc>
        <w:tc>
          <w:tcPr>
            <w:tcW w:w="1059" w:type="dxa"/>
          </w:tcPr>
          <w:p w:rsidR="004610DE" w:rsidRPr="004338FC" w:rsidRDefault="004610DE" w:rsidP="00B43D27">
            <w:r w:rsidRPr="004338FC">
              <w:t>14,4</w:t>
            </w:r>
          </w:p>
        </w:tc>
        <w:tc>
          <w:tcPr>
            <w:tcW w:w="1058" w:type="dxa"/>
          </w:tcPr>
          <w:p w:rsidR="004610DE" w:rsidRPr="004338FC" w:rsidRDefault="004610DE" w:rsidP="00B43D27">
            <w:pPr>
              <w:spacing w:line="276" w:lineRule="auto"/>
              <w:jc w:val="both"/>
            </w:pPr>
            <w:r w:rsidRPr="004338FC">
              <w:t>89,59</w:t>
            </w:r>
          </w:p>
        </w:tc>
        <w:tc>
          <w:tcPr>
            <w:tcW w:w="1057" w:type="dxa"/>
          </w:tcPr>
          <w:p w:rsidR="004610DE" w:rsidRPr="004338FC" w:rsidRDefault="004610DE" w:rsidP="00B43D27">
            <w:pPr>
              <w:spacing w:line="276" w:lineRule="auto"/>
              <w:jc w:val="both"/>
            </w:pPr>
            <w:r w:rsidRPr="004338FC">
              <w:t>62,58</w:t>
            </w:r>
          </w:p>
        </w:tc>
        <w:tc>
          <w:tcPr>
            <w:tcW w:w="1059" w:type="dxa"/>
          </w:tcPr>
          <w:p w:rsidR="004610DE" w:rsidRPr="004338FC" w:rsidRDefault="004610DE" w:rsidP="00B43D27">
            <w:pPr>
              <w:spacing w:line="276" w:lineRule="auto"/>
              <w:jc w:val="both"/>
            </w:pPr>
            <w:r w:rsidRPr="004338FC">
              <w:t>15,86</w:t>
            </w:r>
          </w:p>
        </w:tc>
        <w:tc>
          <w:tcPr>
            <w:tcW w:w="907" w:type="dxa"/>
          </w:tcPr>
          <w:p w:rsidR="004610DE" w:rsidRPr="004338FC" w:rsidRDefault="004610DE" w:rsidP="00B43D27">
            <w:pPr>
              <w:spacing w:line="276" w:lineRule="auto"/>
              <w:jc w:val="both"/>
            </w:pPr>
            <w:r w:rsidRPr="004338FC">
              <w:t>16,8</w:t>
            </w:r>
          </w:p>
        </w:tc>
      </w:tr>
      <w:tr w:rsidR="004610DE" w:rsidRPr="004338FC" w:rsidTr="00A97195">
        <w:trPr>
          <w:trHeight w:val="179"/>
        </w:trPr>
        <w:tc>
          <w:tcPr>
            <w:tcW w:w="2383" w:type="dxa"/>
          </w:tcPr>
          <w:p w:rsidR="004610DE" w:rsidRPr="004338FC" w:rsidRDefault="004610DE" w:rsidP="00B43D27">
            <w:r w:rsidRPr="004338FC">
              <w:t>обществознание</w:t>
            </w:r>
          </w:p>
        </w:tc>
        <w:tc>
          <w:tcPr>
            <w:tcW w:w="1057" w:type="dxa"/>
            <w:shd w:val="clear" w:color="auto" w:fill="auto"/>
          </w:tcPr>
          <w:p w:rsidR="004610DE" w:rsidRPr="004338FC" w:rsidRDefault="004610DE" w:rsidP="00B43D27">
            <w:pPr>
              <w:suppressAutoHyphens/>
              <w:autoSpaceDE w:val="0"/>
              <w:snapToGrid w:val="0"/>
              <w:rPr>
                <w:color w:val="000000"/>
              </w:rPr>
            </w:pPr>
            <w:r w:rsidRPr="004338FC">
              <w:rPr>
                <w:color w:val="000000"/>
              </w:rPr>
              <w:t>94,12</w:t>
            </w:r>
          </w:p>
        </w:tc>
        <w:tc>
          <w:tcPr>
            <w:tcW w:w="1057" w:type="dxa"/>
            <w:shd w:val="clear" w:color="auto" w:fill="auto"/>
          </w:tcPr>
          <w:p w:rsidR="004610DE" w:rsidRPr="004338FC" w:rsidRDefault="004610DE" w:rsidP="00B43D27">
            <w:pPr>
              <w:suppressAutoHyphens/>
              <w:autoSpaceDE w:val="0"/>
              <w:snapToGrid w:val="0"/>
              <w:rPr>
                <w:color w:val="000000"/>
              </w:rPr>
            </w:pPr>
            <w:r w:rsidRPr="004338FC">
              <w:rPr>
                <w:color w:val="000000"/>
              </w:rPr>
              <w:t>58,82</w:t>
            </w:r>
          </w:p>
        </w:tc>
        <w:tc>
          <w:tcPr>
            <w:tcW w:w="1059" w:type="dxa"/>
            <w:shd w:val="clear" w:color="auto" w:fill="auto"/>
          </w:tcPr>
          <w:p w:rsidR="004610DE" w:rsidRPr="004338FC" w:rsidRDefault="004610DE" w:rsidP="00B43D27">
            <w:pPr>
              <w:suppressAutoHyphens/>
              <w:autoSpaceDE w:val="0"/>
              <w:snapToGrid w:val="0"/>
              <w:rPr>
                <w:color w:val="000000"/>
              </w:rPr>
            </w:pPr>
            <w:r w:rsidRPr="004338FC">
              <w:rPr>
                <w:color w:val="000000"/>
              </w:rPr>
              <w:t>25</w:t>
            </w:r>
          </w:p>
        </w:tc>
        <w:tc>
          <w:tcPr>
            <w:tcW w:w="1058" w:type="dxa"/>
          </w:tcPr>
          <w:p w:rsidR="004610DE" w:rsidRPr="004338FC" w:rsidRDefault="004610DE" w:rsidP="00B43D27">
            <w:pPr>
              <w:spacing w:line="276" w:lineRule="auto"/>
              <w:jc w:val="both"/>
            </w:pPr>
            <w:r w:rsidRPr="004338FC">
              <w:t>97,03</w:t>
            </w:r>
          </w:p>
        </w:tc>
        <w:tc>
          <w:tcPr>
            <w:tcW w:w="1057" w:type="dxa"/>
          </w:tcPr>
          <w:p w:rsidR="004610DE" w:rsidRPr="004338FC" w:rsidRDefault="004610DE" w:rsidP="00B43D27">
            <w:pPr>
              <w:spacing w:line="276" w:lineRule="auto"/>
              <w:jc w:val="both"/>
            </w:pPr>
            <w:r w:rsidRPr="004338FC">
              <w:t>51,93</w:t>
            </w:r>
          </w:p>
        </w:tc>
        <w:tc>
          <w:tcPr>
            <w:tcW w:w="1059" w:type="dxa"/>
          </w:tcPr>
          <w:p w:rsidR="004610DE" w:rsidRPr="004338FC" w:rsidRDefault="004610DE" w:rsidP="00B43D27">
            <w:pPr>
              <w:spacing w:line="276" w:lineRule="auto"/>
              <w:jc w:val="both"/>
            </w:pPr>
            <w:r w:rsidRPr="004338FC">
              <w:t>24,65</w:t>
            </w:r>
          </w:p>
        </w:tc>
        <w:tc>
          <w:tcPr>
            <w:tcW w:w="907" w:type="dxa"/>
          </w:tcPr>
          <w:p w:rsidR="004610DE" w:rsidRPr="004338FC" w:rsidRDefault="004610DE" w:rsidP="00B43D27">
            <w:pPr>
              <w:spacing w:line="276" w:lineRule="auto"/>
              <w:jc w:val="both"/>
            </w:pPr>
            <w:r w:rsidRPr="004338FC">
              <w:t>26,0</w:t>
            </w:r>
          </w:p>
        </w:tc>
      </w:tr>
      <w:tr w:rsidR="004610DE" w:rsidRPr="004338FC" w:rsidTr="00A97195">
        <w:trPr>
          <w:trHeight w:val="179"/>
        </w:trPr>
        <w:tc>
          <w:tcPr>
            <w:tcW w:w="2383" w:type="dxa"/>
          </w:tcPr>
          <w:p w:rsidR="004610DE" w:rsidRPr="004338FC" w:rsidRDefault="004610DE" w:rsidP="00B43D27">
            <w:r w:rsidRPr="004338FC">
              <w:t>информатика</w:t>
            </w:r>
          </w:p>
        </w:tc>
        <w:tc>
          <w:tcPr>
            <w:tcW w:w="1057" w:type="dxa"/>
            <w:shd w:val="clear" w:color="auto" w:fill="auto"/>
          </w:tcPr>
          <w:p w:rsidR="004610DE" w:rsidRPr="004338FC" w:rsidRDefault="004610DE" w:rsidP="00B43D27">
            <w:r w:rsidRPr="004338FC">
              <w:t>100</w:t>
            </w:r>
          </w:p>
        </w:tc>
        <w:tc>
          <w:tcPr>
            <w:tcW w:w="1057" w:type="dxa"/>
            <w:shd w:val="clear" w:color="auto" w:fill="auto"/>
          </w:tcPr>
          <w:p w:rsidR="004610DE" w:rsidRPr="004338FC" w:rsidRDefault="004610DE" w:rsidP="00B43D27">
            <w:r w:rsidRPr="004338FC">
              <w:t>54,5</w:t>
            </w:r>
          </w:p>
        </w:tc>
        <w:tc>
          <w:tcPr>
            <w:tcW w:w="1059" w:type="dxa"/>
            <w:shd w:val="clear" w:color="auto" w:fill="auto"/>
          </w:tcPr>
          <w:p w:rsidR="004610DE" w:rsidRPr="004338FC" w:rsidRDefault="004610DE" w:rsidP="00B43D27">
            <w:r w:rsidRPr="004338FC">
              <w:t>11,1</w:t>
            </w:r>
          </w:p>
        </w:tc>
        <w:tc>
          <w:tcPr>
            <w:tcW w:w="1058" w:type="dxa"/>
          </w:tcPr>
          <w:p w:rsidR="004610DE" w:rsidRPr="004338FC" w:rsidRDefault="004610DE" w:rsidP="00B43D27">
            <w:pPr>
              <w:spacing w:line="276" w:lineRule="auto"/>
              <w:jc w:val="both"/>
            </w:pPr>
            <w:r w:rsidRPr="004338FC">
              <w:t>96,18</w:t>
            </w:r>
          </w:p>
        </w:tc>
        <w:tc>
          <w:tcPr>
            <w:tcW w:w="1057" w:type="dxa"/>
          </w:tcPr>
          <w:p w:rsidR="004610DE" w:rsidRPr="004338FC" w:rsidRDefault="004610DE" w:rsidP="00B43D27">
            <w:pPr>
              <w:spacing w:line="276" w:lineRule="auto"/>
              <w:jc w:val="both"/>
            </w:pPr>
            <w:r w:rsidRPr="004338FC">
              <w:t>64,71</w:t>
            </w:r>
          </w:p>
        </w:tc>
        <w:tc>
          <w:tcPr>
            <w:tcW w:w="1059" w:type="dxa"/>
          </w:tcPr>
          <w:p w:rsidR="004610DE" w:rsidRPr="004338FC" w:rsidRDefault="004610DE" w:rsidP="00B43D27">
            <w:pPr>
              <w:spacing w:line="276" w:lineRule="auto"/>
              <w:jc w:val="both"/>
            </w:pPr>
            <w:r w:rsidRPr="004338FC">
              <w:t>13,4</w:t>
            </w:r>
          </w:p>
        </w:tc>
        <w:tc>
          <w:tcPr>
            <w:tcW w:w="907" w:type="dxa"/>
          </w:tcPr>
          <w:p w:rsidR="004610DE" w:rsidRPr="004338FC" w:rsidRDefault="004610DE" w:rsidP="00B43D27">
            <w:pPr>
              <w:spacing w:line="276" w:lineRule="auto"/>
              <w:jc w:val="both"/>
            </w:pPr>
            <w:r w:rsidRPr="004338FC">
              <w:t>13,5</w:t>
            </w:r>
          </w:p>
        </w:tc>
      </w:tr>
      <w:tr w:rsidR="004610DE" w:rsidRPr="004338FC" w:rsidTr="00A97195">
        <w:trPr>
          <w:trHeight w:val="179"/>
        </w:trPr>
        <w:tc>
          <w:tcPr>
            <w:tcW w:w="2383" w:type="dxa"/>
          </w:tcPr>
          <w:p w:rsidR="004610DE" w:rsidRPr="004338FC" w:rsidRDefault="004610DE" w:rsidP="00B43D27">
            <w:r w:rsidRPr="004338FC">
              <w:t>химия</w:t>
            </w:r>
          </w:p>
        </w:tc>
        <w:tc>
          <w:tcPr>
            <w:tcW w:w="1057" w:type="dxa"/>
            <w:shd w:val="clear" w:color="auto" w:fill="auto"/>
          </w:tcPr>
          <w:p w:rsidR="004610DE" w:rsidRPr="004338FC" w:rsidRDefault="004610DE" w:rsidP="00B43D27">
            <w:r w:rsidRPr="004338FC">
              <w:t>100</w:t>
            </w:r>
          </w:p>
        </w:tc>
        <w:tc>
          <w:tcPr>
            <w:tcW w:w="1057" w:type="dxa"/>
            <w:shd w:val="clear" w:color="auto" w:fill="auto"/>
          </w:tcPr>
          <w:p w:rsidR="004610DE" w:rsidRPr="004338FC" w:rsidRDefault="004610DE" w:rsidP="00B43D27">
            <w:r w:rsidRPr="004338FC">
              <w:t>100</w:t>
            </w:r>
          </w:p>
        </w:tc>
        <w:tc>
          <w:tcPr>
            <w:tcW w:w="1059" w:type="dxa"/>
            <w:shd w:val="clear" w:color="auto" w:fill="auto"/>
          </w:tcPr>
          <w:p w:rsidR="004610DE" w:rsidRPr="004338FC" w:rsidRDefault="004610DE" w:rsidP="00B43D27">
            <w:r w:rsidRPr="004338FC">
              <w:t>27</w:t>
            </w:r>
          </w:p>
        </w:tc>
        <w:tc>
          <w:tcPr>
            <w:tcW w:w="1058" w:type="dxa"/>
          </w:tcPr>
          <w:p w:rsidR="004610DE" w:rsidRPr="004338FC" w:rsidRDefault="004610DE" w:rsidP="00B43D27">
            <w:pPr>
              <w:spacing w:line="276" w:lineRule="auto"/>
              <w:jc w:val="both"/>
            </w:pPr>
            <w:r w:rsidRPr="004338FC">
              <w:t>99,32</w:t>
            </w:r>
          </w:p>
        </w:tc>
        <w:tc>
          <w:tcPr>
            <w:tcW w:w="1057" w:type="dxa"/>
          </w:tcPr>
          <w:p w:rsidR="004610DE" w:rsidRPr="004338FC" w:rsidRDefault="004610DE" w:rsidP="00B43D27">
            <w:pPr>
              <w:spacing w:line="276" w:lineRule="auto"/>
              <w:jc w:val="both"/>
            </w:pPr>
            <w:r w:rsidRPr="004338FC">
              <w:t>85,03</w:t>
            </w:r>
          </w:p>
        </w:tc>
        <w:tc>
          <w:tcPr>
            <w:tcW w:w="1059" w:type="dxa"/>
          </w:tcPr>
          <w:p w:rsidR="004610DE" w:rsidRPr="004338FC" w:rsidRDefault="004610DE" w:rsidP="00B43D27">
            <w:pPr>
              <w:spacing w:line="276" w:lineRule="auto"/>
              <w:jc w:val="both"/>
            </w:pPr>
            <w:r w:rsidRPr="004338FC">
              <w:t>24,38</w:t>
            </w:r>
          </w:p>
        </w:tc>
        <w:tc>
          <w:tcPr>
            <w:tcW w:w="907" w:type="dxa"/>
          </w:tcPr>
          <w:p w:rsidR="004610DE" w:rsidRPr="004338FC" w:rsidRDefault="004610DE" w:rsidP="00B43D27">
            <w:pPr>
              <w:spacing w:line="276" w:lineRule="auto"/>
              <w:jc w:val="both"/>
            </w:pPr>
            <w:r w:rsidRPr="004338FC">
              <w:t>24,5</w:t>
            </w:r>
          </w:p>
        </w:tc>
      </w:tr>
      <w:tr w:rsidR="004610DE" w:rsidRPr="004338FC" w:rsidTr="00A97195">
        <w:trPr>
          <w:trHeight w:val="179"/>
        </w:trPr>
        <w:tc>
          <w:tcPr>
            <w:tcW w:w="2383" w:type="dxa"/>
          </w:tcPr>
          <w:p w:rsidR="004610DE" w:rsidRPr="004338FC" w:rsidRDefault="004610DE" w:rsidP="00B43D27">
            <w:r w:rsidRPr="004338FC">
              <w:t>физика</w:t>
            </w:r>
          </w:p>
        </w:tc>
        <w:tc>
          <w:tcPr>
            <w:tcW w:w="1057" w:type="dxa"/>
            <w:shd w:val="clear" w:color="auto" w:fill="auto"/>
          </w:tcPr>
          <w:p w:rsidR="004610DE" w:rsidRPr="004338FC" w:rsidRDefault="004610DE" w:rsidP="00B43D27">
            <w:r w:rsidRPr="004338FC">
              <w:t>100</w:t>
            </w:r>
          </w:p>
        </w:tc>
        <w:tc>
          <w:tcPr>
            <w:tcW w:w="1057" w:type="dxa"/>
            <w:shd w:val="clear" w:color="auto" w:fill="auto"/>
          </w:tcPr>
          <w:p w:rsidR="004610DE" w:rsidRPr="004338FC" w:rsidRDefault="004610DE" w:rsidP="00B43D27">
            <w:r w:rsidRPr="004338FC">
              <w:t>0</w:t>
            </w:r>
          </w:p>
        </w:tc>
        <w:tc>
          <w:tcPr>
            <w:tcW w:w="1059" w:type="dxa"/>
            <w:shd w:val="clear" w:color="auto" w:fill="auto"/>
          </w:tcPr>
          <w:p w:rsidR="004610DE" w:rsidRPr="004338FC" w:rsidRDefault="004610DE" w:rsidP="00B43D27">
            <w:r w:rsidRPr="004338FC">
              <w:t>13</w:t>
            </w:r>
          </w:p>
        </w:tc>
        <w:tc>
          <w:tcPr>
            <w:tcW w:w="1058" w:type="dxa"/>
          </w:tcPr>
          <w:p w:rsidR="004610DE" w:rsidRPr="004338FC" w:rsidRDefault="004610DE" w:rsidP="00B43D27">
            <w:pPr>
              <w:spacing w:line="276" w:lineRule="auto"/>
              <w:jc w:val="both"/>
            </w:pPr>
            <w:r w:rsidRPr="004338FC">
              <w:t>100</w:t>
            </w:r>
          </w:p>
        </w:tc>
        <w:tc>
          <w:tcPr>
            <w:tcW w:w="1057" w:type="dxa"/>
          </w:tcPr>
          <w:p w:rsidR="004610DE" w:rsidRPr="004338FC" w:rsidRDefault="004610DE" w:rsidP="00B43D27">
            <w:pPr>
              <w:spacing w:line="276" w:lineRule="auto"/>
              <w:jc w:val="both"/>
            </w:pPr>
            <w:r w:rsidRPr="004338FC">
              <w:t>67,39</w:t>
            </w:r>
          </w:p>
        </w:tc>
        <w:tc>
          <w:tcPr>
            <w:tcW w:w="1059" w:type="dxa"/>
          </w:tcPr>
          <w:p w:rsidR="004610DE" w:rsidRPr="004338FC" w:rsidRDefault="004610DE" w:rsidP="00B43D27">
            <w:pPr>
              <w:spacing w:line="276" w:lineRule="auto"/>
              <w:jc w:val="both"/>
            </w:pPr>
            <w:r w:rsidRPr="004338FC">
              <w:t>23,25</w:t>
            </w:r>
          </w:p>
        </w:tc>
        <w:tc>
          <w:tcPr>
            <w:tcW w:w="907" w:type="dxa"/>
          </w:tcPr>
          <w:p w:rsidR="004610DE" w:rsidRPr="004338FC" w:rsidRDefault="004610DE" w:rsidP="00B43D27">
            <w:pPr>
              <w:spacing w:line="276" w:lineRule="auto"/>
              <w:jc w:val="both"/>
            </w:pPr>
            <w:r w:rsidRPr="004338FC">
              <w:t>24,1</w:t>
            </w:r>
          </w:p>
        </w:tc>
      </w:tr>
      <w:tr w:rsidR="004610DE" w:rsidRPr="004338FC" w:rsidTr="00A97195">
        <w:trPr>
          <w:trHeight w:val="191"/>
        </w:trPr>
        <w:tc>
          <w:tcPr>
            <w:tcW w:w="2383" w:type="dxa"/>
          </w:tcPr>
          <w:p w:rsidR="004610DE" w:rsidRPr="004338FC" w:rsidRDefault="004610DE" w:rsidP="00B43D27">
            <w:r w:rsidRPr="004338FC">
              <w:t>история</w:t>
            </w:r>
          </w:p>
        </w:tc>
        <w:tc>
          <w:tcPr>
            <w:tcW w:w="1057" w:type="dxa"/>
            <w:shd w:val="clear" w:color="auto" w:fill="auto"/>
          </w:tcPr>
          <w:p w:rsidR="004610DE" w:rsidRPr="004338FC" w:rsidRDefault="004610DE" w:rsidP="00B43D27">
            <w:r w:rsidRPr="004338FC">
              <w:t>100</w:t>
            </w:r>
          </w:p>
        </w:tc>
        <w:tc>
          <w:tcPr>
            <w:tcW w:w="1057" w:type="dxa"/>
            <w:shd w:val="clear" w:color="auto" w:fill="auto"/>
          </w:tcPr>
          <w:p w:rsidR="004610DE" w:rsidRPr="004338FC" w:rsidRDefault="004610DE" w:rsidP="00B43D27">
            <w:r w:rsidRPr="004338FC">
              <w:t>25,0</w:t>
            </w:r>
          </w:p>
        </w:tc>
        <w:tc>
          <w:tcPr>
            <w:tcW w:w="1059" w:type="dxa"/>
            <w:shd w:val="clear" w:color="auto" w:fill="auto"/>
          </w:tcPr>
          <w:p w:rsidR="004610DE" w:rsidRPr="004338FC" w:rsidRDefault="004610DE" w:rsidP="00B43D27">
            <w:r w:rsidRPr="004338FC">
              <w:t>18,8</w:t>
            </w:r>
          </w:p>
        </w:tc>
        <w:tc>
          <w:tcPr>
            <w:tcW w:w="1058" w:type="dxa"/>
          </w:tcPr>
          <w:p w:rsidR="004610DE" w:rsidRPr="004338FC" w:rsidRDefault="004610DE" w:rsidP="00B43D27">
            <w:pPr>
              <w:spacing w:line="276" w:lineRule="auto"/>
              <w:jc w:val="both"/>
            </w:pPr>
            <w:r w:rsidRPr="004338FC">
              <w:t>94,12</w:t>
            </w:r>
          </w:p>
        </w:tc>
        <w:tc>
          <w:tcPr>
            <w:tcW w:w="1057" w:type="dxa"/>
          </w:tcPr>
          <w:p w:rsidR="004610DE" w:rsidRPr="004338FC" w:rsidRDefault="004610DE" w:rsidP="00B43D27">
            <w:pPr>
              <w:spacing w:line="276" w:lineRule="auto"/>
              <w:jc w:val="both"/>
            </w:pPr>
            <w:r w:rsidRPr="004338FC">
              <w:t>47,06</w:t>
            </w:r>
          </w:p>
        </w:tc>
        <w:tc>
          <w:tcPr>
            <w:tcW w:w="1059" w:type="dxa"/>
          </w:tcPr>
          <w:p w:rsidR="004610DE" w:rsidRPr="004338FC" w:rsidRDefault="004610DE" w:rsidP="00B43D27">
            <w:pPr>
              <w:spacing w:line="276" w:lineRule="auto"/>
              <w:jc w:val="both"/>
            </w:pPr>
            <w:r w:rsidRPr="004338FC">
              <w:t>24,12</w:t>
            </w:r>
          </w:p>
        </w:tc>
        <w:tc>
          <w:tcPr>
            <w:tcW w:w="907" w:type="dxa"/>
          </w:tcPr>
          <w:p w:rsidR="004610DE" w:rsidRPr="004338FC" w:rsidRDefault="004610DE" w:rsidP="00B43D27">
            <w:pPr>
              <w:spacing w:line="276" w:lineRule="auto"/>
              <w:jc w:val="both"/>
            </w:pPr>
            <w:r w:rsidRPr="004338FC">
              <w:t>24,4</w:t>
            </w:r>
          </w:p>
        </w:tc>
      </w:tr>
      <w:tr w:rsidR="004610DE" w:rsidRPr="004338FC" w:rsidTr="00A97195">
        <w:trPr>
          <w:trHeight w:val="191"/>
        </w:trPr>
        <w:tc>
          <w:tcPr>
            <w:tcW w:w="2383" w:type="dxa"/>
          </w:tcPr>
          <w:p w:rsidR="004610DE" w:rsidRPr="004338FC" w:rsidRDefault="004610DE" w:rsidP="00B43D27">
            <w:r w:rsidRPr="004338FC">
              <w:t>биология</w:t>
            </w:r>
          </w:p>
        </w:tc>
        <w:tc>
          <w:tcPr>
            <w:tcW w:w="1057" w:type="dxa"/>
            <w:shd w:val="clear" w:color="auto" w:fill="auto"/>
          </w:tcPr>
          <w:p w:rsidR="004610DE" w:rsidRPr="004338FC" w:rsidRDefault="004610DE" w:rsidP="00B43D27">
            <w:r w:rsidRPr="004338FC">
              <w:t>95,0</w:t>
            </w:r>
          </w:p>
        </w:tc>
        <w:tc>
          <w:tcPr>
            <w:tcW w:w="1057" w:type="dxa"/>
            <w:shd w:val="clear" w:color="auto" w:fill="auto"/>
          </w:tcPr>
          <w:p w:rsidR="004610DE" w:rsidRPr="004338FC" w:rsidRDefault="004610DE" w:rsidP="00B43D27">
            <w:r w:rsidRPr="004338FC">
              <w:t>40,0</w:t>
            </w:r>
          </w:p>
        </w:tc>
        <w:tc>
          <w:tcPr>
            <w:tcW w:w="1059" w:type="dxa"/>
            <w:shd w:val="clear" w:color="auto" w:fill="auto"/>
          </w:tcPr>
          <w:p w:rsidR="004610DE" w:rsidRPr="004338FC" w:rsidRDefault="004610DE" w:rsidP="00B43D27">
            <w:r w:rsidRPr="004338FC">
              <w:t>23,65</w:t>
            </w:r>
          </w:p>
        </w:tc>
        <w:tc>
          <w:tcPr>
            <w:tcW w:w="1058" w:type="dxa"/>
          </w:tcPr>
          <w:p w:rsidR="004610DE" w:rsidRPr="004338FC" w:rsidRDefault="004610DE" w:rsidP="00B43D27">
            <w:pPr>
              <w:spacing w:line="276" w:lineRule="auto"/>
              <w:jc w:val="both"/>
            </w:pPr>
            <w:r w:rsidRPr="004338FC">
              <w:t>99,36</w:t>
            </w:r>
          </w:p>
        </w:tc>
        <w:tc>
          <w:tcPr>
            <w:tcW w:w="1057" w:type="dxa"/>
          </w:tcPr>
          <w:p w:rsidR="004610DE" w:rsidRPr="004338FC" w:rsidRDefault="004610DE" w:rsidP="00B43D27">
            <w:pPr>
              <w:spacing w:line="276" w:lineRule="auto"/>
              <w:jc w:val="both"/>
            </w:pPr>
            <w:r w:rsidRPr="004338FC">
              <w:t>61,98</w:t>
            </w:r>
          </w:p>
        </w:tc>
        <w:tc>
          <w:tcPr>
            <w:tcW w:w="1059" w:type="dxa"/>
          </w:tcPr>
          <w:p w:rsidR="004610DE" w:rsidRPr="004338FC" w:rsidRDefault="004610DE" w:rsidP="00B43D27">
            <w:pPr>
              <w:spacing w:line="276" w:lineRule="auto"/>
              <w:jc w:val="both"/>
            </w:pPr>
            <w:r w:rsidRPr="004338FC">
              <w:t>28,3</w:t>
            </w:r>
          </w:p>
        </w:tc>
        <w:tc>
          <w:tcPr>
            <w:tcW w:w="907" w:type="dxa"/>
          </w:tcPr>
          <w:p w:rsidR="004610DE" w:rsidRPr="004338FC" w:rsidRDefault="004610DE" w:rsidP="00B43D27">
            <w:pPr>
              <w:spacing w:line="276" w:lineRule="auto"/>
              <w:jc w:val="both"/>
            </w:pPr>
            <w:r w:rsidRPr="004338FC">
              <w:t>27,9</w:t>
            </w:r>
          </w:p>
        </w:tc>
      </w:tr>
      <w:tr w:rsidR="004610DE" w:rsidRPr="004338FC" w:rsidTr="00A97195">
        <w:trPr>
          <w:trHeight w:val="191"/>
        </w:trPr>
        <w:tc>
          <w:tcPr>
            <w:tcW w:w="2383" w:type="dxa"/>
          </w:tcPr>
          <w:p w:rsidR="004610DE" w:rsidRPr="004338FC" w:rsidRDefault="004610DE" w:rsidP="00B43D27">
            <w:r w:rsidRPr="004338FC">
              <w:t>география</w:t>
            </w:r>
          </w:p>
        </w:tc>
        <w:tc>
          <w:tcPr>
            <w:tcW w:w="1057" w:type="dxa"/>
            <w:shd w:val="clear" w:color="auto" w:fill="auto"/>
          </w:tcPr>
          <w:p w:rsidR="004610DE" w:rsidRPr="004338FC" w:rsidRDefault="004610DE" w:rsidP="00B43D27">
            <w:r w:rsidRPr="004338FC">
              <w:t>93,33</w:t>
            </w:r>
          </w:p>
        </w:tc>
        <w:tc>
          <w:tcPr>
            <w:tcW w:w="1057" w:type="dxa"/>
            <w:shd w:val="clear" w:color="auto" w:fill="auto"/>
          </w:tcPr>
          <w:p w:rsidR="004610DE" w:rsidRPr="004338FC" w:rsidRDefault="004610DE" w:rsidP="00B43D27">
            <w:r w:rsidRPr="004338FC">
              <w:t>40,0</w:t>
            </w:r>
          </w:p>
        </w:tc>
        <w:tc>
          <w:tcPr>
            <w:tcW w:w="1059" w:type="dxa"/>
            <w:shd w:val="clear" w:color="auto" w:fill="auto"/>
          </w:tcPr>
          <w:p w:rsidR="004610DE" w:rsidRPr="004338FC" w:rsidRDefault="004610DE" w:rsidP="00B43D27">
            <w:r w:rsidRPr="004338FC">
              <w:t>17,2</w:t>
            </w:r>
          </w:p>
        </w:tc>
        <w:tc>
          <w:tcPr>
            <w:tcW w:w="1058" w:type="dxa"/>
          </w:tcPr>
          <w:p w:rsidR="004610DE" w:rsidRPr="004338FC" w:rsidRDefault="004610DE" w:rsidP="00B43D27">
            <w:pPr>
              <w:spacing w:line="276" w:lineRule="auto"/>
              <w:jc w:val="both"/>
            </w:pPr>
            <w:r w:rsidRPr="004338FC">
              <w:t>97,87</w:t>
            </w:r>
          </w:p>
        </w:tc>
        <w:tc>
          <w:tcPr>
            <w:tcW w:w="1057" w:type="dxa"/>
          </w:tcPr>
          <w:p w:rsidR="004610DE" w:rsidRPr="004338FC" w:rsidRDefault="004610DE" w:rsidP="00B43D27">
            <w:pPr>
              <w:spacing w:line="276" w:lineRule="auto"/>
              <w:jc w:val="both"/>
            </w:pPr>
            <w:r w:rsidRPr="004338FC">
              <w:t>61,97</w:t>
            </w:r>
          </w:p>
        </w:tc>
        <w:tc>
          <w:tcPr>
            <w:tcW w:w="1059" w:type="dxa"/>
          </w:tcPr>
          <w:p w:rsidR="004610DE" w:rsidRPr="004338FC" w:rsidRDefault="004610DE" w:rsidP="00B43D27">
            <w:pPr>
              <w:spacing w:line="276" w:lineRule="auto"/>
              <w:jc w:val="both"/>
            </w:pPr>
            <w:r w:rsidRPr="004338FC">
              <w:t>21,13</w:t>
            </w:r>
          </w:p>
        </w:tc>
        <w:tc>
          <w:tcPr>
            <w:tcW w:w="907" w:type="dxa"/>
          </w:tcPr>
          <w:p w:rsidR="004610DE" w:rsidRPr="004338FC" w:rsidRDefault="004610DE" w:rsidP="00B43D27">
            <w:pPr>
              <w:tabs>
                <w:tab w:val="left" w:pos="460"/>
              </w:tabs>
              <w:spacing w:line="276" w:lineRule="auto"/>
              <w:jc w:val="both"/>
            </w:pPr>
            <w:r w:rsidRPr="004338FC">
              <w:t>20,6</w:t>
            </w:r>
          </w:p>
        </w:tc>
      </w:tr>
    </w:tbl>
    <w:p w:rsidR="00A97195" w:rsidRPr="00C84A15" w:rsidRDefault="00A97195" w:rsidP="00A97195">
      <w:pPr>
        <w:pStyle w:val="afe"/>
        <w:spacing w:line="276" w:lineRule="auto"/>
        <w:ind w:firstLine="360"/>
        <w:jc w:val="both"/>
        <w:rPr>
          <w:color w:val="000000" w:themeColor="text1"/>
          <w:sz w:val="24"/>
          <w:szCs w:val="24"/>
        </w:rPr>
      </w:pPr>
      <w:r w:rsidRPr="004338FC">
        <w:rPr>
          <w:sz w:val="24"/>
          <w:szCs w:val="24"/>
        </w:rPr>
        <w:t xml:space="preserve">Таким образом, выше среднерайонных показателей % выполнения по информатике (на 3,8), по химии (0,7), по истории (на 5,9); ниже среднерайоных показателей % выполнения по обществознанию (на 2,9), биологии (на 4,3), географии (на 4,5). Выше среднерайонных показателей % качества по обществознанию (на 6,89), по химии (на 14,9); ниже % качества по информатике (на 10,2), по физике (на 67,39), по истории (на 22,01), по биологии (на 21,9), по географии (на 21,9). Средний балл выше среднерайонных показателей по обществознанию (на 0,3), </w:t>
      </w:r>
      <w:r w:rsidRPr="00C84A15">
        <w:rPr>
          <w:color w:val="000000" w:themeColor="text1"/>
          <w:sz w:val="24"/>
          <w:szCs w:val="24"/>
        </w:rPr>
        <w:t xml:space="preserve">по химии (на 2,6); ниже по информатике (на 2,3), по физике (на 10,2), по истории (на 5,3), по биологии (на 4,65), по географии (на 3,4). </w:t>
      </w:r>
    </w:p>
    <w:p w:rsidR="00A97195" w:rsidRPr="00C84A15" w:rsidRDefault="00A97195" w:rsidP="00A97195">
      <w:pPr>
        <w:pStyle w:val="afe"/>
        <w:spacing w:line="276" w:lineRule="auto"/>
        <w:ind w:firstLine="360"/>
        <w:rPr>
          <w:color w:val="000000" w:themeColor="text1"/>
          <w:sz w:val="24"/>
          <w:szCs w:val="24"/>
        </w:rPr>
      </w:pPr>
      <w:r w:rsidRPr="00C84A15">
        <w:rPr>
          <w:color w:val="000000" w:themeColor="text1"/>
          <w:sz w:val="24"/>
          <w:szCs w:val="24"/>
        </w:rPr>
        <w:t>В сравнении с краевыми результатами средний балл ниже по всем предметам, кроме химии.</w:t>
      </w:r>
    </w:p>
    <w:p w:rsidR="00547232" w:rsidRDefault="00547232" w:rsidP="00547232">
      <w:pPr>
        <w:pStyle w:val="afe"/>
        <w:spacing w:line="276" w:lineRule="auto"/>
        <w:ind w:firstLine="708"/>
        <w:jc w:val="both"/>
        <w:rPr>
          <w:color w:val="000000" w:themeColor="text1"/>
          <w:sz w:val="24"/>
          <w:szCs w:val="24"/>
        </w:rPr>
      </w:pPr>
      <w:r w:rsidRPr="00C84A15">
        <w:rPr>
          <w:color w:val="000000" w:themeColor="text1"/>
          <w:sz w:val="24"/>
          <w:szCs w:val="24"/>
        </w:rPr>
        <w:t>Сохраняется проблема обученности слабоуспевающих учащихся. Следует серьезно проанализировать полученные результаты, допущенные ошибки и методическому объединению школы, и учителям-предметникам. Необходимо уже с начальной школы отрабатывать  и взять под особый контроль изучение тех учебных тем и отработку тех практических навыков, которые необходимы для успешного прохождения итоговой аттестации учащимися. Администрации школы необходимо усилить контроль за преподаванием данных предметов.</w:t>
      </w:r>
    </w:p>
    <w:p w:rsidR="008001F8" w:rsidRDefault="008001F8" w:rsidP="00547232">
      <w:pPr>
        <w:pStyle w:val="afe"/>
        <w:spacing w:line="276" w:lineRule="auto"/>
        <w:ind w:firstLine="708"/>
        <w:jc w:val="both"/>
        <w:rPr>
          <w:color w:val="000000" w:themeColor="text1"/>
          <w:sz w:val="24"/>
          <w:szCs w:val="24"/>
        </w:rPr>
      </w:pPr>
    </w:p>
    <w:p w:rsidR="008001F8" w:rsidRDefault="008001F8" w:rsidP="00547232">
      <w:pPr>
        <w:pStyle w:val="afe"/>
        <w:spacing w:line="276" w:lineRule="auto"/>
        <w:ind w:firstLine="708"/>
        <w:jc w:val="both"/>
        <w:rPr>
          <w:color w:val="000000" w:themeColor="text1"/>
          <w:sz w:val="24"/>
          <w:szCs w:val="24"/>
        </w:rPr>
      </w:pPr>
    </w:p>
    <w:p w:rsidR="008001F8" w:rsidRPr="00871A4D" w:rsidRDefault="008001F8" w:rsidP="008001F8">
      <w:pPr>
        <w:rPr>
          <w:color w:val="000000"/>
          <w:sz w:val="24"/>
        </w:rPr>
      </w:pPr>
      <w:r>
        <w:rPr>
          <w:color w:val="000000"/>
          <w:sz w:val="24"/>
        </w:rPr>
        <w:t xml:space="preserve">      </w:t>
      </w:r>
      <w:r w:rsidRPr="00871A4D">
        <w:rPr>
          <w:color w:val="000000"/>
          <w:sz w:val="24"/>
        </w:rPr>
        <w:t>В 2019 году учащиеся 11-х классов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8001F8" w:rsidRPr="00C84A15" w:rsidRDefault="008001F8" w:rsidP="00547232">
      <w:pPr>
        <w:pStyle w:val="afe"/>
        <w:spacing w:line="276" w:lineRule="auto"/>
        <w:ind w:firstLine="708"/>
        <w:jc w:val="both"/>
        <w:rPr>
          <w:color w:val="000000" w:themeColor="text1"/>
          <w:sz w:val="24"/>
          <w:szCs w:val="24"/>
        </w:rPr>
      </w:pPr>
    </w:p>
    <w:p w:rsidR="00547232" w:rsidRPr="00FA22B4" w:rsidRDefault="00547232" w:rsidP="00547232">
      <w:pPr>
        <w:pStyle w:val="afe"/>
        <w:spacing w:line="276" w:lineRule="auto"/>
        <w:ind w:firstLine="708"/>
        <w:jc w:val="both"/>
        <w:rPr>
          <w:b/>
          <w:sz w:val="24"/>
          <w:szCs w:val="24"/>
        </w:rPr>
      </w:pPr>
      <w:r w:rsidRPr="00FA22B4">
        <w:rPr>
          <w:b/>
          <w:sz w:val="24"/>
          <w:szCs w:val="24"/>
        </w:rPr>
        <w:t xml:space="preserve">К государственной итоговой аттестации в форме и по материалам ЕГЭ были допущены </w:t>
      </w:r>
      <w:r w:rsidR="00905B5B">
        <w:rPr>
          <w:b/>
          <w:sz w:val="24"/>
          <w:szCs w:val="24"/>
        </w:rPr>
        <w:t>1</w:t>
      </w:r>
      <w:r w:rsidRPr="00FA22B4">
        <w:rPr>
          <w:b/>
          <w:sz w:val="24"/>
          <w:szCs w:val="24"/>
        </w:rPr>
        <w:t>8 выпускников.</w:t>
      </w:r>
    </w:p>
    <w:p w:rsidR="00547232" w:rsidRPr="00FA22B4" w:rsidRDefault="00547232" w:rsidP="00547232">
      <w:pPr>
        <w:pStyle w:val="afe"/>
        <w:rPr>
          <w:sz w:val="24"/>
          <w:szCs w:val="24"/>
        </w:rPr>
      </w:pPr>
    </w:p>
    <w:p w:rsidR="00905B5B" w:rsidRPr="00905B5B" w:rsidRDefault="00905B5B" w:rsidP="00905B5B">
      <w:pPr>
        <w:pStyle w:val="afe"/>
        <w:ind w:firstLine="708"/>
        <w:rPr>
          <w:b/>
          <w:sz w:val="24"/>
          <w:szCs w:val="24"/>
        </w:rPr>
      </w:pPr>
      <w:r w:rsidRPr="00905B5B">
        <w:rPr>
          <w:b/>
          <w:sz w:val="24"/>
          <w:szCs w:val="24"/>
        </w:rPr>
        <w:t>Сводная таблица по результатам ЕГЭ-2019:</w:t>
      </w:r>
    </w:p>
    <w:tbl>
      <w:tblPr>
        <w:tblStyle w:val="aff7"/>
        <w:tblW w:w="9923" w:type="dxa"/>
        <w:tblInd w:w="-34" w:type="dxa"/>
        <w:tblLayout w:type="fixed"/>
        <w:tblLook w:val="04A0" w:firstRow="1" w:lastRow="0" w:firstColumn="1" w:lastColumn="0" w:noHBand="0" w:noVBand="1"/>
      </w:tblPr>
      <w:tblGrid>
        <w:gridCol w:w="1702"/>
        <w:gridCol w:w="1984"/>
        <w:gridCol w:w="992"/>
        <w:gridCol w:w="993"/>
        <w:gridCol w:w="992"/>
        <w:gridCol w:w="1276"/>
        <w:gridCol w:w="992"/>
        <w:gridCol w:w="992"/>
      </w:tblGrid>
      <w:tr w:rsidR="00905B5B" w:rsidRPr="005169E5" w:rsidTr="00774BF4">
        <w:trPr>
          <w:trHeight w:val="617"/>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lastRenderedPageBreak/>
              <w:t>Предмет</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Учитель</w:t>
            </w:r>
          </w:p>
        </w:tc>
        <w:tc>
          <w:tcPr>
            <w:tcW w:w="99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Количество</w:t>
            </w:r>
          </w:p>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сдававших</w:t>
            </w:r>
          </w:p>
        </w:tc>
        <w:tc>
          <w:tcPr>
            <w:tcW w:w="993"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 выбора</w:t>
            </w:r>
          </w:p>
        </w:tc>
        <w:tc>
          <w:tcPr>
            <w:tcW w:w="99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 xml:space="preserve">% </w:t>
            </w:r>
          </w:p>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выполнения</w:t>
            </w:r>
          </w:p>
        </w:tc>
        <w:tc>
          <w:tcPr>
            <w:tcW w:w="1276"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Средний балл</w:t>
            </w:r>
          </w:p>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(школа)</w:t>
            </w:r>
          </w:p>
        </w:tc>
        <w:tc>
          <w:tcPr>
            <w:tcW w:w="99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Средний балл</w:t>
            </w:r>
          </w:p>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(район)</w:t>
            </w:r>
          </w:p>
        </w:tc>
        <w:tc>
          <w:tcPr>
            <w:tcW w:w="99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Средний балл</w:t>
            </w:r>
          </w:p>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(край)</w:t>
            </w:r>
          </w:p>
        </w:tc>
      </w:tr>
      <w:tr w:rsidR="00905B5B" w:rsidRPr="005169E5" w:rsidTr="00774BF4">
        <w:trPr>
          <w:trHeight w:val="426"/>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Русский язык</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Крылатова Л.Г.</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18</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100</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100</w:t>
            </w:r>
          </w:p>
        </w:tc>
        <w:tc>
          <w:tcPr>
            <w:tcW w:w="1276" w:type="dxa"/>
          </w:tcPr>
          <w:p w:rsidR="00905B5B" w:rsidRPr="00E6614D" w:rsidRDefault="00905B5B" w:rsidP="00774BF4">
            <w:pPr>
              <w:pStyle w:val="afe"/>
              <w:rPr>
                <w:rFonts w:ascii="Times New Roman" w:hAnsi="Times New Roman"/>
                <w:sz w:val="24"/>
                <w:szCs w:val="24"/>
              </w:rPr>
            </w:pPr>
            <w:r>
              <w:rPr>
                <w:rFonts w:ascii="Times New Roman" w:hAnsi="Times New Roman"/>
                <w:sz w:val="24"/>
                <w:szCs w:val="24"/>
              </w:rPr>
              <w:t>77,1</w:t>
            </w:r>
          </w:p>
        </w:tc>
        <w:tc>
          <w:tcPr>
            <w:tcW w:w="992" w:type="dxa"/>
          </w:tcPr>
          <w:p w:rsidR="00905B5B" w:rsidRPr="00A66F3D" w:rsidRDefault="00905B5B" w:rsidP="00774BF4">
            <w:pPr>
              <w:pStyle w:val="afe"/>
              <w:rPr>
                <w:rFonts w:ascii="Times New Roman" w:hAnsi="Times New Roman"/>
                <w:sz w:val="24"/>
                <w:szCs w:val="24"/>
              </w:rPr>
            </w:pPr>
            <w:r>
              <w:rPr>
                <w:rFonts w:ascii="Times New Roman" w:hAnsi="Times New Roman"/>
                <w:sz w:val="24"/>
                <w:szCs w:val="24"/>
              </w:rPr>
              <w:t>73,78</w:t>
            </w:r>
          </w:p>
        </w:tc>
        <w:tc>
          <w:tcPr>
            <w:tcW w:w="992"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73,5</w:t>
            </w:r>
          </w:p>
        </w:tc>
      </w:tr>
      <w:tr w:rsidR="00905B5B" w:rsidRPr="005169E5" w:rsidTr="00774BF4">
        <w:trPr>
          <w:trHeight w:val="418"/>
        </w:trPr>
        <w:tc>
          <w:tcPr>
            <w:tcW w:w="170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Литература</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Крылатова Л.Г.</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5,6</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100</w:t>
            </w:r>
          </w:p>
        </w:tc>
        <w:tc>
          <w:tcPr>
            <w:tcW w:w="1276" w:type="dxa"/>
          </w:tcPr>
          <w:p w:rsidR="00905B5B" w:rsidRDefault="00905B5B" w:rsidP="00774BF4">
            <w:pPr>
              <w:pStyle w:val="afe"/>
              <w:rPr>
                <w:rFonts w:ascii="Times New Roman" w:hAnsi="Times New Roman"/>
                <w:sz w:val="24"/>
                <w:szCs w:val="24"/>
              </w:rPr>
            </w:pPr>
            <w:r>
              <w:rPr>
                <w:rFonts w:ascii="Times New Roman" w:hAnsi="Times New Roman"/>
                <w:sz w:val="24"/>
                <w:szCs w:val="24"/>
              </w:rPr>
              <w:t>70,0</w:t>
            </w:r>
          </w:p>
        </w:tc>
        <w:tc>
          <w:tcPr>
            <w:tcW w:w="992"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75,3</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69,7</w:t>
            </w:r>
          </w:p>
        </w:tc>
      </w:tr>
      <w:tr w:rsidR="00905B5B" w:rsidRPr="005169E5" w:rsidTr="00774BF4">
        <w:trPr>
          <w:trHeight w:val="418"/>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Математика (базовый уровень)</w:t>
            </w:r>
          </w:p>
        </w:tc>
        <w:tc>
          <w:tcPr>
            <w:tcW w:w="1984"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Веретенникова И.А.</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5</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27,8</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16,4 (4,6)</w:t>
            </w:r>
          </w:p>
        </w:tc>
        <w:tc>
          <w:tcPr>
            <w:tcW w:w="992"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4,25</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4,2</w:t>
            </w:r>
          </w:p>
        </w:tc>
      </w:tr>
      <w:tr w:rsidR="00905B5B" w:rsidRPr="005169E5" w:rsidTr="00774BF4">
        <w:trPr>
          <w:trHeight w:val="412"/>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Математика (профильный уровень)</w:t>
            </w:r>
          </w:p>
        </w:tc>
        <w:tc>
          <w:tcPr>
            <w:tcW w:w="1984"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Веретенникова И.А.</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13</w:t>
            </w:r>
          </w:p>
        </w:tc>
        <w:tc>
          <w:tcPr>
            <w:tcW w:w="993"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72,2</w:t>
            </w:r>
          </w:p>
        </w:tc>
        <w:tc>
          <w:tcPr>
            <w:tcW w:w="992"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100</w:t>
            </w:r>
          </w:p>
        </w:tc>
        <w:tc>
          <w:tcPr>
            <w:tcW w:w="1276"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62,8</w:t>
            </w:r>
          </w:p>
        </w:tc>
        <w:tc>
          <w:tcPr>
            <w:tcW w:w="992"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59,9</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58,6</w:t>
            </w:r>
          </w:p>
        </w:tc>
      </w:tr>
      <w:tr w:rsidR="00905B5B" w:rsidRPr="005169E5" w:rsidTr="00774BF4">
        <w:trPr>
          <w:trHeight w:val="428"/>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Биология</w:t>
            </w:r>
          </w:p>
        </w:tc>
        <w:tc>
          <w:tcPr>
            <w:tcW w:w="1984"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Павлова Г.С.</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3</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16,7</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66,0</w:t>
            </w:r>
          </w:p>
        </w:tc>
        <w:tc>
          <w:tcPr>
            <w:tcW w:w="992" w:type="dxa"/>
          </w:tcPr>
          <w:p w:rsidR="00905B5B" w:rsidRPr="000D1F1D" w:rsidRDefault="00905B5B" w:rsidP="00774BF4">
            <w:pPr>
              <w:pStyle w:val="afe"/>
              <w:rPr>
                <w:rFonts w:ascii="Times New Roman" w:hAnsi="Times New Roman"/>
                <w:sz w:val="24"/>
                <w:szCs w:val="24"/>
              </w:rPr>
            </w:pPr>
            <w:r>
              <w:rPr>
                <w:rFonts w:ascii="Times New Roman" w:hAnsi="Times New Roman"/>
                <w:sz w:val="24"/>
                <w:szCs w:val="24"/>
              </w:rPr>
              <w:t>59,7</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56,0</w:t>
            </w:r>
          </w:p>
        </w:tc>
      </w:tr>
      <w:tr w:rsidR="00905B5B" w:rsidRPr="005169E5" w:rsidTr="00774BF4">
        <w:trPr>
          <w:trHeight w:val="428"/>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Химия</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Кривонос С.А.</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2</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11,1</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98,0</w:t>
            </w:r>
          </w:p>
        </w:tc>
        <w:tc>
          <w:tcPr>
            <w:tcW w:w="992" w:type="dxa"/>
          </w:tcPr>
          <w:p w:rsidR="00905B5B" w:rsidRPr="000D1F1D" w:rsidRDefault="00905B5B" w:rsidP="00774BF4">
            <w:pPr>
              <w:pStyle w:val="afe"/>
              <w:rPr>
                <w:rFonts w:ascii="Times New Roman" w:hAnsi="Times New Roman"/>
                <w:sz w:val="24"/>
                <w:szCs w:val="24"/>
              </w:rPr>
            </w:pPr>
            <w:r>
              <w:rPr>
                <w:rFonts w:ascii="Times New Roman" w:hAnsi="Times New Roman"/>
                <w:sz w:val="24"/>
                <w:szCs w:val="24"/>
              </w:rPr>
              <w:t>74,1</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64,8</w:t>
            </w:r>
          </w:p>
        </w:tc>
      </w:tr>
      <w:tr w:rsidR="00905B5B" w:rsidRPr="005169E5" w:rsidTr="00774BF4">
        <w:trPr>
          <w:trHeight w:val="382"/>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История</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Горкун Н.Г.</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5,6</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82,0</w:t>
            </w:r>
          </w:p>
        </w:tc>
        <w:tc>
          <w:tcPr>
            <w:tcW w:w="992" w:type="dxa"/>
          </w:tcPr>
          <w:p w:rsidR="00905B5B" w:rsidRPr="00AA2BAC" w:rsidRDefault="00905B5B" w:rsidP="00774BF4">
            <w:pPr>
              <w:pStyle w:val="afe"/>
              <w:rPr>
                <w:rFonts w:ascii="Times New Roman" w:hAnsi="Times New Roman"/>
                <w:sz w:val="24"/>
                <w:szCs w:val="24"/>
              </w:rPr>
            </w:pPr>
            <w:r>
              <w:rPr>
                <w:rFonts w:ascii="Times New Roman" w:hAnsi="Times New Roman"/>
                <w:sz w:val="24"/>
                <w:szCs w:val="24"/>
              </w:rPr>
              <w:t>63,3</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59,4</w:t>
            </w:r>
          </w:p>
        </w:tc>
      </w:tr>
      <w:tr w:rsidR="00905B5B" w:rsidRPr="00666634" w:rsidTr="00774BF4">
        <w:trPr>
          <w:trHeight w:val="412"/>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Обществознание</w:t>
            </w:r>
          </w:p>
        </w:tc>
        <w:tc>
          <w:tcPr>
            <w:tcW w:w="1984"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Горкун Н.Г.</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7</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38,9</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71,7</w:t>
            </w:r>
          </w:p>
        </w:tc>
        <w:tc>
          <w:tcPr>
            <w:tcW w:w="992" w:type="dxa"/>
          </w:tcPr>
          <w:p w:rsidR="00905B5B" w:rsidRPr="00AA2BAC" w:rsidRDefault="00905B5B" w:rsidP="00774BF4">
            <w:pPr>
              <w:pStyle w:val="afe"/>
              <w:rPr>
                <w:rFonts w:ascii="Times New Roman" w:hAnsi="Times New Roman"/>
                <w:sz w:val="24"/>
                <w:szCs w:val="24"/>
              </w:rPr>
            </w:pPr>
            <w:r>
              <w:rPr>
                <w:rFonts w:ascii="Times New Roman" w:hAnsi="Times New Roman"/>
                <w:sz w:val="24"/>
                <w:szCs w:val="24"/>
              </w:rPr>
              <w:t>65,3</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59,6</w:t>
            </w:r>
          </w:p>
        </w:tc>
      </w:tr>
      <w:tr w:rsidR="00905B5B" w:rsidRPr="00CB44AD" w:rsidTr="00774BF4">
        <w:trPr>
          <w:trHeight w:val="412"/>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Физика</w:t>
            </w:r>
          </w:p>
        </w:tc>
        <w:tc>
          <w:tcPr>
            <w:tcW w:w="1984" w:type="dxa"/>
          </w:tcPr>
          <w:p w:rsidR="00905B5B" w:rsidRPr="004770B6" w:rsidRDefault="00905B5B" w:rsidP="00774BF4">
            <w:pPr>
              <w:pStyle w:val="afe"/>
              <w:jc w:val="both"/>
              <w:rPr>
                <w:rFonts w:ascii="Times New Roman" w:hAnsi="Times New Roman"/>
                <w:i/>
                <w:sz w:val="24"/>
                <w:szCs w:val="24"/>
              </w:rPr>
            </w:pPr>
            <w:r w:rsidRPr="004770B6">
              <w:rPr>
                <w:rFonts w:ascii="Times New Roman" w:hAnsi="Times New Roman"/>
                <w:i/>
                <w:sz w:val="24"/>
                <w:szCs w:val="24"/>
              </w:rPr>
              <w:t>Сартюкова А.А.</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6</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33,3</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65,5</w:t>
            </w:r>
          </w:p>
        </w:tc>
        <w:tc>
          <w:tcPr>
            <w:tcW w:w="992" w:type="dxa"/>
          </w:tcPr>
          <w:p w:rsidR="00905B5B" w:rsidRPr="00CB44AD" w:rsidRDefault="00905B5B" w:rsidP="00774BF4">
            <w:pPr>
              <w:pStyle w:val="afe"/>
              <w:rPr>
                <w:rFonts w:ascii="Times New Roman" w:hAnsi="Times New Roman"/>
                <w:sz w:val="24"/>
                <w:szCs w:val="24"/>
              </w:rPr>
            </w:pPr>
            <w:r>
              <w:rPr>
                <w:rFonts w:ascii="Times New Roman" w:hAnsi="Times New Roman"/>
                <w:sz w:val="24"/>
                <w:szCs w:val="24"/>
              </w:rPr>
              <w:t>57,4</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54,5</w:t>
            </w:r>
          </w:p>
        </w:tc>
      </w:tr>
      <w:tr w:rsidR="00905B5B" w:rsidRPr="00666634" w:rsidTr="00774BF4">
        <w:trPr>
          <w:trHeight w:val="412"/>
        </w:trPr>
        <w:tc>
          <w:tcPr>
            <w:tcW w:w="1702" w:type="dxa"/>
          </w:tcPr>
          <w:p w:rsidR="00905B5B" w:rsidRPr="005169E5" w:rsidRDefault="00905B5B" w:rsidP="00774BF4">
            <w:pPr>
              <w:pStyle w:val="afe"/>
              <w:jc w:val="both"/>
              <w:rPr>
                <w:rFonts w:ascii="Times New Roman" w:hAnsi="Times New Roman"/>
                <w:sz w:val="24"/>
                <w:szCs w:val="24"/>
              </w:rPr>
            </w:pPr>
            <w:r w:rsidRPr="005169E5">
              <w:rPr>
                <w:rFonts w:ascii="Times New Roman" w:hAnsi="Times New Roman"/>
                <w:sz w:val="24"/>
                <w:szCs w:val="24"/>
              </w:rPr>
              <w:t>Информатика и ИКТ</w:t>
            </w:r>
          </w:p>
        </w:tc>
        <w:tc>
          <w:tcPr>
            <w:tcW w:w="1984" w:type="dxa"/>
          </w:tcPr>
          <w:p w:rsidR="00905B5B" w:rsidRPr="004770B6" w:rsidRDefault="00905B5B" w:rsidP="00774BF4">
            <w:pPr>
              <w:pStyle w:val="afe"/>
              <w:jc w:val="both"/>
              <w:rPr>
                <w:rFonts w:ascii="Times New Roman" w:hAnsi="Times New Roman"/>
                <w:i/>
                <w:sz w:val="24"/>
                <w:szCs w:val="24"/>
              </w:rPr>
            </w:pPr>
            <w:r w:rsidRPr="004770B6">
              <w:rPr>
                <w:rFonts w:ascii="Times New Roman" w:hAnsi="Times New Roman"/>
                <w:i/>
                <w:sz w:val="24"/>
                <w:szCs w:val="24"/>
              </w:rPr>
              <w:t>Сартюкова А.А.</w:t>
            </w:r>
          </w:p>
        </w:tc>
        <w:tc>
          <w:tcPr>
            <w:tcW w:w="99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3</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16,7</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75,3</w:t>
            </w:r>
          </w:p>
        </w:tc>
        <w:tc>
          <w:tcPr>
            <w:tcW w:w="992"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64,7</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65,4</w:t>
            </w:r>
          </w:p>
        </w:tc>
      </w:tr>
      <w:tr w:rsidR="00905B5B" w:rsidRPr="00666634" w:rsidTr="00774BF4">
        <w:trPr>
          <w:trHeight w:val="412"/>
        </w:trPr>
        <w:tc>
          <w:tcPr>
            <w:tcW w:w="1702"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География</w:t>
            </w:r>
          </w:p>
        </w:tc>
        <w:tc>
          <w:tcPr>
            <w:tcW w:w="1984"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Троценко Т.В.</w:t>
            </w:r>
          </w:p>
        </w:tc>
        <w:tc>
          <w:tcPr>
            <w:tcW w:w="992"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1</w:t>
            </w:r>
          </w:p>
        </w:tc>
        <w:tc>
          <w:tcPr>
            <w:tcW w:w="993" w:type="dxa"/>
          </w:tcPr>
          <w:p w:rsidR="00905B5B" w:rsidRPr="005169E5" w:rsidRDefault="00905B5B" w:rsidP="00774BF4">
            <w:pPr>
              <w:pStyle w:val="afe"/>
              <w:jc w:val="both"/>
              <w:rPr>
                <w:rFonts w:ascii="Times New Roman" w:hAnsi="Times New Roman"/>
                <w:sz w:val="24"/>
                <w:szCs w:val="24"/>
              </w:rPr>
            </w:pPr>
            <w:r>
              <w:rPr>
                <w:rFonts w:ascii="Times New Roman" w:hAnsi="Times New Roman"/>
                <w:sz w:val="24"/>
                <w:szCs w:val="24"/>
              </w:rPr>
              <w:t>5,6</w:t>
            </w:r>
          </w:p>
        </w:tc>
        <w:tc>
          <w:tcPr>
            <w:tcW w:w="992" w:type="dxa"/>
          </w:tcPr>
          <w:p w:rsidR="00905B5B" w:rsidRPr="005169E5" w:rsidRDefault="00905B5B" w:rsidP="00774BF4">
            <w:pPr>
              <w:rPr>
                <w:sz w:val="24"/>
              </w:rPr>
            </w:pPr>
            <w:r>
              <w:rPr>
                <w:sz w:val="24"/>
              </w:rPr>
              <w:t>100</w:t>
            </w:r>
          </w:p>
        </w:tc>
        <w:tc>
          <w:tcPr>
            <w:tcW w:w="1276" w:type="dxa"/>
          </w:tcPr>
          <w:p w:rsidR="00905B5B" w:rsidRPr="005169E5" w:rsidRDefault="00905B5B" w:rsidP="00774BF4">
            <w:pPr>
              <w:pStyle w:val="afe"/>
              <w:rPr>
                <w:rFonts w:ascii="Times New Roman" w:hAnsi="Times New Roman"/>
                <w:sz w:val="24"/>
                <w:szCs w:val="24"/>
              </w:rPr>
            </w:pPr>
            <w:r>
              <w:rPr>
                <w:rFonts w:ascii="Times New Roman" w:hAnsi="Times New Roman"/>
                <w:sz w:val="24"/>
                <w:szCs w:val="24"/>
              </w:rPr>
              <w:t>69,0</w:t>
            </w:r>
          </w:p>
        </w:tc>
        <w:tc>
          <w:tcPr>
            <w:tcW w:w="992" w:type="dxa"/>
          </w:tcPr>
          <w:p w:rsidR="00905B5B" w:rsidRPr="00666634" w:rsidRDefault="00905B5B" w:rsidP="00774BF4">
            <w:pPr>
              <w:pStyle w:val="afe"/>
              <w:rPr>
                <w:rFonts w:ascii="Times New Roman" w:hAnsi="Times New Roman"/>
                <w:sz w:val="24"/>
                <w:szCs w:val="24"/>
              </w:rPr>
            </w:pPr>
            <w:r>
              <w:rPr>
                <w:rFonts w:ascii="Times New Roman" w:hAnsi="Times New Roman"/>
                <w:sz w:val="24"/>
                <w:szCs w:val="24"/>
              </w:rPr>
              <w:t>70,4</w:t>
            </w:r>
          </w:p>
        </w:tc>
        <w:tc>
          <w:tcPr>
            <w:tcW w:w="992" w:type="dxa"/>
          </w:tcPr>
          <w:p w:rsidR="00905B5B" w:rsidRDefault="00905B5B" w:rsidP="00774BF4">
            <w:pPr>
              <w:pStyle w:val="afe"/>
              <w:rPr>
                <w:rFonts w:ascii="Times New Roman" w:hAnsi="Times New Roman"/>
                <w:sz w:val="24"/>
                <w:szCs w:val="24"/>
              </w:rPr>
            </w:pPr>
            <w:r>
              <w:rPr>
                <w:rFonts w:ascii="Times New Roman" w:hAnsi="Times New Roman"/>
                <w:sz w:val="24"/>
                <w:szCs w:val="24"/>
              </w:rPr>
              <w:t>65,8</w:t>
            </w:r>
          </w:p>
        </w:tc>
      </w:tr>
    </w:tbl>
    <w:p w:rsidR="00905B5B" w:rsidRDefault="00905B5B" w:rsidP="00905B5B">
      <w:pPr>
        <w:pStyle w:val="afe"/>
        <w:spacing w:line="276" w:lineRule="auto"/>
        <w:ind w:firstLine="708"/>
        <w:rPr>
          <w:sz w:val="24"/>
          <w:szCs w:val="24"/>
        </w:rPr>
      </w:pPr>
    </w:p>
    <w:p w:rsidR="00905B5B" w:rsidRPr="00CC4AAC" w:rsidRDefault="00905B5B" w:rsidP="00905B5B">
      <w:pPr>
        <w:pStyle w:val="afe"/>
        <w:ind w:firstLine="708"/>
        <w:jc w:val="both"/>
        <w:rPr>
          <w:sz w:val="24"/>
          <w:szCs w:val="24"/>
        </w:rPr>
      </w:pPr>
      <w:r w:rsidRPr="00702F1B">
        <w:rPr>
          <w:sz w:val="24"/>
          <w:szCs w:val="24"/>
        </w:rPr>
        <w:t>В сравнен</w:t>
      </w:r>
      <w:r>
        <w:rPr>
          <w:sz w:val="24"/>
          <w:szCs w:val="24"/>
        </w:rPr>
        <w:t>ии с краевыми показателями 2019</w:t>
      </w:r>
      <w:r w:rsidRPr="00702F1B">
        <w:rPr>
          <w:sz w:val="24"/>
          <w:szCs w:val="24"/>
        </w:rPr>
        <w:t xml:space="preserve"> г. в </w:t>
      </w:r>
      <w:r>
        <w:rPr>
          <w:sz w:val="24"/>
          <w:szCs w:val="24"/>
        </w:rPr>
        <w:t xml:space="preserve">нашей школе тестовый балл </w:t>
      </w:r>
      <w:r w:rsidRPr="00C71BB9">
        <w:rPr>
          <w:sz w:val="24"/>
          <w:szCs w:val="24"/>
        </w:rPr>
        <w:t xml:space="preserve">по всем предметам. </w:t>
      </w:r>
      <w:r w:rsidRPr="00CC4AAC">
        <w:rPr>
          <w:sz w:val="24"/>
          <w:szCs w:val="24"/>
        </w:rPr>
        <w:t xml:space="preserve">В сравнении с районными показателями тестовый балл выше по русскому языку, математике (базовый и профильный уровни), биологии, химии, истории, обществознанию, физике, информатике и ИКТ. </w:t>
      </w:r>
    </w:p>
    <w:p w:rsidR="00905B5B" w:rsidRPr="00666634" w:rsidRDefault="00905B5B" w:rsidP="00905B5B">
      <w:pPr>
        <w:ind w:firstLine="708"/>
        <w:jc w:val="both"/>
        <w:rPr>
          <w:rFonts w:eastAsia="Calibri"/>
        </w:rPr>
      </w:pPr>
      <w:r w:rsidRPr="00CC4AAC">
        <w:rPr>
          <w:rFonts w:eastAsia="Calibri"/>
        </w:rPr>
        <w:t>Медалью  «За особые успехи в учении» награждены выпускники Волошина Алина, Кривонос Ирина, Кубов Никита, Миренков Андрей, Яцун Дарья.</w:t>
      </w:r>
    </w:p>
    <w:p w:rsidR="00905B5B" w:rsidRPr="00666634" w:rsidRDefault="00905B5B" w:rsidP="00905B5B">
      <w:pPr>
        <w:pStyle w:val="afe"/>
        <w:spacing w:line="276" w:lineRule="auto"/>
        <w:ind w:firstLine="708"/>
        <w:jc w:val="both"/>
        <w:rPr>
          <w:rFonts w:eastAsia="Calibri"/>
          <w:sz w:val="24"/>
          <w:szCs w:val="24"/>
        </w:rPr>
      </w:pPr>
      <w:r w:rsidRPr="00666634">
        <w:rPr>
          <w:rFonts w:eastAsia="Calibri"/>
          <w:sz w:val="24"/>
          <w:szCs w:val="24"/>
        </w:rPr>
        <w:t>Лучшие результаты ЕГЭ среди учащихся:</w:t>
      </w:r>
    </w:p>
    <w:p w:rsidR="00905B5B" w:rsidRPr="00666634" w:rsidRDefault="00905B5B" w:rsidP="00905B5B">
      <w:pPr>
        <w:pStyle w:val="afe"/>
        <w:spacing w:line="276" w:lineRule="auto"/>
        <w:ind w:firstLine="708"/>
        <w:jc w:val="both"/>
        <w:rPr>
          <w:rFonts w:eastAsia="Calibri"/>
          <w:sz w:val="24"/>
          <w:szCs w:val="24"/>
        </w:rPr>
      </w:pPr>
    </w:p>
    <w:tbl>
      <w:tblPr>
        <w:tblStyle w:val="aff7"/>
        <w:tblW w:w="9755" w:type="dxa"/>
        <w:tblLook w:val="04A0" w:firstRow="1" w:lastRow="0" w:firstColumn="1" w:lastColumn="0" w:noHBand="0" w:noVBand="1"/>
      </w:tblPr>
      <w:tblGrid>
        <w:gridCol w:w="1951"/>
        <w:gridCol w:w="3693"/>
        <w:gridCol w:w="2694"/>
        <w:gridCol w:w="1417"/>
      </w:tblGrid>
      <w:tr w:rsidR="00905B5B" w:rsidRPr="00666634" w:rsidTr="00774BF4">
        <w:trPr>
          <w:trHeight w:val="624"/>
        </w:trPr>
        <w:tc>
          <w:tcPr>
            <w:tcW w:w="1951" w:type="dxa"/>
          </w:tcPr>
          <w:p w:rsidR="00905B5B" w:rsidRPr="00666634" w:rsidRDefault="00905B5B" w:rsidP="00774BF4">
            <w:pPr>
              <w:pStyle w:val="afe"/>
              <w:jc w:val="both"/>
              <w:rPr>
                <w:rFonts w:ascii="Times New Roman" w:hAnsi="Times New Roman"/>
                <w:sz w:val="24"/>
                <w:szCs w:val="24"/>
              </w:rPr>
            </w:pPr>
            <w:r w:rsidRPr="00666634">
              <w:rPr>
                <w:rFonts w:ascii="Times New Roman" w:hAnsi="Times New Roman"/>
                <w:sz w:val="24"/>
                <w:szCs w:val="24"/>
              </w:rPr>
              <w:t xml:space="preserve">Предмет </w:t>
            </w:r>
          </w:p>
        </w:tc>
        <w:tc>
          <w:tcPr>
            <w:tcW w:w="3693" w:type="dxa"/>
          </w:tcPr>
          <w:p w:rsidR="00905B5B" w:rsidRPr="00666634" w:rsidRDefault="00905B5B" w:rsidP="00774BF4">
            <w:pPr>
              <w:pStyle w:val="afe"/>
              <w:jc w:val="both"/>
              <w:rPr>
                <w:rFonts w:ascii="Times New Roman" w:hAnsi="Times New Roman"/>
                <w:sz w:val="24"/>
                <w:szCs w:val="24"/>
              </w:rPr>
            </w:pPr>
            <w:r w:rsidRPr="00666634">
              <w:rPr>
                <w:rFonts w:ascii="Times New Roman" w:hAnsi="Times New Roman"/>
                <w:sz w:val="24"/>
                <w:szCs w:val="24"/>
              </w:rPr>
              <w:t>ФИО учителя</w:t>
            </w:r>
          </w:p>
        </w:tc>
        <w:tc>
          <w:tcPr>
            <w:tcW w:w="2694" w:type="dxa"/>
          </w:tcPr>
          <w:p w:rsidR="00905B5B" w:rsidRPr="00666634" w:rsidRDefault="00905B5B" w:rsidP="00774BF4">
            <w:pPr>
              <w:pStyle w:val="afe"/>
              <w:jc w:val="both"/>
              <w:rPr>
                <w:rFonts w:ascii="Times New Roman" w:hAnsi="Times New Roman"/>
                <w:sz w:val="24"/>
                <w:szCs w:val="24"/>
              </w:rPr>
            </w:pPr>
            <w:r w:rsidRPr="00666634">
              <w:rPr>
                <w:rFonts w:ascii="Times New Roman" w:hAnsi="Times New Roman"/>
                <w:sz w:val="24"/>
                <w:szCs w:val="24"/>
              </w:rPr>
              <w:t>Ф.И. учащегося</w:t>
            </w:r>
          </w:p>
        </w:tc>
        <w:tc>
          <w:tcPr>
            <w:tcW w:w="1417" w:type="dxa"/>
          </w:tcPr>
          <w:p w:rsidR="00905B5B" w:rsidRPr="00666634" w:rsidRDefault="00905B5B" w:rsidP="00774BF4">
            <w:pPr>
              <w:pStyle w:val="afe"/>
              <w:jc w:val="both"/>
              <w:rPr>
                <w:rFonts w:ascii="Times New Roman" w:hAnsi="Times New Roman"/>
                <w:sz w:val="24"/>
                <w:szCs w:val="24"/>
              </w:rPr>
            </w:pPr>
            <w:r w:rsidRPr="00666634">
              <w:rPr>
                <w:rFonts w:ascii="Times New Roman" w:hAnsi="Times New Roman"/>
                <w:sz w:val="24"/>
                <w:szCs w:val="24"/>
              </w:rPr>
              <w:t>Количество баллов</w:t>
            </w:r>
          </w:p>
        </w:tc>
      </w:tr>
      <w:tr w:rsidR="00905B5B" w:rsidRPr="00666634" w:rsidTr="00905B5B">
        <w:trPr>
          <w:trHeight w:val="338"/>
        </w:trPr>
        <w:tc>
          <w:tcPr>
            <w:tcW w:w="1951" w:type="dxa"/>
            <w:vMerge w:val="restart"/>
          </w:tcPr>
          <w:p w:rsidR="00905B5B" w:rsidRPr="00666634" w:rsidRDefault="00905B5B" w:rsidP="00774BF4">
            <w:pPr>
              <w:pStyle w:val="afe"/>
              <w:jc w:val="both"/>
              <w:rPr>
                <w:rFonts w:ascii="Times New Roman" w:hAnsi="Times New Roman"/>
                <w:sz w:val="24"/>
                <w:szCs w:val="24"/>
              </w:rPr>
            </w:pPr>
            <w:r w:rsidRPr="00666634">
              <w:rPr>
                <w:rFonts w:ascii="Times New Roman" w:hAnsi="Times New Roman"/>
                <w:sz w:val="24"/>
                <w:szCs w:val="24"/>
              </w:rPr>
              <w:lastRenderedPageBreak/>
              <w:t>Русский язык</w:t>
            </w:r>
          </w:p>
        </w:tc>
        <w:tc>
          <w:tcPr>
            <w:tcW w:w="3693" w:type="dxa"/>
          </w:tcPr>
          <w:p w:rsidR="00905B5B" w:rsidRPr="00666634" w:rsidRDefault="00905B5B" w:rsidP="00774BF4">
            <w:pPr>
              <w:pStyle w:val="afe"/>
              <w:jc w:val="both"/>
              <w:rPr>
                <w:rFonts w:ascii="Times New Roman" w:hAnsi="Times New Roman"/>
                <w:sz w:val="24"/>
                <w:szCs w:val="24"/>
              </w:rPr>
            </w:pPr>
            <w:r>
              <w:rPr>
                <w:rFonts w:ascii="Times New Roman" w:hAnsi="Times New Roman"/>
                <w:sz w:val="24"/>
                <w:szCs w:val="24"/>
              </w:rPr>
              <w:t>Крылатова Лариса Геннадьевна</w:t>
            </w: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Кубов Никита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94</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Волошина Алина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89</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Жолоб Ксения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89</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Кривонос Ирина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89</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Яцун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89</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Миренков Андрей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 xml:space="preserve">87 </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Мацко Анастасия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85</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Орловская Алина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85</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Кузнецова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80</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Деркач Денис</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78</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Сингур Сергей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78</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Гашин Денис</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72</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Михайлова Анастасия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72</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Манжура Алексей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71</w:t>
            </w:r>
          </w:p>
        </w:tc>
      </w:tr>
      <w:tr w:rsidR="00905B5B" w:rsidRPr="00666634" w:rsidTr="00905B5B">
        <w:trPr>
          <w:trHeight w:val="338"/>
        </w:trPr>
        <w:tc>
          <w:tcPr>
            <w:tcW w:w="1951" w:type="dxa"/>
            <w:vMerge/>
          </w:tcPr>
          <w:p w:rsidR="00905B5B" w:rsidRPr="00666634" w:rsidRDefault="00905B5B" w:rsidP="00774BF4">
            <w:pPr>
              <w:pStyle w:val="afe"/>
              <w:jc w:val="both"/>
              <w:rPr>
                <w:rFonts w:ascii="Times New Roman" w:hAnsi="Times New Roman"/>
                <w:sz w:val="24"/>
                <w:szCs w:val="24"/>
              </w:rPr>
            </w:pPr>
          </w:p>
        </w:tc>
        <w:tc>
          <w:tcPr>
            <w:tcW w:w="3693" w:type="dxa"/>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Собаценок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70</w:t>
            </w:r>
          </w:p>
        </w:tc>
      </w:tr>
      <w:tr w:rsidR="00905B5B" w:rsidRPr="00666634" w:rsidTr="00905B5B">
        <w:trPr>
          <w:trHeight w:val="338"/>
        </w:trPr>
        <w:tc>
          <w:tcPr>
            <w:tcW w:w="1951" w:type="dxa"/>
            <w:vMerge w:val="restart"/>
          </w:tcPr>
          <w:p w:rsidR="00905B5B" w:rsidRPr="00666634" w:rsidRDefault="00905B5B" w:rsidP="00774BF4">
            <w:pPr>
              <w:pStyle w:val="afe"/>
              <w:jc w:val="both"/>
              <w:rPr>
                <w:rFonts w:ascii="Times New Roman" w:hAnsi="Times New Roman"/>
                <w:sz w:val="24"/>
                <w:szCs w:val="24"/>
              </w:rPr>
            </w:pPr>
            <w:r>
              <w:rPr>
                <w:rFonts w:ascii="Times New Roman" w:hAnsi="Times New Roman"/>
                <w:sz w:val="24"/>
                <w:szCs w:val="24"/>
              </w:rPr>
              <w:t>Математика</w:t>
            </w:r>
          </w:p>
        </w:tc>
        <w:tc>
          <w:tcPr>
            <w:tcW w:w="3693"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Веретенникова Инна Александровна</w:t>
            </w: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Кубов Никита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88</w:t>
            </w:r>
          </w:p>
        </w:tc>
      </w:tr>
      <w:tr w:rsidR="00905B5B" w:rsidRPr="00666634" w:rsidTr="00905B5B">
        <w:trPr>
          <w:trHeight w:val="338"/>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Миренков Андрей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82</w:t>
            </w:r>
          </w:p>
        </w:tc>
      </w:tr>
      <w:tr w:rsidR="00905B5B" w:rsidRPr="00666634" w:rsidTr="00905B5B">
        <w:trPr>
          <w:trHeight w:val="338"/>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Кривонос Ирина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74</w:t>
            </w:r>
          </w:p>
        </w:tc>
      </w:tr>
      <w:tr w:rsidR="00905B5B" w:rsidRPr="00666634" w:rsidTr="00905B5B">
        <w:trPr>
          <w:trHeight w:val="338"/>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Яцун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74</w:t>
            </w:r>
          </w:p>
        </w:tc>
      </w:tr>
      <w:tr w:rsidR="00905B5B" w:rsidRPr="00666634" w:rsidTr="00905B5B">
        <w:trPr>
          <w:trHeight w:val="303"/>
        </w:trPr>
        <w:tc>
          <w:tcPr>
            <w:tcW w:w="1951" w:type="dxa"/>
            <w:vMerge w:val="restart"/>
          </w:tcPr>
          <w:p w:rsidR="00905B5B" w:rsidRPr="00666634" w:rsidRDefault="00905B5B" w:rsidP="00774BF4">
            <w:pPr>
              <w:pStyle w:val="afe"/>
              <w:jc w:val="both"/>
              <w:rPr>
                <w:rFonts w:ascii="Times New Roman" w:hAnsi="Times New Roman"/>
                <w:sz w:val="24"/>
                <w:szCs w:val="24"/>
              </w:rPr>
            </w:pPr>
            <w:r>
              <w:rPr>
                <w:rFonts w:ascii="Times New Roman" w:hAnsi="Times New Roman"/>
                <w:sz w:val="24"/>
                <w:szCs w:val="24"/>
              </w:rPr>
              <w:t xml:space="preserve">Физика </w:t>
            </w:r>
          </w:p>
        </w:tc>
        <w:tc>
          <w:tcPr>
            <w:tcW w:w="3693" w:type="dxa"/>
            <w:vMerge w:val="restart"/>
          </w:tcPr>
          <w:p w:rsidR="00905B5B" w:rsidRPr="00666634" w:rsidRDefault="00905B5B" w:rsidP="00774BF4">
            <w:pPr>
              <w:pStyle w:val="afe"/>
              <w:jc w:val="both"/>
              <w:rPr>
                <w:rFonts w:ascii="Times New Roman" w:hAnsi="Times New Roman"/>
                <w:sz w:val="24"/>
                <w:szCs w:val="24"/>
              </w:rPr>
            </w:pPr>
            <w:r>
              <w:rPr>
                <w:rFonts w:ascii="Times New Roman" w:hAnsi="Times New Roman"/>
                <w:sz w:val="24"/>
                <w:szCs w:val="24"/>
              </w:rPr>
              <w:t>Сартюкова Алена Александровна</w:t>
            </w: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Кубов Никита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82</w:t>
            </w:r>
          </w:p>
        </w:tc>
      </w:tr>
      <w:tr w:rsidR="00905B5B" w:rsidRPr="00666634" w:rsidTr="00905B5B">
        <w:trPr>
          <w:trHeight w:val="303"/>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Миренков Андрей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82</w:t>
            </w:r>
          </w:p>
        </w:tc>
      </w:tr>
      <w:tr w:rsidR="00905B5B" w:rsidRPr="00666634" w:rsidTr="00905B5B">
        <w:trPr>
          <w:trHeight w:val="303"/>
        </w:trPr>
        <w:tc>
          <w:tcPr>
            <w:tcW w:w="1951"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Информатика и ИКТ</w:t>
            </w: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Кубов Никита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94</w:t>
            </w:r>
          </w:p>
        </w:tc>
      </w:tr>
      <w:tr w:rsidR="00905B5B" w:rsidRPr="00666634" w:rsidTr="00905B5B">
        <w:trPr>
          <w:trHeight w:val="303"/>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Миренков Андрей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84</w:t>
            </w:r>
          </w:p>
        </w:tc>
      </w:tr>
      <w:tr w:rsidR="00905B5B" w:rsidRPr="00666634" w:rsidTr="00905B5B">
        <w:trPr>
          <w:trHeight w:val="303"/>
        </w:trPr>
        <w:tc>
          <w:tcPr>
            <w:tcW w:w="1951"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История</w:t>
            </w:r>
          </w:p>
        </w:tc>
        <w:tc>
          <w:tcPr>
            <w:tcW w:w="3693"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Горкун Надежда Геннадьевна</w:t>
            </w: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Кузнецова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82</w:t>
            </w:r>
          </w:p>
        </w:tc>
      </w:tr>
      <w:tr w:rsidR="00905B5B" w:rsidRPr="00666634" w:rsidTr="00905B5B">
        <w:trPr>
          <w:trHeight w:val="303"/>
        </w:trPr>
        <w:tc>
          <w:tcPr>
            <w:tcW w:w="1951"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Химия</w:t>
            </w:r>
          </w:p>
        </w:tc>
        <w:tc>
          <w:tcPr>
            <w:tcW w:w="3693"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Кривонос Светлана Алексеевна</w:t>
            </w: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Волошина Алина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98</w:t>
            </w:r>
          </w:p>
        </w:tc>
      </w:tr>
      <w:tr w:rsidR="00905B5B" w:rsidRPr="00666634" w:rsidTr="00905B5B">
        <w:trPr>
          <w:trHeight w:val="303"/>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Кривонос Ирина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98</w:t>
            </w:r>
          </w:p>
        </w:tc>
      </w:tr>
      <w:tr w:rsidR="00905B5B" w:rsidRPr="00666634" w:rsidTr="00905B5B">
        <w:trPr>
          <w:trHeight w:val="303"/>
        </w:trPr>
        <w:tc>
          <w:tcPr>
            <w:tcW w:w="1951"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Обществознание</w:t>
            </w:r>
          </w:p>
        </w:tc>
        <w:tc>
          <w:tcPr>
            <w:tcW w:w="3693" w:type="dxa"/>
            <w:vMerge w:val="restart"/>
          </w:tcPr>
          <w:p w:rsidR="00905B5B" w:rsidRDefault="00905B5B" w:rsidP="00774BF4">
            <w:pPr>
              <w:pStyle w:val="afe"/>
              <w:jc w:val="both"/>
              <w:rPr>
                <w:rFonts w:ascii="Times New Roman" w:hAnsi="Times New Roman"/>
                <w:sz w:val="24"/>
                <w:szCs w:val="24"/>
              </w:rPr>
            </w:pPr>
            <w:r>
              <w:rPr>
                <w:rFonts w:ascii="Times New Roman" w:hAnsi="Times New Roman"/>
                <w:sz w:val="24"/>
                <w:szCs w:val="24"/>
              </w:rPr>
              <w:t>Горкун Надежда Геннадьевна</w:t>
            </w: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Кривонос Ирина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87</w:t>
            </w:r>
          </w:p>
        </w:tc>
      </w:tr>
      <w:tr w:rsidR="00905B5B" w:rsidRPr="00666634" w:rsidTr="00905B5B">
        <w:trPr>
          <w:trHeight w:val="303"/>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Кузнецова Дарья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79</w:t>
            </w:r>
          </w:p>
        </w:tc>
      </w:tr>
      <w:tr w:rsidR="00905B5B" w:rsidRPr="00666634" w:rsidTr="00905B5B">
        <w:trPr>
          <w:trHeight w:val="303"/>
        </w:trPr>
        <w:tc>
          <w:tcPr>
            <w:tcW w:w="1951" w:type="dxa"/>
            <w:vMerge/>
          </w:tcPr>
          <w:p w:rsidR="00905B5B" w:rsidRDefault="00905B5B" w:rsidP="00774BF4">
            <w:pPr>
              <w:pStyle w:val="afe"/>
              <w:jc w:val="both"/>
              <w:rPr>
                <w:rFonts w:ascii="Times New Roman" w:hAnsi="Times New Roman"/>
                <w:sz w:val="24"/>
                <w:szCs w:val="24"/>
              </w:rPr>
            </w:pPr>
          </w:p>
        </w:tc>
        <w:tc>
          <w:tcPr>
            <w:tcW w:w="3693" w:type="dxa"/>
            <w:vMerge/>
          </w:tcPr>
          <w:p w:rsidR="00905B5B" w:rsidRDefault="00905B5B" w:rsidP="00774BF4">
            <w:pPr>
              <w:pStyle w:val="afe"/>
              <w:jc w:val="both"/>
              <w:rPr>
                <w:rFonts w:ascii="Times New Roman" w:hAnsi="Times New Roman"/>
                <w:sz w:val="24"/>
                <w:szCs w:val="24"/>
              </w:rPr>
            </w:pP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Миренков Андрей</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79</w:t>
            </w:r>
          </w:p>
        </w:tc>
      </w:tr>
      <w:tr w:rsidR="00905B5B" w:rsidRPr="00666634" w:rsidTr="00905B5B">
        <w:trPr>
          <w:trHeight w:val="303"/>
        </w:trPr>
        <w:tc>
          <w:tcPr>
            <w:tcW w:w="1951"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Биология</w:t>
            </w:r>
          </w:p>
        </w:tc>
        <w:tc>
          <w:tcPr>
            <w:tcW w:w="3693"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Павлова Галина Сергеевна</w:t>
            </w: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Волошина Алина</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79</w:t>
            </w:r>
          </w:p>
        </w:tc>
      </w:tr>
      <w:tr w:rsidR="00905B5B" w:rsidRPr="00666634" w:rsidTr="00905B5B">
        <w:trPr>
          <w:trHeight w:val="303"/>
        </w:trPr>
        <w:tc>
          <w:tcPr>
            <w:tcW w:w="1951"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lastRenderedPageBreak/>
              <w:t>Литература</w:t>
            </w:r>
          </w:p>
        </w:tc>
        <w:tc>
          <w:tcPr>
            <w:tcW w:w="3693" w:type="dxa"/>
          </w:tcPr>
          <w:p w:rsidR="00905B5B" w:rsidRDefault="00905B5B" w:rsidP="00774BF4">
            <w:pPr>
              <w:pStyle w:val="afe"/>
              <w:jc w:val="both"/>
              <w:rPr>
                <w:rFonts w:ascii="Times New Roman" w:hAnsi="Times New Roman"/>
                <w:sz w:val="24"/>
                <w:szCs w:val="24"/>
              </w:rPr>
            </w:pPr>
            <w:r>
              <w:rPr>
                <w:rFonts w:ascii="Times New Roman" w:hAnsi="Times New Roman"/>
                <w:sz w:val="24"/>
                <w:szCs w:val="24"/>
              </w:rPr>
              <w:t>Крылатова Лариса Геннадьевна</w:t>
            </w:r>
          </w:p>
        </w:tc>
        <w:tc>
          <w:tcPr>
            <w:tcW w:w="2694" w:type="dxa"/>
            <w:shd w:val="clear" w:color="auto" w:fill="FFFFFF" w:themeFill="background1"/>
          </w:tcPr>
          <w:p w:rsidR="00905B5B" w:rsidRPr="00905B5B" w:rsidRDefault="00905B5B" w:rsidP="00774BF4">
            <w:pPr>
              <w:rPr>
                <w:color w:val="000000" w:themeColor="text1"/>
                <w:sz w:val="24"/>
              </w:rPr>
            </w:pPr>
            <w:r w:rsidRPr="00905B5B">
              <w:rPr>
                <w:color w:val="000000" w:themeColor="text1"/>
                <w:sz w:val="24"/>
              </w:rPr>
              <w:t>Мацко Анастасия</w:t>
            </w:r>
          </w:p>
        </w:tc>
        <w:tc>
          <w:tcPr>
            <w:tcW w:w="1417" w:type="dxa"/>
            <w:shd w:val="clear" w:color="auto" w:fill="FFFFFF" w:themeFill="background1"/>
          </w:tcPr>
          <w:p w:rsidR="00905B5B" w:rsidRPr="00905B5B" w:rsidRDefault="00905B5B" w:rsidP="00774BF4">
            <w:pPr>
              <w:pStyle w:val="afe"/>
              <w:jc w:val="both"/>
              <w:rPr>
                <w:rFonts w:ascii="Times New Roman" w:hAnsi="Times New Roman"/>
                <w:color w:val="000000" w:themeColor="text1"/>
                <w:sz w:val="24"/>
                <w:szCs w:val="24"/>
              </w:rPr>
            </w:pPr>
            <w:r w:rsidRPr="00905B5B">
              <w:rPr>
                <w:rFonts w:ascii="Times New Roman" w:hAnsi="Times New Roman"/>
                <w:color w:val="000000" w:themeColor="text1"/>
                <w:sz w:val="24"/>
                <w:szCs w:val="24"/>
              </w:rPr>
              <w:t>70</w:t>
            </w:r>
          </w:p>
        </w:tc>
      </w:tr>
    </w:tbl>
    <w:p w:rsidR="00905B5B" w:rsidRDefault="00905B5B" w:rsidP="00905B5B">
      <w:pPr>
        <w:pStyle w:val="afe"/>
        <w:spacing w:line="276" w:lineRule="auto"/>
        <w:ind w:firstLine="708"/>
        <w:jc w:val="both"/>
        <w:rPr>
          <w:sz w:val="24"/>
          <w:szCs w:val="24"/>
        </w:rPr>
      </w:pPr>
    </w:p>
    <w:p w:rsidR="00905B5B" w:rsidRPr="00CC4AAC" w:rsidRDefault="00905B5B" w:rsidP="00905B5B">
      <w:pPr>
        <w:pStyle w:val="afe"/>
        <w:spacing w:line="276" w:lineRule="auto"/>
        <w:ind w:firstLine="708"/>
        <w:jc w:val="both"/>
        <w:rPr>
          <w:sz w:val="24"/>
          <w:szCs w:val="24"/>
        </w:rPr>
      </w:pPr>
      <w:r w:rsidRPr="00CC4AAC">
        <w:rPr>
          <w:sz w:val="24"/>
          <w:szCs w:val="24"/>
        </w:rPr>
        <w:t>Восемь выпускников набрали по любым трем предметам на ЕГЭ не менее 210 баллов: Волошина Алина (89+98+79=266), Жолоб Ксения (89+62+69=220), Кривонос Ирина (89+74+98=261, 89+74+64=227), Кубов Никита (94+88+94=276, 94+88+82=264), Кузнецова Дарья (80+82+79=241), Миренков Андрей (87+82+84=253, 87+82+79=248), Мацко Анастасия (85+62+70=217, 85+62+68=215), Яцун Дарья (89+74+78=231). Это составляет 44,4 % от общего числа проходивших ГИА. Все медалисты (100%) набрали по любым трем предметам на ЕГЭ не менее 210 баллов.</w:t>
      </w:r>
    </w:p>
    <w:p w:rsidR="00905B5B" w:rsidRDefault="00905B5B" w:rsidP="00905B5B">
      <w:pPr>
        <w:pStyle w:val="afe"/>
        <w:ind w:firstLine="708"/>
        <w:rPr>
          <w:sz w:val="24"/>
          <w:szCs w:val="24"/>
        </w:rPr>
      </w:pPr>
      <w:r w:rsidRPr="00CC4AAC">
        <w:rPr>
          <w:sz w:val="24"/>
          <w:szCs w:val="24"/>
        </w:rPr>
        <w:t>Большинство обучающихся (98 %) подтвердили результаты ВПР, КДР, СДО, АКР, проводимые в течение 2018-2019 учебного года.</w:t>
      </w:r>
    </w:p>
    <w:p w:rsidR="00905B5B" w:rsidRDefault="00905B5B" w:rsidP="00905B5B">
      <w:pPr>
        <w:pStyle w:val="afe"/>
        <w:spacing w:line="276" w:lineRule="auto"/>
        <w:ind w:firstLine="708"/>
        <w:jc w:val="both"/>
        <w:rPr>
          <w:sz w:val="24"/>
          <w:szCs w:val="24"/>
        </w:rPr>
      </w:pPr>
      <w:r w:rsidRPr="00702F1B">
        <w:rPr>
          <w:sz w:val="24"/>
          <w:szCs w:val="24"/>
        </w:rPr>
        <w:t>Таким образом, можно сделать вывод о</w:t>
      </w:r>
      <w:r>
        <w:rPr>
          <w:sz w:val="24"/>
          <w:szCs w:val="24"/>
        </w:rPr>
        <w:t xml:space="preserve"> том, что в 2017-2018</w:t>
      </w:r>
      <w:r w:rsidRPr="00702F1B">
        <w:rPr>
          <w:sz w:val="24"/>
          <w:szCs w:val="24"/>
        </w:rPr>
        <w:t xml:space="preserve"> учебном году в сравнении с предыдущими учебными года</w:t>
      </w:r>
      <w:r>
        <w:rPr>
          <w:sz w:val="24"/>
          <w:szCs w:val="24"/>
        </w:rPr>
        <w:t>ми и краевыми</w:t>
      </w:r>
      <w:r w:rsidRPr="006C3762">
        <w:rPr>
          <w:sz w:val="24"/>
          <w:szCs w:val="24"/>
        </w:rPr>
        <w:t xml:space="preserve"> показателями 2018 г.</w:t>
      </w:r>
      <w:r w:rsidRPr="00702F1B">
        <w:rPr>
          <w:sz w:val="24"/>
          <w:szCs w:val="24"/>
        </w:rPr>
        <w:t xml:space="preserve"> на государственной итоговой аттестации учащиеся 11-х классов показали </w:t>
      </w:r>
      <w:r>
        <w:rPr>
          <w:sz w:val="24"/>
          <w:szCs w:val="24"/>
        </w:rPr>
        <w:t xml:space="preserve">хорошие </w:t>
      </w:r>
      <w:r w:rsidRPr="00702F1B">
        <w:rPr>
          <w:sz w:val="24"/>
          <w:szCs w:val="24"/>
        </w:rPr>
        <w:t xml:space="preserve">результаты по </w:t>
      </w:r>
      <w:r>
        <w:rPr>
          <w:sz w:val="24"/>
          <w:szCs w:val="24"/>
        </w:rPr>
        <w:t>большинству учебных предметов</w:t>
      </w:r>
      <w:r w:rsidRPr="00702F1B">
        <w:rPr>
          <w:sz w:val="24"/>
          <w:szCs w:val="24"/>
        </w:rPr>
        <w:t>.  Анализ результатов выполнения экзаменационных работ показал, что есть ряд проблем, над которыми необходимо продолжить работу в следующем учебном году при подготовке к</w:t>
      </w:r>
      <w:r>
        <w:rPr>
          <w:sz w:val="24"/>
          <w:szCs w:val="24"/>
        </w:rPr>
        <w:t xml:space="preserve"> ЕГЭ-2019</w:t>
      </w:r>
      <w:r w:rsidRPr="00702F1B">
        <w:rPr>
          <w:sz w:val="24"/>
          <w:szCs w:val="24"/>
        </w:rPr>
        <w:t>.</w:t>
      </w:r>
    </w:p>
    <w:p w:rsidR="00905B5B" w:rsidRPr="00CC4AAC" w:rsidRDefault="00905B5B" w:rsidP="00905B5B">
      <w:pPr>
        <w:pStyle w:val="afe"/>
        <w:spacing w:line="276" w:lineRule="auto"/>
        <w:ind w:firstLine="708"/>
        <w:jc w:val="both"/>
        <w:rPr>
          <w:rFonts w:eastAsia="Calibri"/>
          <w:sz w:val="24"/>
          <w:szCs w:val="24"/>
        </w:rPr>
      </w:pPr>
      <w:r w:rsidRPr="00CC4AAC">
        <w:rPr>
          <w:sz w:val="24"/>
          <w:szCs w:val="24"/>
        </w:rPr>
        <w:t xml:space="preserve">Статистические результаты </w:t>
      </w:r>
      <w:r w:rsidRPr="00CC4AAC">
        <w:rPr>
          <w:rFonts w:eastAsia="Calibri"/>
          <w:sz w:val="24"/>
          <w:szCs w:val="24"/>
        </w:rPr>
        <w:t>ЕГЭ – 2019 в сравнении с результатами 2018 года позволяют говорить, о том,</w:t>
      </w:r>
      <w:r w:rsidRPr="00CC4AAC">
        <w:rPr>
          <w:rFonts w:eastAsia="Calibri"/>
          <w:b/>
          <w:sz w:val="24"/>
          <w:szCs w:val="24"/>
        </w:rPr>
        <w:t xml:space="preserve"> </w:t>
      </w:r>
      <w:r w:rsidRPr="00CC4AAC">
        <w:rPr>
          <w:rFonts w:eastAsia="Calibri"/>
          <w:sz w:val="24"/>
          <w:szCs w:val="24"/>
        </w:rPr>
        <w:t>что выполнение ЕГЭ составляет 100 % по всем предметам. Все учащиеся п</w:t>
      </w:r>
      <w:r>
        <w:rPr>
          <w:rFonts w:eastAsia="Calibri"/>
          <w:sz w:val="24"/>
          <w:szCs w:val="24"/>
        </w:rPr>
        <w:t>ерешли порог успешности. В 2019 г. по сравнению с краевыми показателями 2018</w:t>
      </w:r>
      <w:r w:rsidRPr="00CC4AAC">
        <w:rPr>
          <w:rFonts w:eastAsia="Calibri"/>
          <w:sz w:val="24"/>
          <w:szCs w:val="24"/>
        </w:rPr>
        <w:t xml:space="preserve"> г. произошло повышение тестового балла по всем предметам: по русскому языку на </w:t>
      </w:r>
      <w:r>
        <w:rPr>
          <w:rFonts w:eastAsia="Calibri"/>
          <w:sz w:val="24"/>
          <w:szCs w:val="24"/>
        </w:rPr>
        <w:t>3,6</w:t>
      </w:r>
      <w:r w:rsidRPr="00CC4AAC">
        <w:rPr>
          <w:rFonts w:eastAsia="Calibri"/>
          <w:sz w:val="24"/>
          <w:szCs w:val="24"/>
        </w:rPr>
        <w:t>, по математике на 4</w:t>
      </w:r>
      <w:r>
        <w:rPr>
          <w:rFonts w:eastAsia="Calibri"/>
          <w:sz w:val="24"/>
          <w:szCs w:val="24"/>
        </w:rPr>
        <w:t>,2</w:t>
      </w:r>
      <w:r w:rsidRPr="00CC4AAC">
        <w:rPr>
          <w:rFonts w:eastAsia="Calibri"/>
          <w:sz w:val="24"/>
          <w:szCs w:val="24"/>
        </w:rPr>
        <w:t xml:space="preserve"> балла, </w:t>
      </w:r>
      <w:r>
        <w:rPr>
          <w:rFonts w:eastAsia="Calibri"/>
          <w:sz w:val="24"/>
          <w:szCs w:val="24"/>
        </w:rPr>
        <w:t xml:space="preserve">по литературе на 0,3 балла, </w:t>
      </w:r>
      <w:r w:rsidRPr="00CC4AAC">
        <w:rPr>
          <w:rFonts w:eastAsia="Calibri"/>
          <w:sz w:val="24"/>
          <w:szCs w:val="24"/>
        </w:rPr>
        <w:t xml:space="preserve">по биологии на </w:t>
      </w:r>
      <w:r>
        <w:rPr>
          <w:rFonts w:eastAsia="Calibri"/>
          <w:sz w:val="24"/>
          <w:szCs w:val="24"/>
        </w:rPr>
        <w:t>10 баллов</w:t>
      </w:r>
      <w:r w:rsidRPr="00CC4AAC">
        <w:rPr>
          <w:rFonts w:eastAsia="Calibri"/>
          <w:sz w:val="24"/>
          <w:szCs w:val="24"/>
        </w:rPr>
        <w:t xml:space="preserve">, по </w:t>
      </w:r>
      <w:r>
        <w:rPr>
          <w:rFonts w:eastAsia="Calibri"/>
          <w:sz w:val="24"/>
          <w:szCs w:val="24"/>
        </w:rPr>
        <w:t xml:space="preserve">информатике и ИКТ на 9,9 балла, по </w:t>
      </w:r>
      <w:r w:rsidRPr="00CC4AAC">
        <w:rPr>
          <w:rFonts w:eastAsia="Calibri"/>
          <w:sz w:val="24"/>
          <w:szCs w:val="24"/>
        </w:rPr>
        <w:t xml:space="preserve">химии на </w:t>
      </w:r>
      <w:r>
        <w:rPr>
          <w:rFonts w:eastAsia="Calibri"/>
          <w:sz w:val="24"/>
          <w:szCs w:val="24"/>
        </w:rPr>
        <w:t>33,2</w:t>
      </w:r>
      <w:r w:rsidRPr="00CC4AAC">
        <w:rPr>
          <w:rFonts w:eastAsia="Calibri"/>
          <w:sz w:val="24"/>
          <w:szCs w:val="24"/>
        </w:rPr>
        <w:t xml:space="preserve"> балла, по обществознанию – на </w:t>
      </w:r>
      <w:r>
        <w:rPr>
          <w:rFonts w:eastAsia="Calibri"/>
          <w:sz w:val="24"/>
          <w:szCs w:val="24"/>
        </w:rPr>
        <w:t>12,1 балла</w:t>
      </w:r>
      <w:r w:rsidRPr="00CC4AAC">
        <w:rPr>
          <w:rFonts w:eastAsia="Calibri"/>
          <w:sz w:val="24"/>
          <w:szCs w:val="24"/>
        </w:rPr>
        <w:t xml:space="preserve">, по физике на </w:t>
      </w:r>
      <w:r>
        <w:rPr>
          <w:rFonts w:eastAsia="Calibri"/>
          <w:sz w:val="24"/>
          <w:szCs w:val="24"/>
        </w:rPr>
        <w:t>11</w:t>
      </w:r>
      <w:r w:rsidRPr="00CC4AAC">
        <w:rPr>
          <w:rFonts w:eastAsia="Calibri"/>
          <w:sz w:val="24"/>
          <w:szCs w:val="24"/>
        </w:rPr>
        <w:t xml:space="preserve"> баллов, по истории – на </w:t>
      </w:r>
      <w:r>
        <w:rPr>
          <w:rFonts w:eastAsia="Calibri"/>
          <w:sz w:val="24"/>
          <w:szCs w:val="24"/>
        </w:rPr>
        <w:t>22,6</w:t>
      </w:r>
      <w:r w:rsidRPr="00CC4AAC">
        <w:rPr>
          <w:rFonts w:eastAsia="Calibri"/>
          <w:sz w:val="24"/>
          <w:szCs w:val="24"/>
        </w:rPr>
        <w:t xml:space="preserve"> балла. </w:t>
      </w:r>
      <w:r>
        <w:rPr>
          <w:rFonts w:eastAsia="Calibri"/>
          <w:sz w:val="24"/>
          <w:szCs w:val="24"/>
        </w:rPr>
        <w:t>В 2019</w:t>
      </w:r>
      <w:r w:rsidRPr="00CC4AAC">
        <w:rPr>
          <w:rFonts w:eastAsia="Calibri"/>
          <w:sz w:val="24"/>
          <w:szCs w:val="24"/>
        </w:rPr>
        <w:t xml:space="preserve"> г. </w:t>
      </w:r>
      <w:r>
        <w:rPr>
          <w:rFonts w:eastAsia="Calibri"/>
          <w:sz w:val="24"/>
          <w:szCs w:val="24"/>
        </w:rPr>
        <w:t>выпускники не выбрали экзамен</w:t>
      </w:r>
      <w:r w:rsidRPr="00CC4AAC">
        <w:rPr>
          <w:rFonts w:eastAsia="Calibri"/>
          <w:sz w:val="24"/>
          <w:szCs w:val="24"/>
        </w:rPr>
        <w:t xml:space="preserve"> в форме ЕГЭ по английскому языку.   </w:t>
      </w:r>
    </w:p>
    <w:p w:rsidR="00905B5B" w:rsidRDefault="00905B5B" w:rsidP="00905B5B">
      <w:pPr>
        <w:pStyle w:val="afe"/>
        <w:spacing w:line="276" w:lineRule="auto"/>
        <w:ind w:firstLine="708"/>
        <w:jc w:val="both"/>
        <w:rPr>
          <w:sz w:val="24"/>
          <w:szCs w:val="24"/>
        </w:rPr>
      </w:pPr>
      <w:r w:rsidRPr="00CC4AAC">
        <w:rPr>
          <w:sz w:val="24"/>
          <w:szCs w:val="24"/>
        </w:rPr>
        <w:t xml:space="preserve">Таким образом, можно сделать вывод о том, что в 2018-2019 учебном году в сравнении с предыдущими учебными годами и краевыми показателями 2019 г. на государственной итоговой аттестации учащиеся 11-х классов показали хорошие результаты по </w:t>
      </w:r>
      <w:r>
        <w:rPr>
          <w:sz w:val="24"/>
          <w:szCs w:val="24"/>
        </w:rPr>
        <w:t>всем учебным предметам</w:t>
      </w:r>
      <w:r w:rsidRPr="00CC4AAC">
        <w:rPr>
          <w:sz w:val="24"/>
          <w:szCs w:val="24"/>
        </w:rPr>
        <w:t>.  Анализ результатов выполнения экзаменационных работ показал, что есть ряд проблем, над которыми необходимо продолжить работу в следующем учебном году при подготовке к ЕГЭ-2020.</w:t>
      </w:r>
    </w:p>
    <w:p w:rsidR="00905B5B" w:rsidRPr="00130372" w:rsidRDefault="00905B5B" w:rsidP="00905B5B">
      <w:pPr>
        <w:pStyle w:val="afe"/>
        <w:spacing w:line="276" w:lineRule="auto"/>
        <w:ind w:firstLine="708"/>
        <w:jc w:val="both"/>
        <w:rPr>
          <w:bCs/>
          <w:sz w:val="24"/>
          <w:szCs w:val="24"/>
        </w:rPr>
      </w:pPr>
      <w:r w:rsidRPr="002A17D5">
        <w:rPr>
          <w:bCs/>
          <w:sz w:val="24"/>
          <w:szCs w:val="24"/>
        </w:rPr>
        <w:t xml:space="preserve">Показатель эффективности качества массового образования для ОО – НЕ МЕНЕЕ 210 баллов ПО ТРЕМ ПРЕДМЕТАМ ЕГЭ. Показатель МБОУ СОШ № 44 </w:t>
      </w:r>
      <w:r w:rsidRPr="002A17D5">
        <w:rPr>
          <w:sz w:val="24"/>
          <w:szCs w:val="24"/>
        </w:rPr>
        <w:t xml:space="preserve">по итогам суммы баллов по трем предметам – </w:t>
      </w:r>
      <w:r>
        <w:rPr>
          <w:sz w:val="24"/>
          <w:szCs w:val="24"/>
        </w:rPr>
        <w:t>44,4</w:t>
      </w:r>
      <w:r w:rsidRPr="002A17D5">
        <w:rPr>
          <w:sz w:val="24"/>
          <w:szCs w:val="24"/>
        </w:rPr>
        <w:t xml:space="preserve"> % выпускников от общего числа проходивших ГИА.</w:t>
      </w:r>
      <w:r w:rsidRPr="00130372">
        <w:rPr>
          <w:sz w:val="24"/>
          <w:szCs w:val="24"/>
        </w:rPr>
        <w:t xml:space="preserve"> </w:t>
      </w:r>
    </w:p>
    <w:p w:rsidR="00547232" w:rsidRPr="00FA22B4" w:rsidRDefault="00547232" w:rsidP="00547232">
      <w:pPr>
        <w:pStyle w:val="afe"/>
        <w:spacing w:line="276" w:lineRule="auto"/>
        <w:ind w:firstLine="708"/>
        <w:jc w:val="both"/>
        <w:rPr>
          <w:sz w:val="24"/>
          <w:szCs w:val="24"/>
        </w:rPr>
      </w:pPr>
      <w:r w:rsidRPr="00FA22B4">
        <w:rPr>
          <w:sz w:val="24"/>
          <w:szCs w:val="24"/>
        </w:rPr>
        <w:t>Исходя из вышеизложенного, в 20</w:t>
      </w:r>
      <w:r w:rsidR="00905B5B">
        <w:rPr>
          <w:sz w:val="24"/>
          <w:szCs w:val="24"/>
        </w:rPr>
        <w:t>20</w:t>
      </w:r>
      <w:r w:rsidRPr="00FA22B4">
        <w:rPr>
          <w:sz w:val="24"/>
          <w:szCs w:val="24"/>
        </w:rPr>
        <w:t xml:space="preserve"> у году необходимо провести следующую работу:</w:t>
      </w:r>
    </w:p>
    <w:p w:rsidR="00547232" w:rsidRPr="00FA22B4" w:rsidRDefault="00547232" w:rsidP="00843832">
      <w:pPr>
        <w:pStyle w:val="afe"/>
        <w:widowControl/>
        <w:numPr>
          <w:ilvl w:val="0"/>
          <w:numId w:val="9"/>
        </w:numPr>
        <w:autoSpaceDE/>
        <w:autoSpaceDN/>
        <w:adjustRightInd/>
        <w:spacing w:line="276" w:lineRule="auto"/>
        <w:jc w:val="both"/>
        <w:rPr>
          <w:sz w:val="24"/>
          <w:szCs w:val="24"/>
        </w:rPr>
      </w:pPr>
      <w:r w:rsidRPr="00FA22B4">
        <w:rPr>
          <w:sz w:val="24"/>
          <w:szCs w:val="24"/>
        </w:rPr>
        <w:t xml:space="preserve">Администрации школы </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t>Продолжить регулярную проверку подготовки учителей математики и русского языка к уроку;</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t>Продолжить контроль преподавания математики и русского языка в 9-х и 11-х классах.</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t>Провести административные контрольные работы в 5-8 классах с использованием «западающих» заданий по математике и русскому языку;</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t>Совершенствовать виды и формы диагностики, прогнозирования и контроля результатов учебно-воспитательного процесса;</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t xml:space="preserve">Использовать для текущей, промежуточной аттестации выпускников материалы КИМов и критерии их оценивания. </w:t>
      </w:r>
    </w:p>
    <w:p w:rsidR="00547232" w:rsidRPr="00FA22B4" w:rsidRDefault="00547232" w:rsidP="00843832">
      <w:pPr>
        <w:pStyle w:val="afe"/>
        <w:widowControl/>
        <w:numPr>
          <w:ilvl w:val="1"/>
          <w:numId w:val="10"/>
        </w:numPr>
        <w:autoSpaceDE/>
        <w:autoSpaceDN/>
        <w:adjustRightInd/>
        <w:spacing w:line="276" w:lineRule="auto"/>
        <w:jc w:val="both"/>
        <w:rPr>
          <w:sz w:val="24"/>
          <w:szCs w:val="24"/>
        </w:rPr>
      </w:pPr>
      <w:r w:rsidRPr="00FA22B4">
        <w:rPr>
          <w:sz w:val="24"/>
          <w:szCs w:val="24"/>
        </w:rPr>
        <w:lastRenderedPageBreak/>
        <w:t>Проводить 2 раза в год пробное тестирование в 9-х классах, 3 раза в год - в 11-х классах в целях формирования у учащихся умений грамотно распределять время выполнения заданий и уменьшить психологическую нагрузку во время экзамена.</w:t>
      </w:r>
    </w:p>
    <w:p w:rsidR="00547232" w:rsidRPr="00FA22B4" w:rsidRDefault="00547232" w:rsidP="00843832">
      <w:pPr>
        <w:pStyle w:val="afe"/>
        <w:widowControl/>
        <w:numPr>
          <w:ilvl w:val="0"/>
          <w:numId w:val="9"/>
        </w:numPr>
        <w:autoSpaceDE/>
        <w:autoSpaceDN/>
        <w:adjustRightInd/>
        <w:spacing w:line="276" w:lineRule="auto"/>
        <w:jc w:val="both"/>
        <w:rPr>
          <w:sz w:val="24"/>
          <w:szCs w:val="24"/>
        </w:rPr>
      </w:pPr>
      <w:r w:rsidRPr="00FA22B4">
        <w:rPr>
          <w:sz w:val="24"/>
          <w:szCs w:val="24"/>
        </w:rPr>
        <w:t>Руководителям МО проанализировать на заседании результаты КДР, административных контрольных работ, государственной итоговой аттестации, определить типологию наиболее существенных пробелов в знаниях и практических умениях учащихся, организовать работу по их устранению, оказывать адресную, индивидуальную помощь учителям-предметникам.</w:t>
      </w:r>
    </w:p>
    <w:p w:rsidR="00547232" w:rsidRPr="00FA22B4" w:rsidRDefault="00547232" w:rsidP="00843832">
      <w:pPr>
        <w:pStyle w:val="af4"/>
        <w:numPr>
          <w:ilvl w:val="0"/>
          <w:numId w:val="9"/>
        </w:numPr>
        <w:tabs>
          <w:tab w:val="left" w:pos="2127"/>
        </w:tabs>
        <w:spacing w:after="0"/>
        <w:contextualSpacing/>
        <w:jc w:val="both"/>
        <w:rPr>
          <w:rFonts w:ascii="Times New Roman" w:hAnsi="Times New Roman"/>
          <w:sz w:val="24"/>
          <w:szCs w:val="24"/>
        </w:rPr>
      </w:pPr>
      <w:r w:rsidRPr="00FA22B4">
        <w:rPr>
          <w:rFonts w:ascii="Times New Roman" w:hAnsi="Times New Roman"/>
          <w:sz w:val="24"/>
          <w:szCs w:val="24"/>
        </w:rPr>
        <w:t xml:space="preserve">Учителям-предметникам </w:t>
      </w:r>
    </w:p>
    <w:p w:rsidR="00547232" w:rsidRPr="00FA22B4" w:rsidRDefault="00547232" w:rsidP="00843832">
      <w:pPr>
        <w:pStyle w:val="af4"/>
        <w:numPr>
          <w:ilvl w:val="1"/>
          <w:numId w:val="11"/>
        </w:numPr>
        <w:tabs>
          <w:tab w:val="left" w:pos="2127"/>
        </w:tabs>
        <w:spacing w:after="0"/>
        <w:contextualSpacing/>
        <w:jc w:val="both"/>
        <w:rPr>
          <w:rFonts w:ascii="Times New Roman" w:hAnsi="Times New Roman"/>
          <w:sz w:val="24"/>
          <w:szCs w:val="24"/>
        </w:rPr>
      </w:pPr>
      <w:r w:rsidRPr="00FA22B4">
        <w:rPr>
          <w:rFonts w:ascii="Times New Roman" w:hAnsi="Times New Roman"/>
          <w:sz w:val="24"/>
          <w:szCs w:val="24"/>
        </w:rPr>
        <w:t xml:space="preserve">провести анализ результатов экзаменов  и определить формы обучения с уч-ся, направленные на повышение качества выполнения заданий, </w:t>
      </w:r>
    </w:p>
    <w:p w:rsidR="00547232" w:rsidRPr="00FA22B4" w:rsidRDefault="00547232" w:rsidP="00843832">
      <w:pPr>
        <w:pStyle w:val="af4"/>
        <w:numPr>
          <w:ilvl w:val="1"/>
          <w:numId w:val="11"/>
        </w:numPr>
        <w:tabs>
          <w:tab w:val="left" w:pos="2127"/>
        </w:tabs>
        <w:spacing w:after="0"/>
        <w:contextualSpacing/>
        <w:jc w:val="both"/>
        <w:rPr>
          <w:rFonts w:ascii="Times New Roman" w:hAnsi="Times New Roman"/>
          <w:sz w:val="24"/>
          <w:szCs w:val="24"/>
        </w:rPr>
      </w:pPr>
      <w:r w:rsidRPr="00FA22B4">
        <w:rPr>
          <w:rFonts w:ascii="Times New Roman" w:hAnsi="Times New Roman"/>
          <w:sz w:val="24"/>
          <w:szCs w:val="24"/>
        </w:rPr>
        <w:t>составить план работы со слабоуспевающими учащимися по ликвидации пробелов в знаниях,</w:t>
      </w:r>
    </w:p>
    <w:p w:rsidR="00547232" w:rsidRPr="00FA22B4" w:rsidRDefault="00547232" w:rsidP="00843832">
      <w:pPr>
        <w:pStyle w:val="af4"/>
        <w:numPr>
          <w:ilvl w:val="1"/>
          <w:numId w:val="11"/>
        </w:numPr>
        <w:spacing w:after="0"/>
        <w:contextualSpacing/>
        <w:jc w:val="both"/>
        <w:rPr>
          <w:rFonts w:ascii="Times New Roman" w:hAnsi="Times New Roman"/>
          <w:sz w:val="24"/>
          <w:szCs w:val="24"/>
        </w:rPr>
      </w:pPr>
      <w:r w:rsidRPr="00FA22B4">
        <w:rPr>
          <w:rFonts w:ascii="Times New Roman" w:hAnsi="Times New Roman"/>
          <w:sz w:val="24"/>
          <w:szCs w:val="24"/>
        </w:rPr>
        <w:t xml:space="preserve">Спланировать работу по коррекции «западающих» тем, обратить внимание на организацию повторения материала, совершенствовать умения и навыки обучающихся по предмету. </w:t>
      </w:r>
    </w:p>
    <w:p w:rsidR="00547232" w:rsidRPr="00FA22B4" w:rsidRDefault="00547232" w:rsidP="00843832">
      <w:pPr>
        <w:pStyle w:val="af4"/>
        <w:numPr>
          <w:ilvl w:val="1"/>
          <w:numId w:val="11"/>
        </w:numPr>
        <w:spacing w:after="0"/>
        <w:contextualSpacing/>
        <w:jc w:val="both"/>
        <w:rPr>
          <w:rFonts w:ascii="Times New Roman" w:hAnsi="Times New Roman"/>
          <w:sz w:val="24"/>
          <w:szCs w:val="24"/>
        </w:rPr>
      </w:pPr>
      <w:r w:rsidRPr="00FA22B4">
        <w:rPr>
          <w:rFonts w:ascii="Times New Roman" w:hAnsi="Times New Roman"/>
          <w:sz w:val="24"/>
          <w:szCs w:val="24"/>
        </w:rPr>
        <w:t>использовать банк контрольно-измерительных материалов ФИПИ, в основе которых лежат задания, встречающиеся на ГИА, позволяющие на ранних стадиях, в 5-8 классах, своевременно выявить и оказать индивидуальную помощь обучающимся по каждому предмету. В основе КИМов должны лежать задания, проверяющие прежде всего практические навыки учащихся по предмету.</w:t>
      </w:r>
    </w:p>
    <w:p w:rsidR="00547232" w:rsidRPr="00FA22B4" w:rsidRDefault="00547232" w:rsidP="00843832">
      <w:pPr>
        <w:pStyle w:val="af4"/>
        <w:numPr>
          <w:ilvl w:val="1"/>
          <w:numId w:val="11"/>
        </w:numPr>
        <w:spacing w:after="0"/>
        <w:contextualSpacing/>
        <w:jc w:val="both"/>
        <w:rPr>
          <w:rFonts w:ascii="Times New Roman" w:hAnsi="Times New Roman"/>
          <w:sz w:val="24"/>
          <w:szCs w:val="24"/>
        </w:rPr>
      </w:pPr>
      <w:r w:rsidRPr="00FA22B4">
        <w:rPr>
          <w:rFonts w:ascii="Times New Roman" w:hAnsi="Times New Roman"/>
          <w:sz w:val="24"/>
          <w:szCs w:val="24"/>
        </w:rPr>
        <w:t xml:space="preserve">С начальных классов  отрабатывать  те умения, навыки и качественное изучение и закрепление тех тем, которые впоследствии вызывают затруднения у выпускников на экзаменах. </w:t>
      </w:r>
    </w:p>
    <w:p w:rsidR="00FA22B4" w:rsidRPr="00C84A15" w:rsidRDefault="00547232" w:rsidP="00C84A15">
      <w:pPr>
        <w:pStyle w:val="af4"/>
        <w:numPr>
          <w:ilvl w:val="1"/>
          <w:numId w:val="11"/>
        </w:numPr>
        <w:spacing w:after="0"/>
        <w:contextualSpacing/>
        <w:jc w:val="both"/>
        <w:rPr>
          <w:rFonts w:ascii="Times New Roman" w:hAnsi="Times New Roman"/>
          <w:sz w:val="24"/>
          <w:szCs w:val="24"/>
        </w:rPr>
      </w:pPr>
      <w:r w:rsidRPr="00FA22B4">
        <w:rPr>
          <w:rFonts w:ascii="Times New Roman" w:hAnsi="Times New Roman"/>
          <w:sz w:val="24"/>
          <w:szCs w:val="24"/>
        </w:rPr>
        <w:t>Продолжить работу по повышению качества знаний учащихся, предупреждению неуспеваемости,  подготовке выпускников 9-х и11-х классов к  ГИА.</w:t>
      </w:r>
    </w:p>
    <w:p w:rsidR="00FA22B4" w:rsidRPr="00FA22B4" w:rsidRDefault="00FA22B4" w:rsidP="0090284B">
      <w:pPr>
        <w:pStyle w:val="af4"/>
        <w:spacing w:after="0"/>
        <w:ind w:left="0"/>
        <w:contextualSpacing/>
        <w:jc w:val="both"/>
        <w:rPr>
          <w:rFonts w:ascii="Times New Roman" w:hAnsi="Times New Roman"/>
          <w:sz w:val="24"/>
          <w:szCs w:val="24"/>
        </w:rPr>
      </w:pPr>
    </w:p>
    <w:p w:rsidR="0090284B" w:rsidRPr="00FA22B4" w:rsidRDefault="0090284B" w:rsidP="0090284B">
      <w:pPr>
        <w:jc w:val="center"/>
        <w:rPr>
          <w:b/>
          <w:bCs/>
          <w:sz w:val="24"/>
          <w:u w:val="single"/>
        </w:rPr>
      </w:pPr>
      <w:r w:rsidRPr="00FA22B4">
        <w:rPr>
          <w:b/>
          <w:bCs/>
          <w:sz w:val="24"/>
          <w:u w:val="single"/>
        </w:rPr>
        <w:t>Анализ участия в олимпиадном движении, интеллектуальных конкурсах и проектах:</w:t>
      </w:r>
    </w:p>
    <w:p w:rsidR="0090284B" w:rsidRPr="00FA22B4" w:rsidRDefault="0090284B" w:rsidP="0090284B">
      <w:pPr>
        <w:jc w:val="both"/>
        <w:rPr>
          <w:bCs/>
          <w:color w:val="FF0000"/>
          <w:sz w:val="24"/>
        </w:rPr>
      </w:pPr>
      <w:r w:rsidRPr="00FA22B4">
        <w:rPr>
          <w:bCs/>
          <w:color w:val="FF0000"/>
          <w:sz w:val="24"/>
        </w:rPr>
        <w:t xml:space="preserve">        </w:t>
      </w:r>
    </w:p>
    <w:p w:rsidR="00C84A15" w:rsidRPr="00C84A15" w:rsidRDefault="00C84A15" w:rsidP="00C84A15">
      <w:pPr>
        <w:ind w:firstLine="708"/>
        <w:jc w:val="both"/>
        <w:rPr>
          <w:bCs/>
          <w:sz w:val="22"/>
          <w:szCs w:val="22"/>
          <w:lang w:eastAsia="ru-RU"/>
        </w:rPr>
      </w:pPr>
      <w:r w:rsidRPr="00C84A15">
        <w:rPr>
          <w:bCs/>
          <w:sz w:val="22"/>
          <w:szCs w:val="22"/>
          <w:lang w:eastAsia="ru-RU"/>
        </w:rPr>
        <w:t xml:space="preserve">   </w:t>
      </w:r>
      <w:r w:rsidRPr="00C84A15">
        <w:rPr>
          <w:bCs/>
          <w:sz w:val="24"/>
          <w:lang w:eastAsia="ru-RU"/>
        </w:rPr>
        <w:t>Во исполнении приказа министерства образования, науки и молодежной политики Краснодарского края № 2985 от 07.08.2019 г. «О проведении школьного, муниципального и регионального этапов всероссийской олимпиады школьников в 2019-2020 учебном году», приказа УО № 1424 от 03.09.2019 г.  «О проведении школьного этапа всероссийской олимпиады школьников в 2019-2020 учебном году», и в целях реализации районной программы «Одаренные дети», с 18 сентября по 11 октября 2019 г. были проведены 19 всероссийских предметных олимпиад по английскому языку, астрономии, биологии, географии, информатике, истории, литературе, математике, немецкому языку, обществознанию, основам безопасности жизнедеятельности (ОБЖ), праву, русскому языку, технологии, химии, физике, физической культуре, экологии, экономике по текстам МКУ РИМЦ. Во всероссийских олимпиадах участвовали 158 учащихся 4-11-х классов (58,1 %).</w:t>
      </w:r>
    </w:p>
    <w:p w:rsidR="00C84A15" w:rsidRPr="00C84A15" w:rsidRDefault="00C84A15" w:rsidP="00C84A15">
      <w:pPr>
        <w:ind w:firstLine="708"/>
        <w:jc w:val="both"/>
        <w:rPr>
          <w:bCs/>
          <w:sz w:val="24"/>
          <w:lang w:eastAsia="ru-RU"/>
        </w:rPr>
      </w:pPr>
      <w:r w:rsidRPr="00C84A15">
        <w:rPr>
          <w:bCs/>
          <w:sz w:val="24"/>
          <w:lang w:eastAsia="ru-RU"/>
        </w:rPr>
        <w:t xml:space="preserve">Общее количество участий в олимпиадах – 634. По сравнению с 2018-2019 учебным годом в олимпиадах принимало участие </w:t>
      </w:r>
      <w:r w:rsidRPr="00C84A15">
        <w:rPr>
          <w:b/>
          <w:bCs/>
          <w:sz w:val="24"/>
          <w:lang w:eastAsia="ru-RU"/>
        </w:rPr>
        <w:t>меньше</w:t>
      </w:r>
      <w:r w:rsidRPr="00C84A15">
        <w:rPr>
          <w:bCs/>
          <w:sz w:val="24"/>
          <w:lang w:eastAsia="ru-RU"/>
        </w:rPr>
        <w:t xml:space="preserve"> на 4,4 % учащихся.</w:t>
      </w:r>
    </w:p>
    <w:p w:rsidR="00C84A15" w:rsidRPr="00C84A15" w:rsidRDefault="00C84A15" w:rsidP="00C84A15">
      <w:pPr>
        <w:spacing w:after="160" w:line="276" w:lineRule="auto"/>
        <w:ind w:firstLine="708"/>
        <w:jc w:val="both"/>
        <w:rPr>
          <w:rFonts w:eastAsiaTheme="minorHAnsi"/>
          <w:sz w:val="24"/>
          <w:szCs w:val="22"/>
          <w:lang w:eastAsia="en-US"/>
        </w:rPr>
      </w:pPr>
      <w:r w:rsidRPr="00C84A15">
        <w:rPr>
          <w:rFonts w:eastAsiaTheme="minorHAnsi"/>
          <w:sz w:val="24"/>
          <w:szCs w:val="22"/>
          <w:lang w:eastAsia="en-US"/>
        </w:rPr>
        <w:lastRenderedPageBreak/>
        <w:t>Таким образом, высокие результаты показали учащиеся 6 а класса (24 победителей, 17 призеров), 11 а класса (15 победителей, 11 призеров), 7 б класса (11 победителей, 13 призеров), 10 а класса (10 победителей, 8 призеров), 8 б класса (10 победителей, 7 призеров), 8 а класса (8 победителей, 11 призеров).</w:t>
      </w:r>
    </w:p>
    <w:p w:rsidR="00C84A15" w:rsidRPr="00C84A15" w:rsidRDefault="00C84A15" w:rsidP="00C84A15">
      <w:pPr>
        <w:jc w:val="center"/>
        <w:rPr>
          <w:sz w:val="24"/>
          <w:szCs w:val="18"/>
          <w:lang w:eastAsia="ru-RU"/>
        </w:rPr>
      </w:pPr>
      <w:r w:rsidRPr="00C84A15">
        <w:rPr>
          <w:sz w:val="24"/>
          <w:szCs w:val="18"/>
          <w:lang w:eastAsia="ru-RU"/>
        </w:rPr>
        <w:t>Лучшие результаты показали следующее ученики:</w:t>
      </w:r>
    </w:p>
    <w:p w:rsidR="00C84A15" w:rsidRPr="00C84A15" w:rsidRDefault="00C84A15" w:rsidP="00C84A15">
      <w:pPr>
        <w:jc w:val="center"/>
        <w:rPr>
          <w:color w:val="FF0000"/>
          <w:sz w:val="18"/>
          <w:szCs w:val="18"/>
          <w:lang w:eastAsia="ru-RU"/>
        </w:rPr>
      </w:pPr>
    </w:p>
    <w:tbl>
      <w:tblPr>
        <w:tblStyle w:val="2a"/>
        <w:tblW w:w="9697" w:type="dxa"/>
        <w:tblInd w:w="137" w:type="dxa"/>
        <w:tblLayout w:type="fixed"/>
        <w:tblLook w:val="04A0" w:firstRow="1" w:lastRow="0" w:firstColumn="1" w:lastColumn="0" w:noHBand="0" w:noVBand="1"/>
      </w:tblPr>
      <w:tblGrid>
        <w:gridCol w:w="880"/>
        <w:gridCol w:w="3431"/>
        <w:gridCol w:w="2835"/>
        <w:gridCol w:w="2551"/>
      </w:tblGrid>
      <w:tr w:rsidR="00C84A15" w:rsidRPr="008B7355" w:rsidTr="008001F8">
        <w:trPr>
          <w:cantSplit/>
          <w:trHeight w:val="1134"/>
        </w:trPr>
        <w:tc>
          <w:tcPr>
            <w:tcW w:w="880" w:type="dxa"/>
            <w:tcBorders>
              <w:right w:val="single" w:sz="4" w:space="0" w:color="auto"/>
            </w:tcBorders>
            <w:textDirection w:val="btLr"/>
          </w:tcPr>
          <w:p w:rsidR="00C84A15" w:rsidRPr="008B7355" w:rsidRDefault="00C84A15" w:rsidP="00C84A15">
            <w:pPr>
              <w:ind w:left="113" w:right="113"/>
              <w:jc w:val="center"/>
              <w:rPr>
                <w:rFonts w:ascii="Times New Roman" w:hAnsi="Times New Roman" w:cs="Times New Roman"/>
                <w:b/>
                <w:sz w:val="24"/>
                <w:lang w:eastAsia="en-US"/>
              </w:rPr>
            </w:pPr>
            <w:r w:rsidRPr="008B7355">
              <w:rPr>
                <w:rFonts w:ascii="Times New Roman" w:hAnsi="Times New Roman" w:cs="Times New Roman"/>
                <w:b/>
                <w:lang w:eastAsia="en-US"/>
              </w:rPr>
              <w:t>Класс</w:t>
            </w:r>
          </w:p>
        </w:tc>
        <w:tc>
          <w:tcPr>
            <w:tcW w:w="3431"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b/>
                <w:sz w:val="24"/>
                <w:lang w:eastAsia="en-US"/>
              </w:rPr>
              <w:t>ФИ учащегося</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b/>
                <w:sz w:val="24"/>
                <w:lang w:eastAsia="en-US"/>
              </w:rPr>
              <w:t xml:space="preserve"> Победитель</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b/>
                <w:sz w:val="24"/>
                <w:lang w:eastAsia="en-US"/>
              </w:rPr>
              <w:t>Призер</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4а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Луговской Максим</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Русский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4б</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Резник Юрий</w:t>
            </w:r>
          </w:p>
        </w:tc>
        <w:tc>
          <w:tcPr>
            <w:tcW w:w="2835" w:type="dxa"/>
          </w:tcPr>
          <w:p w:rsidR="00C84A15" w:rsidRPr="008B7355" w:rsidRDefault="00C84A15" w:rsidP="00C84A15">
            <w:pPr>
              <w:rPr>
                <w:rFonts w:ascii="Times New Roman" w:hAnsi="Times New Roman" w:cs="Times New Roman"/>
                <w:b/>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5а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Веретенникова Екатерина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Литература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Крюк Денис</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Английский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Перова Дарья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Русский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Рубанова Маргарита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Хоменко Екатерина</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Русский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5б</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Лебедь Анна</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Русский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Биология </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Панюта Руслан</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Немецкий язык</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Резниченко София</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Русский язык</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Рядинский Андрей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Рядинская Анжелика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Чернявский Данила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6а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Батманов Андрей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Технология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История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Белушенко Арсений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Бибик Александра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Веретенникова Дарья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Биология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 Русский язык</w:t>
            </w:r>
          </w:p>
          <w:p w:rsidR="00C84A15" w:rsidRPr="008B7355" w:rsidRDefault="00C84A15" w:rsidP="00C84A15">
            <w:pPr>
              <w:rPr>
                <w:rFonts w:ascii="Times New Roman" w:hAnsi="Times New Roman" w:cs="Times New Roman"/>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Гареева Елена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Гармаш Анастасия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Биология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Добровольская Ольга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Жук Кристина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Кокунько Арсений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Биология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Литвинов Даниил</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История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Минакова Алина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История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Мякишева Арина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История</w:t>
            </w:r>
          </w:p>
        </w:tc>
      </w:tr>
      <w:tr w:rsidR="00C84A15" w:rsidRPr="008B7355" w:rsidTr="008001F8">
        <w:trPr>
          <w:cantSplit/>
          <w:trHeight w:val="70"/>
        </w:trPr>
        <w:tc>
          <w:tcPr>
            <w:tcW w:w="880" w:type="dxa"/>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Якименко Юлия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Математика</w:t>
            </w:r>
          </w:p>
        </w:tc>
      </w:tr>
      <w:tr w:rsidR="00C84A15" w:rsidRPr="008B7355" w:rsidTr="008001F8">
        <w:trPr>
          <w:cantSplit/>
          <w:trHeight w:val="70"/>
        </w:trPr>
        <w:tc>
          <w:tcPr>
            <w:tcW w:w="880" w:type="dxa"/>
            <w:vMerge w:val="restart"/>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7а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Кропива Юрий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Курачев Руслан</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Лебедь Дмитрий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Минасян Артур</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История</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Никитенко Анна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 Английский язык</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Рябцев Ярослав</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rPr>
          <w:cantSplit/>
          <w:trHeight w:val="70"/>
        </w:trPr>
        <w:tc>
          <w:tcPr>
            <w:tcW w:w="880" w:type="dxa"/>
            <w:vMerge w:val="restart"/>
            <w:tcBorders>
              <w:right w:val="single" w:sz="4" w:space="0" w:color="auto"/>
            </w:tcBorders>
          </w:tcPr>
          <w:p w:rsidR="00C84A15" w:rsidRPr="008B7355" w:rsidRDefault="00C84A15" w:rsidP="00C84A15">
            <w:pPr>
              <w:jc w:val="center"/>
              <w:rPr>
                <w:rFonts w:ascii="Times New Roman" w:hAnsi="Times New Roman" w:cs="Times New Roman"/>
                <w:lang w:eastAsia="en-US"/>
              </w:rPr>
            </w:pPr>
            <w:r w:rsidRPr="008B7355">
              <w:rPr>
                <w:rFonts w:ascii="Times New Roman" w:hAnsi="Times New Roman" w:cs="Times New Roman"/>
                <w:lang w:eastAsia="en-US"/>
              </w:rPr>
              <w:t>7б</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Басов Богдан</w:t>
            </w:r>
          </w:p>
        </w:tc>
        <w:tc>
          <w:tcPr>
            <w:tcW w:w="2835" w:type="dxa"/>
          </w:tcPr>
          <w:p w:rsidR="00C84A15" w:rsidRPr="008B7355" w:rsidRDefault="00C84A15" w:rsidP="00C84A15">
            <w:pPr>
              <w:rPr>
                <w:rFonts w:ascii="Times New Roman" w:hAnsi="Times New Roman" w:cs="Times New Roman"/>
                <w:b/>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Немецкий язык</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Бобровник Виталий</w:t>
            </w:r>
          </w:p>
        </w:tc>
        <w:tc>
          <w:tcPr>
            <w:tcW w:w="2835" w:type="dxa"/>
          </w:tcPr>
          <w:p w:rsidR="00C84A15" w:rsidRPr="008B7355" w:rsidRDefault="00C84A15" w:rsidP="00C84A15">
            <w:pPr>
              <w:rPr>
                <w:rFonts w:ascii="Times New Roman" w:hAnsi="Times New Roman" w:cs="Times New Roman"/>
                <w:b/>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Букварев Евгений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История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Заика Валерия</w:t>
            </w:r>
          </w:p>
        </w:tc>
        <w:tc>
          <w:tcPr>
            <w:tcW w:w="2835" w:type="dxa"/>
          </w:tcPr>
          <w:p w:rsidR="00C84A15" w:rsidRPr="008B7355" w:rsidRDefault="00C84A15" w:rsidP="00C84A15">
            <w:pPr>
              <w:rPr>
                <w:rFonts w:ascii="Times New Roman" w:hAnsi="Times New Roman" w:cs="Times New Roman"/>
                <w:b/>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Колесников Дмитрий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Немецкий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Кравченко Элеонора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rPr>
          <w:cantSplit/>
          <w:trHeight w:val="70"/>
        </w:trPr>
        <w:tc>
          <w:tcPr>
            <w:tcW w:w="880" w:type="dxa"/>
            <w:vMerge/>
            <w:tcBorders>
              <w:right w:val="single" w:sz="4" w:space="0" w:color="auto"/>
            </w:tcBorders>
          </w:tcPr>
          <w:p w:rsidR="00C84A15" w:rsidRPr="008B7355" w:rsidRDefault="00C84A15" w:rsidP="00C84A15">
            <w:pPr>
              <w:jc w:val="center"/>
              <w:rPr>
                <w:rFonts w:ascii="Times New Roman" w:hAnsi="Times New Roman" w:cs="Times New Roman"/>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Трегубова Александра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Немецкий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r>
      <w:tr w:rsidR="00C84A15" w:rsidRPr="008B7355" w:rsidTr="008001F8">
        <w:tc>
          <w:tcPr>
            <w:tcW w:w="880" w:type="dxa"/>
            <w:vMerge w:val="restart"/>
            <w:tcBorders>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8а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Бибик Валерия</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Обществознание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Веретенникова Инна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 Литература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Волошин Дмитрий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Денисова Яна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Лунова Татьяна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Немецкий язык</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Назаров Михаил</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Орловская Екатерина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Погорельцева Анна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Информатика </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Резник Надежда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 Технология</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Скачкова Владислава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val="restart"/>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8б</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Банько Елизавета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Литература </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Власенко Карина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Галат Карина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Химия </w:t>
            </w: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Заверач Никита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lastRenderedPageBreak/>
              <w:t>Английский язык</w:t>
            </w: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Зайченко Илья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История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Троценко Александр</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Усов Иван</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r>
      <w:tr w:rsidR="00C84A15" w:rsidRPr="008B7355" w:rsidTr="008001F8">
        <w:tc>
          <w:tcPr>
            <w:tcW w:w="880" w:type="dxa"/>
            <w:vMerge/>
            <w:tcBorders>
              <w:top w:val="single" w:sz="4" w:space="0" w:color="auto"/>
              <w:left w:val="single" w:sz="4" w:space="0" w:color="auto"/>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Федосеев Илья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tc>
        <w:tc>
          <w:tcPr>
            <w:tcW w:w="2551" w:type="dxa"/>
            <w:tcBorders>
              <w:bottom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val="restart"/>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9а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Бабина Анна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География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Дейневич Маргарита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Математика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Демьяненко Анна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Саливон Михаил</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Скачкова Диана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 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Хоменко Александра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top w:val="single" w:sz="4" w:space="0" w:color="auto"/>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Шевченко Максим</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tc>
      </w:tr>
      <w:tr w:rsidR="00C84A15" w:rsidRPr="008B7355" w:rsidTr="008001F8">
        <w:tc>
          <w:tcPr>
            <w:tcW w:w="880" w:type="dxa"/>
            <w:vMerge w:val="restart"/>
            <w:tcBorders>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9б</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Гуськова Виктория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Математика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Жолоб Ольга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Кокунько Даниил</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Ксензова Валерия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Литература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Погорельцев Олег</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Талалай Алина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 Биология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Тимошенко Валерия</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Математика</w:t>
            </w:r>
          </w:p>
        </w:tc>
      </w:tr>
      <w:tr w:rsidR="00C84A15" w:rsidRPr="008B7355" w:rsidTr="008001F8">
        <w:tc>
          <w:tcPr>
            <w:tcW w:w="880" w:type="dxa"/>
            <w:vMerge w:val="restart"/>
            <w:tcBorders>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10а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Дворовой Виталий</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 </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Лахно Анна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Технология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Москаленко Виталий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Мотько Евгения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Информатика </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Никитенко Полина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Павлова Марина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Биология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Английский язык</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lastRenderedPageBreak/>
              <w:t>Право</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lastRenderedPageBreak/>
              <w:t xml:space="preserve">Обществознание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Саркисян Альберт</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Собаценок Игорь</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Обществознание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Спичак Жанна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Филончук Ирина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Borders>
              <w:bottom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val="restart"/>
            <w:tcBorders>
              <w:right w:val="single" w:sz="4" w:space="0" w:color="auto"/>
            </w:tcBorders>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11а</w:t>
            </w: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Виршич Кристина </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Власенко Дарья</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Власенко Надижда</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Власенко Ольга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Деневич Александр</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Литература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c>
          <w:tcPr>
            <w:tcW w:w="2551" w:type="dxa"/>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Кириенко Антон</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Копылов Илья</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Мищенко Александр</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 ОБЖ</w:t>
            </w: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Математика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География</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Астрономия </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Омельченко Никита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ОБЖ</w:t>
            </w:r>
          </w:p>
        </w:tc>
        <w:tc>
          <w:tcPr>
            <w:tcW w:w="2551" w:type="dxa"/>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Романовец Елизавета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 xml:space="preserve">Литература </w:t>
            </w:r>
          </w:p>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Русский язык</w:t>
            </w: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highlight w:val="green"/>
                <w:lang w:eastAsia="en-US"/>
              </w:rPr>
            </w:pPr>
            <w:r w:rsidRPr="008B7355">
              <w:rPr>
                <w:rFonts w:ascii="Times New Roman" w:hAnsi="Times New Roman" w:cs="Times New Roman"/>
                <w:sz w:val="24"/>
                <w:lang w:eastAsia="en-US"/>
              </w:rPr>
              <w:t>Стражев Максим</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Физ. культура</w:t>
            </w:r>
          </w:p>
          <w:p w:rsidR="00C84A15" w:rsidRPr="008B7355" w:rsidRDefault="00C84A15" w:rsidP="00C84A15">
            <w:pPr>
              <w:rPr>
                <w:rFonts w:ascii="Times New Roman" w:hAnsi="Times New Roman" w:cs="Times New Roman"/>
                <w:sz w:val="24"/>
                <w:highlight w:val="green"/>
                <w:lang w:eastAsia="en-US"/>
              </w:rPr>
            </w:pPr>
          </w:p>
        </w:tc>
        <w:tc>
          <w:tcPr>
            <w:tcW w:w="2551" w:type="dxa"/>
          </w:tcPr>
          <w:p w:rsidR="00C84A15" w:rsidRPr="008B7355" w:rsidRDefault="00C84A15" w:rsidP="00C84A15">
            <w:pPr>
              <w:rPr>
                <w:rFonts w:ascii="Times New Roman" w:hAnsi="Times New Roman" w:cs="Times New Roman"/>
                <w:sz w:val="24"/>
                <w:lang w:eastAsia="en-US"/>
              </w:rPr>
            </w:pP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Таран Дмитрий</w:t>
            </w:r>
          </w:p>
        </w:tc>
        <w:tc>
          <w:tcPr>
            <w:tcW w:w="2835" w:type="dxa"/>
          </w:tcPr>
          <w:p w:rsidR="00C84A15" w:rsidRPr="008B7355" w:rsidRDefault="00C84A15" w:rsidP="00C84A15">
            <w:pPr>
              <w:rPr>
                <w:rFonts w:ascii="Times New Roman" w:hAnsi="Times New Roman" w:cs="Times New Roman"/>
                <w:sz w:val="24"/>
                <w:lang w:eastAsia="en-US"/>
              </w:rPr>
            </w:pP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Экономика</w:t>
            </w:r>
          </w:p>
        </w:tc>
      </w:tr>
      <w:tr w:rsidR="00C84A15" w:rsidRPr="008B7355" w:rsidTr="008001F8">
        <w:tc>
          <w:tcPr>
            <w:tcW w:w="880" w:type="dxa"/>
            <w:vMerge/>
            <w:tcBorders>
              <w:right w:val="single" w:sz="4" w:space="0" w:color="auto"/>
            </w:tcBorders>
          </w:tcPr>
          <w:p w:rsidR="00C84A15" w:rsidRPr="008B7355" w:rsidRDefault="00C84A15" w:rsidP="00C84A15">
            <w:pPr>
              <w:rPr>
                <w:rFonts w:ascii="Times New Roman" w:hAnsi="Times New Roman" w:cs="Times New Roman"/>
                <w:sz w:val="24"/>
                <w:lang w:eastAsia="en-US"/>
              </w:rPr>
            </w:pPr>
          </w:p>
        </w:tc>
        <w:tc>
          <w:tcPr>
            <w:tcW w:w="343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Шульгатая Яна</w:t>
            </w:r>
          </w:p>
        </w:tc>
        <w:tc>
          <w:tcPr>
            <w:tcW w:w="2835"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Биология</w:t>
            </w:r>
          </w:p>
        </w:tc>
        <w:tc>
          <w:tcPr>
            <w:tcW w:w="2551" w:type="dxa"/>
          </w:tcPr>
          <w:p w:rsidR="00C84A15" w:rsidRPr="008B7355" w:rsidRDefault="00C84A15" w:rsidP="00C84A15">
            <w:pPr>
              <w:rPr>
                <w:rFonts w:ascii="Times New Roman" w:hAnsi="Times New Roman" w:cs="Times New Roman"/>
                <w:sz w:val="24"/>
                <w:lang w:eastAsia="en-US"/>
              </w:rPr>
            </w:pPr>
            <w:r w:rsidRPr="008B7355">
              <w:rPr>
                <w:rFonts w:ascii="Times New Roman" w:hAnsi="Times New Roman" w:cs="Times New Roman"/>
                <w:sz w:val="24"/>
                <w:lang w:eastAsia="en-US"/>
              </w:rPr>
              <w:t>Обществознание</w:t>
            </w:r>
          </w:p>
        </w:tc>
      </w:tr>
    </w:tbl>
    <w:p w:rsidR="00C84A15" w:rsidRPr="008B7355" w:rsidRDefault="00C84A15" w:rsidP="00C84A15">
      <w:pPr>
        <w:jc w:val="center"/>
        <w:rPr>
          <w:color w:val="FF0000"/>
          <w:sz w:val="18"/>
          <w:szCs w:val="18"/>
          <w:lang w:eastAsia="ru-RU"/>
        </w:rPr>
      </w:pPr>
    </w:p>
    <w:p w:rsidR="00C84A15" w:rsidRPr="008B7355" w:rsidRDefault="00C84A15" w:rsidP="00C84A15">
      <w:pPr>
        <w:jc w:val="center"/>
        <w:rPr>
          <w:color w:val="FF0000"/>
          <w:sz w:val="18"/>
          <w:szCs w:val="18"/>
          <w:lang w:eastAsia="ru-RU"/>
        </w:rPr>
      </w:pPr>
    </w:p>
    <w:p w:rsidR="00C84A15" w:rsidRPr="00C84A15" w:rsidRDefault="00C84A15" w:rsidP="00C84A15">
      <w:pPr>
        <w:ind w:firstLine="708"/>
        <w:rPr>
          <w:rFonts w:eastAsiaTheme="minorHAnsi"/>
          <w:sz w:val="24"/>
          <w:lang w:eastAsia="en-US"/>
        </w:rPr>
      </w:pPr>
      <w:r w:rsidRPr="00C84A15">
        <w:rPr>
          <w:rFonts w:eastAsiaTheme="minorHAnsi"/>
          <w:sz w:val="24"/>
          <w:lang w:eastAsia="en-US"/>
        </w:rPr>
        <w:t>Таким образом, количество победителей и призеров школьного этапа всероссийской олимпиады школьников составило 94 учащихся, 59,5 % от общего числа участников олимпиады, что ниже результата 2018-2019 учебного года на 9,6 %.</w:t>
      </w:r>
    </w:p>
    <w:p w:rsidR="00C84A15" w:rsidRPr="00C84A15" w:rsidRDefault="00C84A15" w:rsidP="00C84A15">
      <w:pPr>
        <w:ind w:firstLine="708"/>
        <w:rPr>
          <w:rFonts w:eastAsiaTheme="minorHAnsi"/>
          <w:color w:val="FF0000"/>
          <w:sz w:val="18"/>
          <w:szCs w:val="18"/>
          <w:lang w:eastAsia="en-US"/>
        </w:rPr>
      </w:pPr>
    </w:p>
    <w:p w:rsidR="00C84A15" w:rsidRPr="00C84A15" w:rsidRDefault="00C84A15" w:rsidP="00C84A15">
      <w:pPr>
        <w:ind w:firstLine="708"/>
        <w:rPr>
          <w:rFonts w:eastAsiaTheme="minorHAnsi"/>
          <w:color w:val="FF0000"/>
          <w:sz w:val="18"/>
          <w:szCs w:val="18"/>
          <w:lang w:eastAsia="en-US"/>
        </w:rPr>
      </w:pPr>
    </w:p>
    <w:p w:rsidR="00C84A15" w:rsidRPr="00C84A15" w:rsidRDefault="00C84A15" w:rsidP="00C84A15">
      <w:pPr>
        <w:widowControl w:val="0"/>
        <w:spacing w:after="244" w:line="317" w:lineRule="exact"/>
        <w:ind w:right="60"/>
        <w:jc w:val="both"/>
        <w:rPr>
          <w:bCs/>
          <w:sz w:val="24"/>
          <w:lang w:eastAsia="en-US"/>
        </w:rPr>
      </w:pPr>
      <w:r w:rsidRPr="00C84A15">
        <w:rPr>
          <w:bCs/>
          <w:color w:val="FF0000"/>
          <w:sz w:val="24"/>
          <w:lang w:eastAsia="en-US"/>
        </w:rPr>
        <w:t xml:space="preserve">        </w:t>
      </w:r>
      <w:r w:rsidRPr="00C84A15">
        <w:rPr>
          <w:bCs/>
          <w:sz w:val="24"/>
          <w:lang w:eastAsia="en-US"/>
        </w:rPr>
        <w:t xml:space="preserve">        В соответствии с приказом министерства образования,  науки и Молодежной политики Краснодарского края от 07.08.2019г. №2985 «О проведении школь</w:t>
      </w:r>
      <w:r w:rsidRPr="00C84A15">
        <w:rPr>
          <w:bCs/>
          <w:sz w:val="24"/>
          <w:lang w:eastAsia="en-US"/>
        </w:rPr>
        <w:softHyphen/>
        <w:t>ного, муниципального и регионального этапов всероссийской олимпиады школьников в 2019 - 2020 учебном году», приказов управления образования от 13.09.2019г. №1505, от 24.09.2019г. №1577 «О проведении муниципального этапа все</w:t>
      </w:r>
      <w:r w:rsidRPr="00C84A15">
        <w:rPr>
          <w:bCs/>
          <w:sz w:val="24"/>
          <w:lang w:eastAsia="en-US"/>
        </w:rPr>
        <w:lastRenderedPageBreak/>
        <w:t>российской олимпиады школьников в 2019 - 2020 учебном году», от 30.09.2019 №1614 «О внесении изменений в приказ управления образования от 13 сентября 2019г. №1505 «О проведении муниципального этапа всероссийской олимпиады школьников в 2019 - 2020 учебном году», от 30.09.2019 №1614 «</w:t>
      </w:r>
      <w:r w:rsidRPr="00C84A15">
        <w:rPr>
          <w:bCs/>
          <w:color w:val="000000"/>
          <w:sz w:val="24"/>
          <w:lang w:eastAsia="ru-RU" w:bidi="ru-RU"/>
        </w:rPr>
        <w:t xml:space="preserve">О внесении изменений в приказ управления образования от 13 сентября 2019г. №1505 «О проведении муниципального этапа всероссийской олимпиады школьников в 2019-2020 учебном году», </w:t>
      </w:r>
      <w:r w:rsidRPr="00C84A15">
        <w:rPr>
          <w:bCs/>
          <w:sz w:val="24"/>
          <w:lang w:eastAsia="en-US"/>
        </w:rPr>
        <w:t xml:space="preserve"> от 08.10.2019 №1670 «</w:t>
      </w:r>
      <w:r w:rsidRPr="00C84A15">
        <w:rPr>
          <w:bCs/>
          <w:color w:val="000000"/>
          <w:sz w:val="24"/>
          <w:lang w:eastAsia="ru-RU" w:bidi="ru-RU"/>
        </w:rPr>
        <w:t xml:space="preserve">О внесении изменений в приказ управления образования от 24 сентября 2019г. №1577 «О проведении муниципального этапа всероссийской олимпиады школьников в 2019-2020 учебном году» </w:t>
      </w:r>
      <w:r w:rsidRPr="00C84A15">
        <w:rPr>
          <w:bCs/>
          <w:sz w:val="24"/>
          <w:lang w:eastAsia="en-US"/>
        </w:rPr>
        <w:t>с 19 октября по 15 декабря 2019 г. был проведен муниципальный этап всероссийской и олимпиады школьников по следующим предметам: экономика, история, физика, литература, русский язык, химия, экология, английский язык, биология, обществознание, физическая культура, география, немецкий язык, экономика, математика, информатика и ИКТ, технология, ОБЖ, право.</w:t>
      </w:r>
      <w:r w:rsidRPr="00C84A15">
        <w:rPr>
          <w:bCs/>
          <w:sz w:val="24"/>
          <w:lang w:eastAsia="en-US"/>
        </w:rPr>
        <w:tab/>
      </w:r>
    </w:p>
    <w:p w:rsidR="00C84A15" w:rsidRPr="00C84A15" w:rsidRDefault="00C84A15" w:rsidP="00C84A15">
      <w:pPr>
        <w:spacing w:line="276" w:lineRule="auto"/>
        <w:ind w:firstLine="426"/>
        <w:jc w:val="both"/>
        <w:rPr>
          <w:rFonts w:eastAsiaTheme="minorHAnsi"/>
          <w:color w:val="FF0000"/>
          <w:sz w:val="24"/>
          <w:lang w:eastAsia="en-US"/>
        </w:rPr>
      </w:pPr>
      <w:r w:rsidRPr="00C84A15">
        <w:rPr>
          <w:rFonts w:eastAsiaTheme="minorHAnsi"/>
          <w:color w:val="FF0000"/>
          <w:sz w:val="24"/>
          <w:lang w:eastAsia="en-US"/>
        </w:rPr>
        <w:t xml:space="preserve">    </w:t>
      </w:r>
      <w:r w:rsidR="00F0389A">
        <w:rPr>
          <w:rFonts w:eastAsiaTheme="minorHAnsi"/>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-4754880</wp:posOffset>
                </wp:positionH>
                <wp:positionV relativeFrom="paragraph">
                  <wp:posOffset>270510</wp:posOffset>
                </wp:positionV>
                <wp:extent cx="2880995" cy="7556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50A" w:rsidRDefault="0023150A" w:rsidP="00C84A15">
                            <w:pPr>
                              <w:pStyle w:val="a6"/>
                              <w:rPr>
                                <w:sz w:val="24"/>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374.4pt;margin-top:21.3pt;width:226.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" stroked="f">
                <v:textbox>
                  <w:txbxContent>
                    <w:p w:rsidR="0023150A" w:rsidRDefault="0023150A" w:rsidP="00C84A15">
                      <w:pPr>
                        <w:pStyle w:val="a6"/>
                        <w:rPr>
                          <w:sz w:val="24"/>
                          <w:szCs w:val="26"/>
                        </w:rPr>
                      </w:pPr>
                    </w:p>
                  </w:txbxContent>
                </v:textbox>
              </v:shape>
            </w:pict>
          </mc:Fallback>
        </mc:AlternateContent>
      </w:r>
      <w:r w:rsidRPr="00C84A15">
        <w:rPr>
          <w:rFonts w:eastAsiaTheme="minorHAnsi"/>
          <w:sz w:val="24"/>
          <w:lang w:eastAsia="en-US"/>
        </w:rPr>
        <w:t xml:space="preserve">В олимпиадах приняло участие </w:t>
      </w:r>
      <w:r w:rsidRPr="00C84A15">
        <w:rPr>
          <w:rFonts w:eastAsiaTheme="minorHAnsi"/>
          <w:b/>
          <w:sz w:val="24"/>
          <w:lang w:eastAsia="en-US"/>
        </w:rPr>
        <w:t xml:space="preserve">45 </w:t>
      </w:r>
      <w:r w:rsidRPr="00C84A15">
        <w:rPr>
          <w:rFonts w:eastAsiaTheme="minorHAnsi"/>
          <w:sz w:val="24"/>
          <w:lang w:eastAsia="en-US"/>
        </w:rPr>
        <w:t>учащихся,</w:t>
      </w:r>
      <w:r w:rsidRPr="00C84A15">
        <w:rPr>
          <w:rFonts w:eastAsiaTheme="minorHAnsi"/>
          <w:b/>
          <w:sz w:val="24"/>
          <w:lang w:eastAsia="en-US"/>
        </w:rPr>
        <w:t xml:space="preserve"> </w:t>
      </w:r>
      <w:r w:rsidRPr="00C84A15">
        <w:rPr>
          <w:rFonts w:eastAsiaTheme="minorHAnsi"/>
          <w:sz w:val="24"/>
          <w:lang w:eastAsia="en-US"/>
        </w:rPr>
        <w:t xml:space="preserve">завоевав </w:t>
      </w:r>
      <w:r w:rsidRPr="00C84A15">
        <w:rPr>
          <w:rFonts w:eastAsiaTheme="minorHAnsi"/>
          <w:b/>
          <w:sz w:val="24"/>
          <w:lang w:eastAsia="en-US"/>
        </w:rPr>
        <w:t>1 победное и 11 призовых</w:t>
      </w:r>
      <w:r w:rsidRPr="00C84A15">
        <w:rPr>
          <w:rFonts w:eastAsiaTheme="minorHAnsi"/>
          <w:sz w:val="24"/>
          <w:lang w:eastAsia="en-US"/>
        </w:rPr>
        <w:t xml:space="preserve"> мест в том числе по литературе – 3 места,  по ОБЖ – 3 места, по технологии – 2  места, по обшествознанию – 1 место, по английскому языку – 1 место, по немецкому языку – 1 места, по биологии – 1 место. (Приложение 1).</w:t>
      </w:r>
      <w:r w:rsidRPr="00C84A15">
        <w:rPr>
          <w:rFonts w:eastAsiaTheme="minorHAnsi"/>
          <w:color w:val="FF0000"/>
          <w:sz w:val="24"/>
          <w:lang w:eastAsia="en-US"/>
        </w:rPr>
        <w:t xml:space="preserve"> </w:t>
      </w:r>
      <w:r w:rsidRPr="00C84A15">
        <w:rPr>
          <w:rFonts w:eastAsiaTheme="minorHAnsi"/>
          <w:sz w:val="24"/>
          <w:lang w:eastAsia="en-US"/>
        </w:rPr>
        <w:t xml:space="preserve">Общее количество участий в олимпиадах – </w:t>
      </w:r>
      <w:r w:rsidRPr="00C84A15">
        <w:rPr>
          <w:rFonts w:eastAsiaTheme="minorHAnsi"/>
          <w:b/>
          <w:sz w:val="24"/>
          <w:lang w:eastAsia="en-US"/>
        </w:rPr>
        <w:t>45</w:t>
      </w:r>
      <w:r w:rsidRPr="00C84A15">
        <w:rPr>
          <w:rFonts w:eastAsiaTheme="minorHAnsi"/>
          <w:sz w:val="24"/>
          <w:lang w:eastAsia="en-US"/>
        </w:rPr>
        <w:t xml:space="preserve">. По сравнению с 2018 – 2019 учебным годом в олимпиадах приняло участие меньше на 34 (43%) учащихся. Количество победных мест увеличилось на 1, количество призовых мест уменьшилось на </w:t>
      </w:r>
      <w:r w:rsidRPr="00C84A15">
        <w:rPr>
          <w:rFonts w:eastAsiaTheme="minorHAnsi"/>
          <w:b/>
          <w:sz w:val="24"/>
          <w:lang w:eastAsia="en-US"/>
        </w:rPr>
        <w:t>7</w:t>
      </w:r>
      <w:r w:rsidRPr="00C84A15">
        <w:rPr>
          <w:rFonts w:eastAsiaTheme="minorHAnsi"/>
          <w:sz w:val="24"/>
          <w:lang w:eastAsia="en-US"/>
        </w:rPr>
        <w:t xml:space="preserve"> (36,8%).</w:t>
      </w:r>
    </w:p>
    <w:p w:rsidR="00C84A15" w:rsidRPr="00C84A15" w:rsidRDefault="00C84A15" w:rsidP="00C84A15">
      <w:pPr>
        <w:rPr>
          <w:rFonts w:eastAsiaTheme="minorHAnsi"/>
          <w:color w:val="FF0000"/>
          <w:sz w:val="18"/>
          <w:szCs w:val="18"/>
          <w:lang w:eastAsia="en-US"/>
        </w:rPr>
      </w:pPr>
    </w:p>
    <w:p w:rsidR="00C84A15" w:rsidRPr="00C84A15" w:rsidRDefault="00C84A15" w:rsidP="00C84A15">
      <w:pPr>
        <w:spacing w:line="276" w:lineRule="auto"/>
        <w:ind w:firstLine="426"/>
        <w:jc w:val="both"/>
        <w:rPr>
          <w:rFonts w:eastAsiaTheme="minorHAnsi"/>
          <w:color w:val="FF0000"/>
          <w:sz w:val="18"/>
          <w:szCs w:val="18"/>
          <w:lang w:eastAsia="en-US"/>
        </w:rPr>
      </w:pPr>
      <w:r w:rsidRPr="00C84A15">
        <w:rPr>
          <w:rFonts w:asciiTheme="minorHAnsi" w:eastAsiaTheme="minorHAnsi" w:hAnsiTheme="minorHAnsi" w:cstheme="minorBidi"/>
          <w:color w:val="FF0000"/>
          <w:sz w:val="18"/>
          <w:szCs w:val="18"/>
          <w:lang w:eastAsia="en-US"/>
        </w:rPr>
        <w:t xml:space="preserve">    </w:t>
      </w:r>
      <w:r w:rsidR="00F0389A">
        <w:rPr>
          <w:rFonts w:eastAsiaTheme="minorHAnsi"/>
          <w:noProof/>
          <w:color w:val="FF0000"/>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-4754880</wp:posOffset>
                </wp:positionH>
                <wp:positionV relativeFrom="paragraph">
                  <wp:posOffset>270510</wp:posOffset>
                </wp:positionV>
                <wp:extent cx="2880995" cy="755650"/>
                <wp:effectExtent l="0" t="0" r="0" b="0"/>
                <wp:wrapNone/>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50A" w:rsidRDefault="0023150A" w:rsidP="00C84A15">
                            <w:pPr>
                              <w:pStyle w:val="a6"/>
                              <w:rPr>
                                <w:sz w:val="24"/>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374.4pt;margin-top:21.3pt;width:226.8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" stroked="f">
                <v:textbox>
                  <w:txbxContent>
                    <w:p w:rsidR="0023150A" w:rsidRDefault="0023150A" w:rsidP="00C84A15">
                      <w:pPr>
                        <w:pStyle w:val="a6"/>
                        <w:rPr>
                          <w:sz w:val="24"/>
                          <w:szCs w:val="26"/>
                        </w:rPr>
                      </w:pPr>
                    </w:p>
                  </w:txbxContent>
                </v:textbox>
              </v:shape>
            </w:pict>
          </mc:Fallback>
        </mc:AlternateContent>
      </w:r>
    </w:p>
    <w:tbl>
      <w:tblPr>
        <w:tblW w:w="100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864"/>
        <w:gridCol w:w="1308"/>
        <w:gridCol w:w="2377"/>
        <w:gridCol w:w="1121"/>
        <w:gridCol w:w="1885"/>
      </w:tblGrid>
      <w:tr w:rsidR="00C84A15" w:rsidRPr="00C84A15" w:rsidTr="008001F8">
        <w:trPr>
          <w:trHeight w:val="1042"/>
        </w:trPr>
        <w:tc>
          <w:tcPr>
            <w:tcW w:w="498"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 п/п</w:t>
            </w:r>
          </w:p>
        </w:tc>
        <w:tc>
          <w:tcPr>
            <w:tcW w:w="2864"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ФИ учащегося</w:t>
            </w:r>
          </w:p>
        </w:tc>
        <w:tc>
          <w:tcPr>
            <w:tcW w:w="1308"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 xml:space="preserve">Класс обучения </w:t>
            </w:r>
          </w:p>
        </w:tc>
        <w:tc>
          <w:tcPr>
            <w:tcW w:w="2377"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Предмет</w:t>
            </w:r>
          </w:p>
        </w:tc>
        <w:tc>
          <w:tcPr>
            <w:tcW w:w="1121"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Кол-во баллов</w:t>
            </w:r>
          </w:p>
        </w:tc>
        <w:tc>
          <w:tcPr>
            <w:tcW w:w="1885" w:type="dxa"/>
          </w:tcPr>
          <w:p w:rsidR="00C84A15" w:rsidRPr="00C84A15" w:rsidRDefault="00C84A15" w:rsidP="00C84A15">
            <w:pPr>
              <w:rPr>
                <w:rFonts w:eastAsiaTheme="minorHAnsi"/>
                <w:b/>
                <w:bCs/>
                <w:color w:val="000000" w:themeColor="text1"/>
                <w:spacing w:val="2"/>
                <w:sz w:val="24"/>
                <w:lang w:eastAsia="en-US"/>
              </w:rPr>
            </w:pPr>
            <w:r w:rsidRPr="00C84A15">
              <w:rPr>
                <w:rFonts w:eastAsiaTheme="minorHAnsi"/>
                <w:b/>
                <w:bCs/>
                <w:color w:val="000000" w:themeColor="text1"/>
                <w:spacing w:val="2"/>
                <w:sz w:val="24"/>
                <w:lang w:eastAsia="en-US"/>
              </w:rPr>
              <w:t xml:space="preserve"> Победитель,  призер</w:t>
            </w:r>
          </w:p>
        </w:tc>
      </w:tr>
      <w:tr w:rsidR="00C84A15" w:rsidRPr="00C84A15" w:rsidTr="008001F8">
        <w:trPr>
          <w:trHeight w:val="195"/>
        </w:trPr>
        <w:tc>
          <w:tcPr>
            <w:tcW w:w="498"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1</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Дейневич Маргарита</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9</w:t>
            </w:r>
          </w:p>
        </w:tc>
        <w:tc>
          <w:tcPr>
            <w:tcW w:w="2377"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 xml:space="preserve">Биология </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37,6</w:t>
            </w:r>
          </w:p>
        </w:tc>
        <w:tc>
          <w:tcPr>
            <w:tcW w:w="1885"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 xml:space="preserve">Призер </w:t>
            </w:r>
          </w:p>
        </w:tc>
      </w:tr>
      <w:tr w:rsidR="00C84A15" w:rsidRPr="00C84A15" w:rsidTr="008001F8">
        <w:trPr>
          <w:trHeight w:val="195"/>
        </w:trPr>
        <w:tc>
          <w:tcPr>
            <w:tcW w:w="498"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2</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Колесников Дмитрий</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7</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bCs/>
                <w:spacing w:val="2"/>
                <w:sz w:val="24"/>
                <w:lang w:eastAsia="en-US"/>
              </w:rPr>
              <w:t>Литература</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52</w:t>
            </w:r>
          </w:p>
        </w:tc>
        <w:tc>
          <w:tcPr>
            <w:tcW w:w="1885"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 xml:space="preserve">Победитель </w:t>
            </w:r>
          </w:p>
        </w:tc>
      </w:tr>
      <w:tr w:rsidR="00C84A15" w:rsidRPr="00C84A15" w:rsidTr="008001F8">
        <w:trPr>
          <w:trHeight w:val="195"/>
        </w:trPr>
        <w:tc>
          <w:tcPr>
            <w:tcW w:w="498"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3</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Букварев Евгений</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7</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bCs/>
                <w:spacing w:val="2"/>
                <w:sz w:val="24"/>
                <w:lang w:eastAsia="en-US"/>
              </w:rPr>
              <w:t>Литература</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49</w:t>
            </w:r>
          </w:p>
        </w:tc>
        <w:tc>
          <w:tcPr>
            <w:tcW w:w="1885"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 xml:space="preserve">Призер </w:t>
            </w:r>
          </w:p>
        </w:tc>
      </w:tr>
      <w:tr w:rsidR="00C84A15" w:rsidRPr="00C84A15" w:rsidTr="008001F8">
        <w:trPr>
          <w:trHeight w:val="195"/>
        </w:trPr>
        <w:tc>
          <w:tcPr>
            <w:tcW w:w="498"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4</w:t>
            </w:r>
          </w:p>
        </w:tc>
        <w:tc>
          <w:tcPr>
            <w:tcW w:w="2864"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Веретенникова Инна</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8</w:t>
            </w:r>
          </w:p>
        </w:tc>
        <w:tc>
          <w:tcPr>
            <w:tcW w:w="2377" w:type="dxa"/>
          </w:tcPr>
          <w:p w:rsidR="00C84A15" w:rsidRPr="00C84A15" w:rsidRDefault="00C84A15" w:rsidP="00C84A15">
            <w:pPr>
              <w:snapToGrid w:val="0"/>
              <w:rPr>
                <w:rFonts w:eastAsiaTheme="minorHAnsi"/>
                <w:bCs/>
                <w:spacing w:val="2"/>
                <w:sz w:val="24"/>
                <w:lang w:eastAsia="en-US"/>
              </w:rPr>
            </w:pPr>
            <w:r w:rsidRPr="00C84A15">
              <w:rPr>
                <w:rFonts w:eastAsiaTheme="minorHAnsi"/>
                <w:bCs/>
                <w:spacing w:val="2"/>
                <w:sz w:val="24"/>
                <w:lang w:eastAsia="en-US"/>
              </w:rPr>
              <w:t>Литература</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45</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color w:val="000000" w:themeColor="text1"/>
                <w:spacing w:val="2"/>
                <w:sz w:val="24"/>
                <w:lang w:eastAsia="en-US"/>
              </w:rPr>
              <w:t>Призёр</w:t>
            </w:r>
          </w:p>
        </w:tc>
      </w:tr>
      <w:tr w:rsidR="00C84A15" w:rsidRPr="00C84A15" w:rsidTr="008001F8">
        <w:trPr>
          <w:trHeight w:val="195"/>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5</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Колесников Дмитрий</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7</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ОБЖ</w:t>
            </w:r>
            <w:r w:rsidRPr="00C84A15">
              <w:rPr>
                <w:rFonts w:eastAsiaTheme="minorHAnsi"/>
                <w:bCs/>
                <w:spacing w:val="2"/>
                <w:sz w:val="24"/>
                <w:lang w:eastAsia="en-US"/>
              </w:rPr>
              <w:t xml:space="preserve"> </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109</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color w:val="000000" w:themeColor="text1"/>
                <w:spacing w:val="2"/>
                <w:sz w:val="24"/>
                <w:lang w:eastAsia="en-US"/>
              </w:rPr>
              <w:t>Призёр</w:t>
            </w:r>
          </w:p>
        </w:tc>
      </w:tr>
      <w:tr w:rsidR="00C84A15" w:rsidRPr="00C84A15" w:rsidTr="008001F8">
        <w:trPr>
          <w:trHeight w:val="195"/>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6</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Букварев Евгений</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7</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ОБЖ</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108</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color w:val="000000" w:themeColor="text1"/>
                <w:spacing w:val="2"/>
                <w:sz w:val="24"/>
                <w:lang w:eastAsia="en-US"/>
              </w:rPr>
              <w:t>Призёр</w:t>
            </w:r>
          </w:p>
        </w:tc>
      </w:tr>
      <w:tr w:rsidR="00C84A15" w:rsidRPr="00C84A15" w:rsidTr="008001F8">
        <w:trPr>
          <w:trHeight w:val="195"/>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7</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Мищенко Александр</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11</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ОБЖ</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124</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color w:val="000000" w:themeColor="text1"/>
                <w:spacing w:val="2"/>
                <w:sz w:val="24"/>
                <w:lang w:eastAsia="en-US"/>
              </w:rPr>
              <w:t>Призёр</w:t>
            </w:r>
          </w:p>
        </w:tc>
      </w:tr>
      <w:tr w:rsidR="00C84A15" w:rsidRPr="00C84A15" w:rsidTr="008001F8">
        <w:trPr>
          <w:trHeight w:val="195"/>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8</w:t>
            </w:r>
          </w:p>
        </w:tc>
        <w:tc>
          <w:tcPr>
            <w:tcW w:w="2864"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Мищенко Александр</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11</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 xml:space="preserve">Обществознание </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60</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color w:val="000000" w:themeColor="text1"/>
                <w:spacing w:val="2"/>
                <w:sz w:val="24"/>
                <w:lang w:eastAsia="en-US"/>
              </w:rPr>
              <w:t>Призёр</w:t>
            </w:r>
          </w:p>
        </w:tc>
      </w:tr>
      <w:tr w:rsidR="00C84A15" w:rsidRPr="00C84A15" w:rsidTr="008001F8">
        <w:trPr>
          <w:trHeight w:val="195"/>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9</w:t>
            </w:r>
          </w:p>
        </w:tc>
        <w:tc>
          <w:tcPr>
            <w:tcW w:w="2864"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Веретенникова Инна</w:t>
            </w:r>
          </w:p>
        </w:tc>
        <w:tc>
          <w:tcPr>
            <w:tcW w:w="1308" w:type="dxa"/>
          </w:tcPr>
          <w:p w:rsidR="00C84A15" w:rsidRPr="00C84A15" w:rsidRDefault="00C84A15" w:rsidP="00C84A15">
            <w:pPr>
              <w:snapToGrid w:val="0"/>
              <w:rPr>
                <w:rFonts w:eastAsiaTheme="minorHAnsi"/>
                <w:color w:val="000000" w:themeColor="text1"/>
                <w:spacing w:val="2"/>
                <w:sz w:val="24"/>
                <w:lang w:eastAsia="en-US"/>
              </w:rPr>
            </w:pPr>
            <w:r w:rsidRPr="00C84A15">
              <w:rPr>
                <w:rFonts w:eastAsiaTheme="minorHAnsi"/>
                <w:color w:val="000000" w:themeColor="text1"/>
                <w:spacing w:val="2"/>
                <w:sz w:val="24"/>
                <w:lang w:eastAsia="en-US"/>
              </w:rPr>
              <w:t>8</w:t>
            </w:r>
          </w:p>
        </w:tc>
        <w:tc>
          <w:tcPr>
            <w:tcW w:w="2377" w:type="dxa"/>
          </w:tcPr>
          <w:p w:rsidR="00C84A15" w:rsidRPr="00C84A15" w:rsidRDefault="00C84A15" w:rsidP="00C84A15">
            <w:pPr>
              <w:rPr>
                <w:rFonts w:eastAsiaTheme="minorHAnsi"/>
                <w:color w:val="000000"/>
                <w:sz w:val="20"/>
                <w:szCs w:val="20"/>
                <w:lang w:eastAsia="en-US"/>
              </w:rPr>
            </w:pPr>
            <w:r w:rsidRPr="00C84A15">
              <w:rPr>
                <w:rFonts w:eastAsiaTheme="minorHAnsi"/>
                <w:color w:val="000000"/>
                <w:sz w:val="24"/>
                <w:szCs w:val="20"/>
                <w:lang w:eastAsia="en-US"/>
              </w:rPr>
              <w:t>Английский язык</w:t>
            </w:r>
          </w:p>
        </w:tc>
        <w:tc>
          <w:tcPr>
            <w:tcW w:w="1121" w:type="dxa"/>
          </w:tcPr>
          <w:p w:rsidR="00C84A15" w:rsidRPr="00C84A15" w:rsidRDefault="00C84A15" w:rsidP="00C84A15">
            <w:pPr>
              <w:rPr>
                <w:rFonts w:eastAsiaTheme="minorHAnsi"/>
                <w:bCs/>
                <w:color w:val="000000" w:themeColor="text1"/>
                <w:spacing w:val="2"/>
                <w:sz w:val="24"/>
                <w:lang w:eastAsia="en-US"/>
              </w:rPr>
            </w:pPr>
            <w:r w:rsidRPr="00C84A15">
              <w:rPr>
                <w:rFonts w:eastAsiaTheme="minorHAnsi"/>
                <w:bCs/>
                <w:color w:val="000000" w:themeColor="text1"/>
                <w:spacing w:val="2"/>
                <w:sz w:val="24"/>
                <w:lang w:eastAsia="en-US"/>
              </w:rPr>
              <w:t>32</w:t>
            </w:r>
          </w:p>
        </w:tc>
        <w:tc>
          <w:tcPr>
            <w:tcW w:w="1885"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Призер</w:t>
            </w:r>
          </w:p>
        </w:tc>
      </w:tr>
      <w:tr w:rsidR="00C84A15" w:rsidRPr="00C84A15" w:rsidTr="008001F8">
        <w:trPr>
          <w:trHeight w:val="70"/>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10</w:t>
            </w:r>
          </w:p>
        </w:tc>
        <w:tc>
          <w:tcPr>
            <w:tcW w:w="2864"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Деневич Александр</w:t>
            </w:r>
          </w:p>
        </w:tc>
        <w:tc>
          <w:tcPr>
            <w:tcW w:w="1308" w:type="dxa"/>
          </w:tcPr>
          <w:p w:rsidR="00C84A15" w:rsidRPr="00C84A15" w:rsidRDefault="00C84A15" w:rsidP="00C84A15">
            <w:pPr>
              <w:rPr>
                <w:rFonts w:eastAsiaTheme="minorHAnsi"/>
                <w:sz w:val="24"/>
                <w:lang w:eastAsia="en-US"/>
              </w:rPr>
            </w:pPr>
            <w:r w:rsidRPr="00C84A15">
              <w:rPr>
                <w:rFonts w:eastAsiaTheme="minorHAnsi"/>
                <w:sz w:val="24"/>
                <w:lang w:eastAsia="en-US"/>
              </w:rPr>
              <w:t>11</w:t>
            </w:r>
          </w:p>
        </w:tc>
        <w:tc>
          <w:tcPr>
            <w:tcW w:w="2377" w:type="dxa"/>
          </w:tcPr>
          <w:p w:rsidR="00C84A15" w:rsidRPr="00C84A15" w:rsidRDefault="00C84A15" w:rsidP="00C84A15">
            <w:pPr>
              <w:rPr>
                <w:rFonts w:eastAsiaTheme="minorHAnsi"/>
                <w:color w:val="000000"/>
                <w:sz w:val="22"/>
                <w:szCs w:val="22"/>
                <w:lang w:eastAsia="en-US"/>
              </w:rPr>
            </w:pPr>
            <w:r w:rsidRPr="00C84A15">
              <w:rPr>
                <w:rFonts w:eastAsiaTheme="minorHAnsi"/>
                <w:color w:val="000000"/>
                <w:sz w:val="22"/>
                <w:szCs w:val="22"/>
                <w:lang w:eastAsia="en-US"/>
              </w:rPr>
              <w:t>Немецкий язык</w:t>
            </w:r>
          </w:p>
        </w:tc>
        <w:tc>
          <w:tcPr>
            <w:tcW w:w="1121"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42</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spacing w:val="2"/>
                <w:sz w:val="24"/>
                <w:lang w:eastAsia="en-US"/>
              </w:rPr>
              <w:t>Призер</w:t>
            </w:r>
          </w:p>
        </w:tc>
      </w:tr>
      <w:tr w:rsidR="00C84A15" w:rsidRPr="00C84A15" w:rsidTr="008001F8">
        <w:trPr>
          <w:trHeight w:val="70"/>
        </w:trPr>
        <w:tc>
          <w:tcPr>
            <w:tcW w:w="498" w:type="dxa"/>
          </w:tcPr>
          <w:p w:rsidR="00C84A15" w:rsidRPr="00C84A15" w:rsidRDefault="00C84A15" w:rsidP="00C84A15">
            <w:pPr>
              <w:widowControl w:val="0"/>
              <w:autoSpaceDE w:val="0"/>
              <w:autoSpaceDN w:val="0"/>
              <w:adjustRightInd w:val="0"/>
              <w:rPr>
                <w:rFonts w:eastAsiaTheme="minorHAnsi"/>
                <w:bCs/>
                <w:spacing w:val="2"/>
                <w:sz w:val="24"/>
                <w:lang w:eastAsia="en-US"/>
              </w:rPr>
            </w:pPr>
            <w:r w:rsidRPr="00C84A15">
              <w:rPr>
                <w:rFonts w:eastAsiaTheme="minorHAnsi"/>
                <w:bCs/>
                <w:spacing w:val="2"/>
                <w:sz w:val="24"/>
                <w:lang w:eastAsia="en-US"/>
              </w:rPr>
              <w:t>11</w:t>
            </w:r>
          </w:p>
        </w:tc>
        <w:tc>
          <w:tcPr>
            <w:tcW w:w="2864" w:type="dxa"/>
          </w:tcPr>
          <w:p w:rsidR="00C84A15" w:rsidRPr="00C84A15" w:rsidRDefault="00C84A15" w:rsidP="00C84A15">
            <w:pPr>
              <w:snapToGrid w:val="0"/>
              <w:rPr>
                <w:rFonts w:eastAsiaTheme="minorHAnsi"/>
                <w:color w:val="FF0000"/>
                <w:spacing w:val="2"/>
                <w:sz w:val="24"/>
                <w:lang w:eastAsia="en-US"/>
              </w:rPr>
            </w:pPr>
            <w:r w:rsidRPr="00C84A15">
              <w:rPr>
                <w:rFonts w:eastAsiaTheme="minorHAnsi"/>
                <w:color w:val="000000" w:themeColor="text1"/>
                <w:spacing w:val="2"/>
                <w:sz w:val="24"/>
                <w:lang w:eastAsia="en-US"/>
              </w:rPr>
              <w:t>Букварев Евгений</w:t>
            </w:r>
          </w:p>
        </w:tc>
        <w:tc>
          <w:tcPr>
            <w:tcW w:w="1308" w:type="dxa"/>
          </w:tcPr>
          <w:p w:rsidR="00C84A15" w:rsidRPr="00C84A15" w:rsidRDefault="00C84A15" w:rsidP="00C84A15">
            <w:pPr>
              <w:rPr>
                <w:rFonts w:eastAsiaTheme="minorHAnsi"/>
                <w:sz w:val="24"/>
                <w:lang w:eastAsia="en-US"/>
              </w:rPr>
            </w:pPr>
            <w:r w:rsidRPr="00C84A15">
              <w:rPr>
                <w:rFonts w:eastAsiaTheme="minorHAnsi"/>
                <w:sz w:val="24"/>
                <w:lang w:eastAsia="en-US"/>
              </w:rPr>
              <w:t>7</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 xml:space="preserve">Технология </w:t>
            </w:r>
          </w:p>
        </w:tc>
        <w:tc>
          <w:tcPr>
            <w:tcW w:w="1121"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69</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spacing w:val="2"/>
                <w:sz w:val="24"/>
                <w:lang w:eastAsia="en-US"/>
              </w:rPr>
              <w:t>Призер</w:t>
            </w:r>
          </w:p>
        </w:tc>
      </w:tr>
      <w:tr w:rsidR="00C84A15" w:rsidRPr="00C84A15" w:rsidTr="008001F8">
        <w:trPr>
          <w:trHeight w:val="267"/>
        </w:trPr>
        <w:tc>
          <w:tcPr>
            <w:tcW w:w="498"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12</w:t>
            </w:r>
          </w:p>
        </w:tc>
        <w:tc>
          <w:tcPr>
            <w:tcW w:w="2864"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Заверач Никита</w:t>
            </w:r>
          </w:p>
        </w:tc>
        <w:tc>
          <w:tcPr>
            <w:tcW w:w="1308" w:type="dxa"/>
          </w:tcPr>
          <w:p w:rsidR="00C84A15" w:rsidRPr="00C84A15" w:rsidRDefault="00C84A15" w:rsidP="00C84A15">
            <w:pPr>
              <w:rPr>
                <w:rFonts w:eastAsiaTheme="minorHAnsi"/>
                <w:sz w:val="24"/>
                <w:lang w:eastAsia="en-US"/>
              </w:rPr>
            </w:pPr>
            <w:r w:rsidRPr="00C84A15">
              <w:rPr>
                <w:rFonts w:eastAsiaTheme="minorHAnsi"/>
                <w:sz w:val="24"/>
                <w:lang w:eastAsia="en-US"/>
              </w:rPr>
              <w:t>8</w:t>
            </w:r>
          </w:p>
        </w:tc>
        <w:tc>
          <w:tcPr>
            <w:tcW w:w="2377" w:type="dxa"/>
          </w:tcPr>
          <w:p w:rsidR="00C84A15" w:rsidRPr="00C84A15" w:rsidRDefault="00C84A15" w:rsidP="00C84A15">
            <w:pPr>
              <w:snapToGrid w:val="0"/>
              <w:rPr>
                <w:rFonts w:eastAsiaTheme="minorHAnsi"/>
                <w:spacing w:val="2"/>
                <w:sz w:val="24"/>
                <w:lang w:eastAsia="en-US"/>
              </w:rPr>
            </w:pPr>
            <w:r w:rsidRPr="00C84A15">
              <w:rPr>
                <w:rFonts w:eastAsiaTheme="minorHAnsi"/>
                <w:spacing w:val="2"/>
                <w:sz w:val="24"/>
                <w:lang w:eastAsia="en-US"/>
              </w:rPr>
              <w:t>Технология</w:t>
            </w:r>
          </w:p>
        </w:tc>
        <w:tc>
          <w:tcPr>
            <w:tcW w:w="1121" w:type="dxa"/>
          </w:tcPr>
          <w:p w:rsidR="00C84A15" w:rsidRPr="00C84A15" w:rsidRDefault="00C84A15" w:rsidP="00C84A15">
            <w:pPr>
              <w:rPr>
                <w:rFonts w:eastAsiaTheme="minorHAnsi"/>
                <w:bCs/>
                <w:spacing w:val="2"/>
                <w:sz w:val="24"/>
                <w:lang w:eastAsia="en-US"/>
              </w:rPr>
            </w:pPr>
            <w:r w:rsidRPr="00C84A15">
              <w:rPr>
                <w:rFonts w:eastAsiaTheme="minorHAnsi"/>
                <w:bCs/>
                <w:spacing w:val="2"/>
                <w:sz w:val="24"/>
                <w:lang w:eastAsia="en-US"/>
              </w:rPr>
              <w:t>49</w:t>
            </w:r>
          </w:p>
        </w:tc>
        <w:tc>
          <w:tcPr>
            <w:tcW w:w="1885" w:type="dxa"/>
          </w:tcPr>
          <w:p w:rsidR="00C84A15" w:rsidRPr="00C84A15" w:rsidRDefault="00C84A15" w:rsidP="00C84A15">
            <w:pPr>
              <w:rPr>
                <w:rFonts w:eastAsiaTheme="minorHAnsi"/>
                <w:sz w:val="22"/>
                <w:szCs w:val="22"/>
                <w:lang w:eastAsia="en-US"/>
              </w:rPr>
            </w:pPr>
            <w:r w:rsidRPr="00C84A15">
              <w:rPr>
                <w:rFonts w:eastAsiaTheme="minorHAnsi"/>
                <w:bCs/>
                <w:spacing w:val="2"/>
                <w:sz w:val="24"/>
                <w:lang w:eastAsia="en-US"/>
              </w:rPr>
              <w:t>Призер</w:t>
            </w:r>
          </w:p>
        </w:tc>
      </w:tr>
    </w:tbl>
    <w:p w:rsidR="00C84A15" w:rsidRPr="00C84A15" w:rsidRDefault="00C84A15" w:rsidP="00C84A15">
      <w:pPr>
        <w:spacing w:line="276" w:lineRule="auto"/>
        <w:ind w:firstLine="426"/>
        <w:jc w:val="both"/>
        <w:rPr>
          <w:rFonts w:eastAsiaTheme="minorHAnsi"/>
          <w:color w:val="FF0000"/>
          <w:sz w:val="18"/>
          <w:szCs w:val="18"/>
          <w:lang w:eastAsia="en-US"/>
        </w:rPr>
      </w:pPr>
    </w:p>
    <w:p w:rsidR="00C84A15" w:rsidRPr="00C84A15" w:rsidRDefault="00C84A15" w:rsidP="00C84A15">
      <w:pPr>
        <w:spacing w:line="276" w:lineRule="auto"/>
        <w:ind w:firstLine="426"/>
        <w:jc w:val="both"/>
        <w:rPr>
          <w:rFonts w:eastAsiaTheme="minorHAnsi"/>
          <w:color w:val="FF0000"/>
          <w:sz w:val="22"/>
          <w:szCs w:val="22"/>
          <w:lang w:eastAsia="en-US"/>
        </w:rPr>
      </w:pPr>
    </w:p>
    <w:p w:rsidR="00C84A15" w:rsidRPr="00C84A15" w:rsidRDefault="00C84A15" w:rsidP="00C84A15">
      <w:pPr>
        <w:rPr>
          <w:color w:val="FF0000"/>
          <w:sz w:val="18"/>
          <w:szCs w:val="18"/>
          <w:lang w:eastAsia="ru-RU"/>
        </w:rPr>
      </w:pPr>
    </w:p>
    <w:p w:rsidR="0090284B" w:rsidRPr="00FA22B4" w:rsidRDefault="0090284B" w:rsidP="0090284B">
      <w:pPr>
        <w:rPr>
          <w:sz w:val="24"/>
          <w:lang w:eastAsia="ru-RU"/>
        </w:rPr>
      </w:pPr>
      <w:r w:rsidRPr="00FA22B4">
        <w:rPr>
          <w:b/>
          <w:sz w:val="24"/>
          <w:lang w:eastAsia="ru-RU"/>
        </w:rPr>
        <w:t>Мониторинг подготовки победителей муниципального уровня Всероссийской олимпиады школьников</w:t>
      </w:r>
      <w:r w:rsidRPr="00FA22B4">
        <w:rPr>
          <w:sz w:val="24"/>
          <w:lang w:eastAsia="ru-RU"/>
        </w:rPr>
        <w:t>:</w:t>
      </w:r>
    </w:p>
    <w:p w:rsidR="0090284B" w:rsidRPr="00FA22B4" w:rsidRDefault="0090284B" w:rsidP="0090284B">
      <w:pPr>
        <w:rPr>
          <w:color w:val="FF0000"/>
          <w:sz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465"/>
        <w:gridCol w:w="1465"/>
        <w:gridCol w:w="1465"/>
        <w:gridCol w:w="1465"/>
        <w:gridCol w:w="1451"/>
        <w:gridCol w:w="1066"/>
        <w:gridCol w:w="1134"/>
      </w:tblGrid>
      <w:tr w:rsidR="00C84A15" w:rsidRPr="00FA22B4" w:rsidTr="00C84A15">
        <w:tc>
          <w:tcPr>
            <w:tcW w:w="1680" w:type="dxa"/>
            <w:shd w:val="clear" w:color="auto" w:fill="auto"/>
          </w:tcPr>
          <w:p w:rsidR="00C84A15" w:rsidRPr="00FA22B4" w:rsidRDefault="00C84A15" w:rsidP="0090284B">
            <w:pPr>
              <w:rPr>
                <w:sz w:val="24"/>
                <w:lang w:eastAsia="ru-RU"/>
              </w:rPr>
            </w:pPr>
            <w:r w:rsidRPr="00FA22B4">
              <w:rPr>
                <w:sz w:val="24"/>
                <w:lang w:eastAsia="ru-RU"/>
              </w:rPr>
              <w:t xml:space="preserve">учебный год </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2013</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2014</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2015</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2016</w:t>
            </w:r>
          </w:p>
        </w:tc>
        <w:tc>
          <w:tcPr>
            <w:tcW w:w="1451" w:type="dxa"/>
            <w:shd w:val="clear" w:color="auto" w:fill="auto"/>
          </w:tcPr>
          <w:p w:rsidR="00C84A15" w:rsidRPr="00FA22B4" w:rsidRDefault="00C84A15" w:rsidP="0090284B">
            <w:pPr>
              <w:rPr>
                <w:rFonts w:eastAsia="Calibri"/>
                <w:sz w:val="24"/>
              </w:rPr>
            </w:pPr>
            <w:r w:rsidRPr="00FA22B4">
              <w:rPr>
                <w:rFonts w:eastAsia="Calibri"/>
                <w:sz w:val="24"/>
              </w:rPr>
              <w:t>2017</w:t>
            </w:r>
          </w:p>
        </w:tc>
        <w:tc>
          <w:tcPr>
            <w:tcW w:w="1066" w:type="dxa"/>
            <w:shd w:val="clear" w:color="auto" w:fill="auto"/>
          </w:tcPr>
          <w:p w:rsidR="00C84A15" w:rsidRPr="00FA22B4" w:rsidRDefault="00C84A15" w:rsidP="0090284B">
            <w:pPr>
              <w:rPr>
                <w:rFonts w:eastAsia="Calibri"/>
                <w:sz w:val="24"/>
              </w:rPr>
            </w:pPr>
            <w:r w:rsidRPr="00FA22B4">
              <w:rPr>
                <w:rFonts w:eastAsia="Calibri"/>
                <w:sz w:val="24"/>
              </w:rPr>
              <w:t>2018</w:t>
            </w:r>
          </w:p>
        </w:tc>
        <w:tc>
          <w:tcPr>
            <w:tcW w:w="1134" w:type="dxa"/>
          </w:tcPr>
          <w:p w:rsidR="00C84A15" w:rsidRPr="00FA22B4" w:rsidRDefault="00C84A15" w:rsidP="0090284B">
            <w:pPr>
              <w:rPr>
                <w:rFonts w:eastAsia="Calibri"/>
                <w:sz w:val="24"/>
              </w:rPr>
            </w:pPr>
            <w:r>
              <w:rPr>
                <w:rFonts w:eastAsia="Calibri"/>
                <w:sz w:val="24"/>
              </w:rPr>
              <w:t>2019</w:t>
            </w:r>
          </w:p>
        </w:tc>
      </w:tr>
      <w:tr w:rsidR="00C84A15" w:rsidRPr="00FA22B4" w:rsidTr="00C84A15">
        <w:trPr>
          <w:trHeight w:val="200"/>
        </w:trPr>
        <w:tc>
          <w:tcPr>
            <w:tcW w:w="1680" w:type="dxa"/>
            <w:shd w:val="clear" w:color="auto" w:fill="auto"/>
          </w:tcPr>
          <w:p w:rsidR="00C84A15" w:rsidRPr="00FA22B4" w:rsidRDefault="00C84A15" w:rsidP="0090284B">
            <w:pPr>
              <w:rPr>
                <w:sz w:val="24"/>
                <w:lang w:eastAsia="ru-RU"/>
              </w:rPr>
            </w:pPr>
            <w:r w:rsidRPr="00FA22B4">
              <w:rPr>
                <w:sz w:val="24"/>
                <w:lang w:eastAsia="ru-RU"/>
              </w:rPr>
              <w:t xml:space="preserve">число победителей </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16</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9</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5</w:t>
            </w:r>
          </w:p>
        </w:tc>
        <w:tc>
          <w:tcPr>
            <w:tcW w:w="1465" w:type="dxa"/>
            <w:shd w:val="clear" w:color="auto" w:fill="auto"/>
          </w:tcPr>
          <w:p w:rsidR="00C84A15" w:rsidRPr="00FA22B4" w:rsidRDefault="00C84A15" w:rsidP="0090284B">
            <w:pPr>
              <w:rPr>
                <w:rFonts w:eastAsia="Calibri"/>
                <w:sz w:val="24"/>
              </w:rPr>
            </w:pPr>
            <w:r w:rsidRPr="00FA22B4">
              <w:rPr>
                <w:rFonts w:eastAsia="Calibri"/>
                <w:sz w:val="24"/>
              </w:rPr>
              <w:t>7</w:t>
            </w:r>
          </w:p>
        </w:tc>
        <w:tc>
          <w:tcPr>
            <w:tcW w:w="1451" w:type="dxa"/>
            <w:shd w:val="clear" w:color="auto" w:fill="auto"/>
          </w:tcPr>
          <w:p w:rsidR="00C84A15" w:rsidRPr="00FA22B4" w:rsidRDefault="00C84A15" w:rsidP="0090284B">
            <w:pPr>
              <w:rPr>
                <w:rFonts w:eastAsia="Calibri"/>
                <w:sz w:val="24"/>
              </w:rPr>
            </w:pPr>
            <w:r w:rsidRPr="00FA22B4">
              <w:rPr>
                <w:rFonts w:eastAsia="Calibri"/>
                <w:sz w:val="24"/>
              </w:rPr>
              <w:t>6</w:t>
            </w:r>
          </w:p>
        </w:tc>
        <w:tc>
          <w:tcPr>
            <w:tcW w:w="1066" w:type="dxa"/>
            <w:shd w:val="clear" w:color="auto" w:fill="auto"/>
          </w:tcPr>
          <w:p w:rsidR="00C84A15" w:rsidRPr="00FA22B4" w:rsidRDefault="00C84A15" w:rsidP="0090284B">
            <w:pPr>
              <w:rPr>
                <w:rFonts w:eastAsia="Calibri"/>
                <w:sz w:val="24"/>
              </w:rPr>
            </w:pPr>
            <w:r w:rsidRPr="00FA22B4">
              <w:rPr>
                <w:rFonts w:eastAsia="Calibri"/>
                <w:sz w:val="24"/>
              </w:rPr>
              <w:t>19</w:t>
            </w:r>
          </w:p>
        </w:tc>
        <w:tc>
          <w:tcPr>
            <w:tcW w:w="1134" w:type="dxa"/>
          </w:tcPr>
          <w:p w:rsidR="00C84A15" w:rsidRPr="00FA22B4" w:rsidRDefault="00C84A15" w:rsidP="0090284B">
            <w:pPr>
              <w:rPr>
                <w:rFonts w:eastAsia="Calibri"/>
                <w:sz w:val="24"/>
              </w:rPr>
            </w:pPr>
            <w:r>
              <w:rPr>
                <w:rFonts w:eastAsia="Calibri"/>
                <w:sz w:val="24"/>
              </w:rPr>
              <w:t>12</w:t>
            </w:r>
          </w:p>
        </w:tc>
      </w:tr>
    </w:tbl>
    <w:p w:rsidR="0090284B" w:rsidRPr="00FA22B4" w:rsidRDefault="0090284B" w:rsidP="0090284B">
      <w:pPr>
        <w:rPr>
          <w:color w:val="FF0000"/>
          <w:sz w:val="24"/>
        </w:rPr>
      </w:pPr>
    </w:p>
    <w:p w:rsidR="0090284B" w:rsidRPr="00FA22B4" w:rsidRDefault="0090284B" w:rsidP="0090284B">
      <w:pPr>
        <w:tabs>
          <w:tab w:val="left" w:pos="12616"/>
          <w:tab w:val="left" w:pos="13325"/>
        </w:tabs>
        <w:ind w:right="488"/>
        <w:rPr>
          <w:color w:val="FF0000"/>
          <w:sz w:val="24"/>
        </w:rPr>
      </w:pPr>
      <w:r w:rsidRPr="00FA22B4">
        <w:rPr>
          <w:color w:val="FF0000"/>
          <w:sz w:val="24"/>
        </w:rPr>
        <w:t xml:space="preserve">        </w:t>
      </w:r>
    </w:p>
    <w:p w:rsidR="0090284B" w:rsidRPr="00FA22B4" w:rsidRDefault="0090284B" w:rsidP="0090284B">
      <w:pPr>
        <w:jc w:val="both"/>
        <w:rPr>
          <w:b/>
          <w:bCs/>
          <w:color w:val="FF0000"/>
          <w:sz w:val="24"/>
        </w:rPr>
      </w:pPr>
    </w:p>
    <w:p w:rsidR="0090284B" w:rsidRPr="00FA22B4" w:rsidRDefault="0090284B" w:rsidP="0090284B">
      <w:pPr>
        <w:tabs>
          <w:tab w:val="left" w:pos="1080"/>
        </w:tabs>
        <w:ind w:right="57"/>
        <w:jc w:val="center"/>
        <w:rPr>
          <w:b/>
          <w:sz w:val="24"/>
        </w:rPr>
      </w:pPr>
    </w:p>
    <w:p w:rsidR="0090284B" w:rsidRPr="00FA22B4" w:rsidRDefault="0090284B" w:rsidP="0090284B">
      <w:pPr>
        <w:pStyle w:val="af4"/>
        <w:spacing w:after="0"/>
        <w:ind w:left="0"/>
        <w:contextualSpacing/>
        <w:jc w:val="both"/>
        <w:rPr>
          <w:rFonts w:ascii="Times New Roman" w:hAnsi="Times New Roman"/>
          <w:color w:val="FF0000"/>
          <w:sz w:val="24"/>
          <w:szCs w:val="24"/>
        </w:rPr>
      </w:pPr>
    </w:p>
    <w:p w:rsidR="0090284B" w:rsidRPr="00FA22B4" w:rsidRDefault="0090284B" w:rsidP="0090284B">
      <w:pPr>
        <w:pStyle w:val="af4"/>
        <w:spacing w:after="0"/>
        <w:ind w:left="0"/>
        <w:contextualSpacing/>
        <w:jc w:val="both"/>
        <w:rPr>
          <w:rFonts w:ascii="Times New Roman" w:hAnsi="Times New Roman"/>
          <w:color w:val="FF0000"/>
          <w:sz w:val="24"/>
          <w:szCs w:val="24"/>
        </w:rPr>
      </w:pPr>
    </w:p>
    <w:p w:rsidR="00783A8D" w:rsidRPr="00FA22B4" w:rsidRDefault="003F11F2" w:rsidP="008D2B5D">
      <w:pPr>
        <w:jc w:val="center"/>
        <w:rPr>
          <w:b/>
          <w:sz w:val="24"/>
          <w:lang w:bidi="ru-RU"/>
        </w:rPr>
      </w:pPr>
      <w:r>
        <w:rPr>
          <w:b/>
          <w:bCs/>
          <w:color w:val="000000"/>
          <w:sz w:val="24"/>
        </w:rPr>
        <w:t>V</w:t>
      </w:r>
      <w:r>
        <w:rPr>
          <w:b/>
          <w:sz w:val="24"/>
          <w:lang w:bidi="ru-RU"/>
        </w:rPr>
        <w:t xml:space="preserve">. </w:t>
      </w:r>
      <w:r w:rsidR="00783A8D" w:rsidRPr="00FA22B4">
        <w:rPr>
          <w:b/>
          <w:sz w:val="24"/>
          <w:lang w:bidi="ru-RU"/>
        </w:rPr>
        <w:t>Востреб</w:t>
      </w:r>
      <w:r w:rsidR="003E65C7" w:rsidRPr="00FA22B4">
        <w:rPr>
          <w:b/>
          <w:sz w:val="24"/>
          <w:lang w:bidi="ru-RU"/>
        </w:rPr>
        <w:t>о</w:t>
      </w:r>
      <w:r w:rsidR="00783A8D" w:rsidRPr="00FA22B4">
        <w:rPr>
          <w:b/>
          <w:sz w:val="24"/>
          <w:lang w:bidi="ru-RU"/>
        </w:rPr>
        <w:t>ванно</w:t>
      </w:r>
      <w:r w:rsidR="003E65C7" w:rsidRPr="00FA22B4">
        <w:rPr>
          <w:b/>
          <w:sz w:val="24"/>
          <w:lang w:bidi="ru-RU"/>
        </w:rPr>
        <w:t>ст</w:t>
      </w:r>
      <w:r w:rsidR="00783A8D" w:rsidRPr="00FA22B4">
        <w:rPr>
          <w:b/>
          <w:sz w:val="24"/>
          <w:lang w:bidi="ru-RU"/>
        </w:rPr>
        <w:t>ь выпускников :</w:t>
      </w:r>
    </w:p>
    <w:p w:rsidR="003E65C7" w:rsidRPr="00FA22B4" w:rsidRDefault="003E65C7" w:rsidP="007F7F13">
      <w:pPr>
        <w:rPr>
          <w:b/>
          <w:sz w:val="24"/>
          <w:lang w:bidi="ru-RU"/>
        </w:rPr>
      </w:pPr>
    </w:p>
    <w:p w:rsidR="00783A8D" w:rsidRPr="00FA22B4" w:rsidRDefault="00783A8D" w:rsidP="007F7F13">
      <w:pPr>
        <w:rPr>
          <w:b/>
          <w:sz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983"/>
        <w:gridCol w:w="1320"/>
        <w:gridCol w:w="2200"/>
        <w:gridCol w:w="912"/>
        <w:gridCol w:w="983"/>
        <w:gridCol w:w="1426"/>
        <w:gridCol w:w="2200"/>
        <w:gridCol w:w="1847"/>
        <w:gridCol w:w="1239"/>
      </w:tblGrid>
      <w:tr w:rsidR="00783A8D" w:rsidRPr="00FA22B4" w:rsidTr="00433AC7">
        <w:tc>
          <w:tcPr>
            <w:tcW w:w="1257" w:type="dxa"/>
            <w:shd w:val="clear" w:color="auto" w:fill="auto"/>
          </w:tcPr>
          <w:p w:rsidR="00783A8D" w:rsidRPr="00FA22B4" w:rsidRDefault="00783A8D" w:rsidP="007F7F13">
            <w:pPr>
              <w:rPr>
                <w:rFonts w:eastAsia="Calibri"/>
                <w:sz w:val="24"/>
                <w:lang w:bidi="ru-RU"/>
              </w:rPr>
            </w:pPr>
            <w:r w:rsidRPr="00FA22B4">
              <w:rPr>
                <w:rFonts w:eastAsia="Calibri"/>
                <w:sz w:val="24"/>
                <w:lang w:bidi="ru-RU"/>
              </w:rPr>
              <w:t>Год выпуска</w:t>
            </w:r>
          </w:p>
        </w:tc>
        <w:tc>
          <w:tcPr>
            <w:tcW w:w="1058" w:type="dxa"/>
            <w:tcBorders>
              <w:bottom w:val="single" w:sz="4" w:space="0" w:color="auto"/>
              <w:right w:val="nil"/>
            </w:tcBorders>
            <w:shd w:val="clear" w:color="auto" w:fill="auto"/>
          </w:tcPr>
          <w:p w:rsidR="00783A8D" w:rsidRPr="00FA22B4" w:rsidRDefault="00783A8D" w:rsidP="007F7F13">
            <w:pPr>
              <w:rPr>
                <w:rFonts w:eastAsia="Calibri"/>
                <w:sz w:val="24"/>
                <w:lang w:bidi="ru-RU"/>
              </w:rPr>
            </w:pPr>
          </w:p>
        </w:tc>
        <w:tc>
          <w:tcPr>
            <w:tcW w:w="1370" w:type="dxa"/>
            <w:tcBorders>
              <w:left w:val="nil"/>
              <w:bottom w:val="single" w:sz="4" w:space="0" w:color="auto"/>
              <w:right w:val="nil"/>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Основная школа</w:t>
            </w:r>
          </w:p>
        </w:tc>
        <w:tc>
          <w:tcPr>
            <w:tcW w:w="1640" w:type="dxa"/>
            <w:tcBorders>
              <w:left w:val="nil"/>
              <w:bottom w:val="single" w:sz="4" w:space="0" w:color="auto"/>
              <w:right w:val="nil"/>
            </w:tcBorders>
            <w:shd w:val="clear" w:color="auto" w:fill="auto"/>
          </w:tcPr>
          <w:p w:rsidR="00783A8D" w:rsidRPr="00FA22B4" w:rsidRDefault="00783A8D" w:rsidP="007F7F13">
            <w:pPr>
              <w:rPr>
                <w:rFonts w:eastAsia="Calibri"/>
                <w:sz w:val="24"/>
                <w:lang w:bidi="ru-RU"/>
              </w:rPr>
            </w:pPr>
          </w:p>
        </w:tc>
        <w:tc>
          <w:tcPr>
            <w:tcW w:w="915" w:type="dxa"/>
            <w:tcBorders>
              <w:left w:val="nil"/>
            </w:tcBorders>
            <w:shd w:val="clear" w:color="auto" w:fill="auto"/>
          </w:tcPr>
          <w:p w:rsidR="00783A8D" w:rsidRPr="00FA22B4" w:rsidRDefault="00783A8D" w:rsidP="007F7F13">
            <w:pPr>
              <w:rPr>
                <w:rFonts w:eastAsia="Calibri"/>
                <w:sz w:val="24"/>
                <w:lang w:bidi="ru-RU"/>
              </w:rPr>
            </w:pPr>
          </w:p>
        </w:tc>
        <w:tc>
          <w:tcPr>
            <w:tcW w:w="1058" w:type="dxa"/>
            <w:tcBorders>
              <w:right w:val="nil"/>
            </w:tcBorders>
            <w:shd w:val="clear" w:color="auto" w:fill="auto"/>
          </w:tcPr>
          <w:p w:rsidR="00783A8D" w:rsidRPr="00FA22B4" w:rsidRDefault="00783A8D" w:rsidP="007F7F13">
            <w:pPr>
              <w:rPr>
                <w:rFonts w:eastAsia="Calibri"/>
                <w:sz w:val="24"/>
                <w:lang w:bidi="ru-RU"/>
              </w:rPr>
            </w:pPr>
          </w:p>
        </w:tc>
        <w:tc>
          <w:tcPr>
            <w:tcW w:w="1460" w:type="dxa"/>
            <w:tcBorders>
              <w:left w:val="nil"/>
              <w:right w:val="nil"/>
            </w:tcBorders>
            <w:shd w:val="clear" w:color="auto" w:fill="auto"/>
          </w:tcPr>
          <w:p w:rsidR="00783A8D" w:rsidRPr="00FA22B4" w:rsidRDefault="00783A8D" w:rsidP="007F7F13">
            <w:pPr>
              <w:rPr>
                <w:rFonts w:eastAsia="Calibri"/>
                <w:sz w:val="24"/>
                <w:lang w:bidi="ru-RU"/>
              </w:rPr>
            </w:pPr>
          </w:p>
        </w:tc>
        <w:tc>
          <w:tcPr>
            <w:tcW w:w="2010" w:type="dxa"/>
            <w:tcBorders>
              <w:left w:val="nil"/>
              <w:right w:val="nil"/>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Средняя школа</w:t>
            </w:r>
          </w:p>
        </w:tc>
        <w:tc>
          <w:tcPr>
            <w:tcW w:w="2024" w:type="dxa"/>
            <w:tcBorders>
              <w:left w:val="nil"/>
              <w:right w:val="nil"/>
            </w:tcBorders>
            <w:shd w:val="clear" w:color="auto" w:fill="auto"/>
          </w:tcPr>
          <w:p w:rsidR="00783A8D" w:rsidRPr="00FA22B4" w:rsidRDefault="00783A8D" w:rsidP="007F7F13">
            <w:pPr>
              <w:rPr>
                <w:rFonts w:eastAsia="Calibri"/>
                <w:sz w:val="24"/>
                <w:lang w:bidi="ru-RU"/>
              </w:rPr>
            </w:pPr>
          </w:p>
        </w:tc>
        <w:tc>
          <w:tcPr>
            <w:tcW w:w="1294" w:type="dxa"/>
            <w:tcBorders>
              <w:left w:val="nil"/>
            </w:tcBorders>
            <w:shd w:val="clear" w:color="auto" w:fill="auto"/>
          </w:tcPr>
          <w:p w:rsidR="00783A8D" w:rsidRPr="00FA22B4" w:rsidRDefault="00783A8D" w:rsidP="007F7F13">
            <w:pPr>
              <w:rPr>
                <w:rFonts w:eastAsia="Calibri"/>
                <w:sz w:val="24"/>
                <w:lang w:bidi="ru-RU"/>
              </w:rPr>
            </w:pPr>
          </w:p>
        </w:tc>
      </w:tr>
      <w:tr w:rsidR="00783A8D" w:rsidRPr="00FA22B4" w:rsidTr="00433AC7">
        <w:tc>
          <w:tcPr>
            <w:tcW w:w="1257" w:type="dxa"/>
            <w:tcBorders>
              <w:right w:val="single" w:sz="4" w:space="0" w:color="auto"/>
            </w:tcBorders>
            <w:shd w:val="clear" w:color="auto" w:fill="auto"/>
          </w:tcPr>
          <w:p w:rsidR="00783A8D" w:rsidRPr="00FA22B4" w:rsidRDefault="00783A8D" w:rsidP="007F7F13">
            <w:pPr>
              <w:rPr>
                <w:rFonts w:eastAsia="Calibri"/>
                <w:sz w:val="24"/>
                <w:lang w:bidi="ru-RU"/>
              </w:rPr>
            </w:pPr>
          </w:p>
        </w:tc>
        <w:tc>
          <w:tcPr>
            <w:tcW w:w="1058" w:type="dxa"/>
            <w:tcBorders>
              <w:top w:val="single" w:sz="4" w:space="0" w:color="auto"/>
              <w:left w:val="single" w:sz="4" w:space="0" w:color="auto"/>
              <w:bottom w:val="single" w:sz="4" w:space="0" w:color="auto"/>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Всего</w:t>
            </w:r>
          </w:p>
        </w:tc>
        <w:tc>
          <w:tcPr>
            <w:tcW w:w="1370" w:type="dxa"/>
            <w:tcBorders>
              <w:top w:val="single" w:sz="4" w:space="0" w:color="auto"/>
              <w:bottom w:val="single" w:sz="4" w:space="0" w:color="auto"/>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Перешли в 10 класс</w:t>
            </w:r>
          </w:p>
        </w:tc>
        <w:tc>
          <w:tcPr>
            <w:tcW w:w="1640" w:type="dxa"/>
            <w:tcBorders>
              <w:top w:val="single" w:sz="4" w:space="0" w:color="auto"/>
              <w:bottom w:val="single" w:sz="4" w:space="0" w:color="auto"/>
              <w:right w:val="single" w:sz="4" w:space="0" w:color="auto"/>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 xml:space="preserve">Поступили </w:t>
            </w:r>
            <w:r w:rsidR="003E65C7" w:rsidRPr="00FA22B4">
              <w:rPr>
                <w:rFonts w:eastAsia="Calibri"/>
                <w:sz w:val="24"/>
                <w:lang w:bidi="ru-RU"/>
              </w:rPr>
              <w:t>в профес</w:t>
            </w:r>
            <w:r w:rsidRPr="00FA22B4">
              <w:rPr>
                <w:rFonts w:eastAsia="Calibri"/>
                <w:sz w:val="24"/>
                <w:lang w:bidi="ru-RU"/>
              </w:rPr>
              <w:t>сиональную школу</w:t>
            </w:r>
          </w:p>
        </w:tc>
        <w:tc>
          <w:tcPr>
            <w:tcW w:w="915" w:type="dxa"/>
            <w:tcBorders>
              <w:right w:val="single" w:sz="4" w:space="0" w:color="auto"/>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другое</w:t>
            </w:r>
          </w:p>
        </w:tc>
        <w:tc>
          <w:tcPr>
            <w:tcW w:w="1058" w:type="dxa"/>
            <w:tcBorders>
              <w:left w:val="single" w:sz="4" w:space="0" w:color="auto"/>
            </w:tcBorders>
            <w:shd w:val="clear" w:color="auto" w:fill="auto"/>
          </w:tcPr>
          <w:p w:rsidR="00783A8D" w:rsidRPr="00FA22B4" w:rsidRDefault="00783A8D" w:rsidP="007F7F13">
            <w:pPr>
              <w:rPr>
                <w:rFonts w:eastAsia="Calibri"/>
                <w:sz w:val="24"/>
                <w:lang w:bidi="ru-RU"/>
              </w:rPr>
            </w:pPr>
            <w:r w:rsidRPr="00FA22B4">
              <w:rPr>
                <w:rFonts w:eastAsia="Calibri"/>
                <w:sz w:val="24"/>
                <w:lang w:bidi="ru-RU"/>
              </w:rPr>
              <w:t>Всего</w:t>
            </w:r>
          </w:p>
        </w:tc>
        <w:tc>
          <w:tcPr>
            <w:tcW w:w="1460" w:type="dxa"/>
            <w:shd w:val="clear" w:color="auto" w:fill="auto"/>
          </w:tcPr>
          <w:p w:rsidR="00783A8D" w:rsidRDefault="00783A8D" w:rsidP="007F7F13">
            <w:pPr>
              <w:rPr>
                <w:rFonts w:eastAsia="Calibri"/>
                <w:sz w:val="24"/>
                <w:lang w:bidi="ru-RU"/>
              </w:rPr>
            </w:pPr>
            <w:r w:rsidRPr="00FA22B4">
              <w:rPr>
                <w:rFonts w:eastAsia="Calibri"/>
                <w:sz w:val="24"/>
                <w:lang w:bidi="ru-RU"/>
              </w:rPr>
              <w:t>Поступили в ВУЗЫ</w:t>
            </w:r>
          </w:p>
          <w:p w:rsidR="000D25C2" w:rsidRPr="00FA22B4" w:rsidRDefault="000D25C2" w:rsidP="007F7F13">
            <w:pPr>
              <w:rPr>
                <w:rFonts w:eastAsia="Calibri"/>
                <w:sz w:val="24"/>
                <w:lang w:bidi="ru-RU"/>
              </w:rPr>
            </w:pPr>
            <w:r>
              <w:rPr>
                <w:rFonts w:eastAsia="Calibri"/>
                <w:sz w:val="24"/>
                <w:lang w:bidi="ru-RU"/>
              </w:rPr>
              <w:t>Чел/доля</w:t>
            </w:r>
          </w:p>
        </w:tc>
        <w:tc>
          <w:tcPr>
            <w:tcW w:w="2010" w:type="dxa"/>
            <w:shd w:val="clear" w:color="auto" w:fill="auto"/>
          </w:tcPr>
          <w:p w:rsidR="00783A8D" w:rsidRPr="00FA22B4" w:rsidRDefault="00783A8D" w:rsidP="00783A8D">
            <w:pPr>
              <w:rPr>
                <w:rFonts w:eastAsia="Calibri"/>
                <w:sz w:val="24"/>
                <w:lang w:bidi="ru-RU"/>
              </w:rPr>
            </w:pPr>
            <w:r w:rsidRPr="00FA22B4">
              <w:rPr>
                <w:rFonts w:eastAsia="Calibri"/>
                <w:sz w:val="24"/>
                <w:lang w:bidi="ru-RU"/>
              </w:rPr>
              <w:t>Поступили в профессиональную ОО</w:t>
            </w:r>
          </w:p>
        </w:tc>
        <w:tc>
          <w:tcPr>
            <w:tcW w:w="2024" w:type="dxa"/>
            <w:shd w:val="clear" w:color="auto" w:fill="auto"/>
          </w:tcPr>
          <w:p w:rsidR="00783A8D" w:rsidRPr="00FA22B4" w:rsidRDefault="00783A8D" w:rsidP="007F7F13">
            <w:pPr>
              <w:rPr>
                <w:rFonts w:eastAsia="Calibri"/>
                <w:sz w:val="24"/>
                <w:lang w:bidi="ru-RU"/>
              </w:rPr>
            </w:pPr>
            <w:r w:rsidRPr="00FA22B4">
              <w:rPr>
                <w:rFonts w:eastAsia="Calibri"/>
                <w:sz w:val="24"/>
                <w:lang w:bidi="ru-RU"/>
              </w:rPr>
              <w:t>Устроились на работу</w:t>
            </w:r>
          </w:p>
        </w:tc>
        <w:tc>
          <w:tcPr>
            <w:tcW w:w="1294" w:type="dxa"/>
            <w:shd w:val="clear" w:color="auto" w:fill="auto"/>
          </w:tcPr>
          <w:p w:rsidR="00783A8D" w:rsidRPr="00FA22B4" w:rsidRDefault="00783A8D" w:rsidP="007F7F13">
            <w:pPr>
              <w:rPr>
                <w:rFonts w:eastAsia="Calibri"/>
                <w:sz w:val="24"/>
                <w:lang w:bidi="ru-RU"/>
              </w:rPr>
            </w:pPr>
            <w:r w:rsidRPr="00FA22B4">
              <w:rPr>
                <w:rFonts w:eastAsia="Calibri"/>
                <w:sz w:val="24"/>
                <w:lang w:bidi="ru-RU"/>
              </w:rPr>
              <w:t>Пошли на срочную службу по призыву</w:t>
            </w:r>
          </w:p>
        </w:tc>
      </w:tr>
      <w:tr w:rsidR="003E65C7" w:rsidRPr="00FA22B4" w:rsidTr="00433AC7">
        <w:tc>
          <w:tcPr>
            <w:tcW w:w="1257" w:type="dxa"/>
            <w:shd w:val="clear" w:color="auto" w:fill="auto"/>
          </w:tcPr>
          <w:p w:rsidR="003E65C7" w:rsidRPr="00FA22B4" w:rsidRDefault="003E65C7" w:rsidP="007F7F13">
            <w:pPr>
              <w:rPr>
                <w:rFonts w:eastAsia="Calibri"/>
                <w:sz w:val="24"/>
                <w:lang w:bidi="ru-RU"/>
              </w:rPr>
            </w:pPr>
            <w:r w:rsidRPr="00FA22B4">
              <w:rPr>
                <w:rFonts w:eastAsia="Calibri"/>
                <w:sz w:val="24"/>
                <w:lang w:bidi="ru-RU"/>
              </w:rPr>
              <w:t>2017</w:t>
            </w:r>
          </w:p>
        </w:tc>
        <w:tc>
          <w:tcPr>
            <w:tcW w:w="1058" w:type="dxa"/>
            <w:tcBorders>
              <w:top w:val="single" w:sz="4" w:space="0" w:color="auto"/>
            </w:tcBorders>
            <w:shd w:val="clear" w:color="auto" w:fill="auto"/>
          </w:tcPr>
          <w:p w:rsidR="003E65C7" w:rsidRPr="00FA22B4" w:rsidRDefault="00433AC7" w:rsidP="007F7F13">
            <w:pPr>
              <w:rPr>
                <w:rFonts w:eastAsia="Calibri"/>
                <w:sz w:val="24"/>
                <w:lang w:bidi="ru-RU"/>
              </w:rPr>
            </w:pPr>
            <w:r w:rsidRPr="00FA22B4">
              <w:rPr>
                <w:rFonts w:eastAsia="Calibri"/>
                <w:sz w:val="24"/>
                <w:lang w:bidi="ru-RU"/>
              </w:rPr>
              <w:t>38</w:t>
            </w:r>
          </w:p>
        </w:tc>
        <w:tc>
          <w:tcPr>
            <w:tcW w:w="1370" w:type="dxa"/>
            <w:tcBorders>
              <w:top w:val="single" w:sz="4" w:space="0" w:color="auto"/>
            </w:tcBorders>
            <w:shd w:val="clear" w:color="auto" w:fill="auto"/>
          </w:tcPr>
          <w:p w:rsidR="003E65C7" w:rsidRPr="00FA22B4" w:rsidRDefault="00433AC7" w:rsidP="007F7F13">
            <w:pPr>
              <w:rPr>
                <w:rFonts w:eastAsia="Calibri"/>
                <w:sz w:val="24"/>
                <w:lang w:bidi="ru-RU"/>
              </w:rPr>
            </w:pPr>
            <w:r w:rsidRPr="00FA22B4">
              <w:rPr>
                <w:rFonts w:eastAsia="Calibri"/>
                <w:sz w:val="24"/>
                <w:lang w:bidi="ru-RU"/>
              </w:rPr>
              <w:t>20</w:t>
            </w:r>
          </w:p>
        </w:tc>
        <w:tc>
          <w:tcPr>
            <w:tcW w:w="1640" w:type="dxa"/>
            <w:tcBorders>
              <w:top w:val="single" w:sz="4" w:space="0" w:color="auto"/>
            </w:tcBorders>
            <w:shd w:val="clear" w:color="auto" w:fill="auto"/>
          </w:tcPr>
          <w:p w:rsidR="003E65C7" w:rsidRPr="00FA22B4" w:rsidRDefault="00433AC7" w:rsidP="007F7F13">
            <w:pPr>
              <w:rPr>
                <w:rFonts w:eastAsia="Calibri"/>
                <w:sz w:val="24"/>
                <w:lang w:bidi="ru-RU"/>
              </w:rPr>
            </w:pPr>
            <w:r w:rsidRPr="00FA22B4">
              <w:rPr>
                <w:rFonts w:eastAsia="Calibri"/>
                <w:sz w:val="24"/>
                <w:lang w:bidi="ru-RU"/>
              </w:rPr>
              <w:t>15</w:t>
            </w:r>
          </w:p>
        </w:tc>
        <w:tc>
          <w:tcPr>
            <w:tcW w:w="915"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3/8 вид</w:t>
            </w:r>
          </w:p>
        </w:tc>
        <w:tc>
          <w:tcPr>
            <w:tcW w:w="1058"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20</w:t>
            </w:r>
          </w:p>
        </w:tc>
        <w:tc>
          <w:tcPr>
            <w:tcW w:w="1460"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12</w:t>
            </w:r>
            <w:r w:rsidR="000D25C2">
              <w:rPr>
                <w:rFonts w:eastAsia="Calibri"/>
                <w:sz w:val="24"/>
                <w:lang w:bidi="ru-RU"/>
              </w:rPr>
              <w:t>/60</w:t>
            </w:r>
          </w:p>
        </w:tc>
        <w:tc>
          <w:tcPr>
            <w:tcW w:w="2010"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7</w:t>
            </w:r>
          </w:p>
        </w:tc>
        <w:tc>
          <w:tcPr>
            <w:tcW w:w="2024"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1</w:t>
            </w:r>
          </w:p>
        </w:tc>
        <w:tc>
          <w:tcPr>
            <w:tcW w:w="1294" w:type="dxa"/>
            <w:shd w:val="clear" w:color="auto" w:fill="auto"/>
          </w:tcPr>
          <w:p w:rsidR="003E65C7" w:rsidRPr="00FA22B4" w:rsidRDefault="00433AC7" w:rsidP="007F7F13">
            <w:pPr>
              <w:rPr>
                <w:rFonts w:eastAsia="Calibri"/>
                <w:sz w:val="24"/>
                <w:lang w:bidi="ru-RU"/>
              </w:rPr>
            </w:pPr>
            <w:r w:rsidRPr="00FA22B4">
              <w:rPr>
                <w:rFonts w:eastAsia="Calibri"/>
                <w:sz w:val="24"/>
                <w:lang w:bidi="ru-RU"/>
              </w:rPr>
              <w:t>-</w:t>
            </w:r>
          </w:p>
        </w:tc>
      </w:tr>
      <w:tr w:rsidR="00783A8D" w:rsidRPr="00FA22B4" w:rsidTr="00746E6C">
        <w:tc>
          <w:tcPr>
            <w:tcW w:w="1257" w:type="dxa"/>
            <w:shd w:val="clear" w:color="auto" w:fill="auto"/>
          </w:tcPr>
          <w:p w:rsidR="00783A8D" w:rsidRPr="00FA22B4" w:rsidRDefault="00783A8D" w:rsidP="007F7F13">
            <w:pPr>
              <w:rPr>
                <w:rFonts w:eastAsia="Calibri"/>
                <w:sz w:val="24"/>
                <w:lang w:bidi="ru-RU"/>
              </w:rPr>
            </w:pPr>
            <w:r w:rsidRPr="00FA22B4">
              <w:rPr>
                <w:rFonts w:eastAsia="Calibri"/>
                <w:sz w:val="24"/>
                <w:lang w:bidi="ru-RU"/>
              </w:rPr>
              <w:t>2018</w:t>
            </w:r>
          </w:p>
        </w:tc>
        <w:tc>
          <w:tcPr>
            <w:tcW w:w="1058" w:type="dxa"/>
            <w:tcBorders>
              <w:top w:val="single" w:sz="4" w:space="0" w:color="auto"/>
              <w:bottom w:val="single" w:sz="4" w:space="0" w:color="auto"/>
            </w:tcBorders>
            <w:shd w:val="clear" w:color="auto" w:fill="auto"/>
          </w:tcPr>
          <w:p w:rsidR="00783A8D" w:rsidRPr="00FA22B4" w:rsidRDefault="00433AC7" w:rsidP="007F7F13">
            <w:pPr>
              <w:rPr>
                <w:rFonts w:eastAsia="Calibri"/>
                <w:sz w:val="24"/>
                <w:lang w:bidi="ru-RU"/>
              </w:rPr>
            </w:pPr>
            <w:r w:rsidRPr="00FA22B4">
              <w:rPr>
                <w:rFonts w:eastAsia="Calibri"/>
                <w:sz w:val="24"/>
                <w:lang w:bidi="ru-RU"/>
              </w:rPr>
              <w:t>47</w:t>
            </w:r>
          </w:p>
        </w:tc>
        <w:tc>
          <w:tcPr>
            <w:tcW w:w="1370" w:type="dxa"/>
            <w:tcBorders>
              <w:top w:val="single" w:sz="4" w:space="0" w:color="auto"/>
              <w:bottom w:val="single" w:sz="4" w:space="0" w:color="auto"/>
            </w:tcBorders>
            <w:shd w:val="clear" w:color="auto" w:fill="auto"/>
          </w:tcPr>
          <w:p w:rsidR="00783A8D" w:rsidRPr="00FA22B4" w:rsidRDefault="00433AC7" w:rsidP="007F7F13">
            <w:pPr>
              <w:rPr>
                <w:rFonts w:eastAsia="Calibri"/>
                <w:sz w:val="24"/>
                <w:lang w:bidi="ru-RU"/>
              </w:rPr>
            </w:pPr>
            <w:r w:rsidRPr="00FA22B4">
              <w:rPr>
                <w:rFonts w:eastAsia="Calibri"/>
                <w:sz w:val="24"/>
                <w:lang w:bidi="ru-RU"/>
              </w:rPr>
              <w:t>20</w:t>
            </w:r>
          </w:p>
        </w:tc>
        <w:tc>
          <w:tcPr>
            <w:tcW w:w="1640" w:type="dxa"/>
            <w:tcBorders>
              <w:top w:val="single" w:sz="4" w:space="0" w:color="auto"/>
              <w:bottom w:val="single" w:sz="4" w:space="0" w:color="auto"/>
            </w:tcBorders>
            <w:shd w:val="clear" w:color="auto" w:fill="auto"/>
          </w:tcPr>
          <w:p w:rsidR="00783A8D" w:rsidRPr="00FA22B4" w:rsidRDefault="00433AC7" w:rsidP="007F7F13">
            <w:pPr>
              <w:rPr>
                <w:rFonts w:eastAsia="Calibri"/>
                <w:sz w:val="24"/>
                <w:lang w:bidi="ru-RU"/>
              </w:rPr>
            </w:pPr>
            <w:r w:rsidRPr="00FA22B4">
              <w:rPr>
                <w:rFonts w:eastAsia="Calibri"/>
                <w:sz w:val="24"/>
                <w:lang w:bidi="ru-RU"/>
              </w:rPr>
              <w:t>26</w:t>
            </w:r>
          </w:p>
        </w:tc>
        <w:tc>
          <w:tcPr>
            <w:tcW w:w="915"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2/8 вид</w:t>
            </w:r>
          </w:p>
        </w:tc>
        <w:tc>
          <w:tcPr>
            <w:tcW w:w="1058"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28</w:t>
            </w:r>
          </w:p>
        </w:tc>
        <w:tc>
          <w:tcPr>
            <w:tcW w:w="1460"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19</w:t>
            </w:r>
            <w:r w:rsidR="000D25C2">
              <w:rPr>
                <w:rFonts w:eastAsia="Calibri"/>
                <w:sz w:val="24"/>
                <w:lang w:bidi="ru-RU"/>
              </w:rPr>
              <w:t>/</w:t>
            </w:r>
            <w:r w:rsidR="009459A3">
              <w:rPr>
                <w:rFonts w:eastAsia="Calibri"/>
                <w:sz w:val="24"/>
                <w:lang w:bidi="ru-RU"/>
              </w:rPr>
              <w:t>67,8</w:t>
            </w:r>
          </w:p>
        </w:tc>
        <w:tc>
          <w:tcPr>
            <w:tcW w:w="2010"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8</w:t>
            </w:r>
          </w:p>
        </w:tc>
        <w:tc>
          <w:tcPr>
            <w:tcW w:w="2024"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1</w:t>
            </w:r>
          </w:p>
        </w:tc>
        <w:tc>
          <w:tcPr>
            <w:tcW w:w="1294" w:type="dxa"/>
            <w:shd w:val="clear" w:color="auto" w:fill="auto"/>
          </w:tcPr>
          <w:p w:rsidR="00783A8D" w:rsidRPr="00FA22B4" w:rsidRDefault="00433AC7" w:rsidP="007F7F13">
            <w:pPr>
              <w:rPr>
                <w:rFonts w:eastAsia="Calibri"/>
                <w:sz w:val="24"/>
                <w:lang w:bidi="ru-RU"/>
              </w:rPr>
            </w:pPr>
            <w:r w:rsidRPr="00FA22B4">
              <w:rPr>
                <w:rFonts w:eastAsia="Calibri"/>
                <w:sz w:val="24"/>
                <w:lang w:bidi="ru-RU"/>
              </w:rPr>
              <w:t>-</w:t>
            </w:r>
          </w:p>
        </w:tc>
      </w:tr>
      <w:tr w:rsidR="00746E6C" w:rsidRPr="00FA22B4" w:rsidTr="00433AC7">
        <w:tc>
          <w:tcPr>
            <w:tcW w:w="1257" w:type="dxa"/>
            <w:shd w:val="clear" w:color="auto" w:fill="auto"/>
          </w:tcPr>
          <w:p w:rsidR="00746E6C" w:rsidRPr="00FA22B4" w:rsidRDefault="000D25C2" w:rsidP="007F7F13">
            <w:pPr>
              <w:rPr>
                <w:rFonts w:eastAsia="Calibri"/>
                <w:sz w:val="24"/>
                <w:lang w:bidi="ru-RU"/>
              </w:rPr>
            </w:pPr>
            <w:r>
              <w:rPr>
                <w:rFonts w:eastAsia="Calibri"/>
                <w:sz w:val="24"/>
                <w:lang w:bidi="ru-RU"/>
              </w:rPr>
              <w:t>2019</w:t>
            </w:r>
          </w:p>
        </w:tc>
        <w:tc>
          <w:tcPr>
            <w:tcW w:w="1058" w:type="dxa"/>
            <w:tcBorders>
              <w:top w:val="single" w:sz="4" w:space="0" w:color="auto"/>
            </w:tcBorders>
            <w:shd w:val="clear" w:color="auto" w:fill="auto"/>
          </w:tcPr>
          <w:p w:rsidR="00746E6C" w:rsidRPr="00FA22B4" w:rsidRDefault="000D25C2" w:rsidP="007F7F13">
            <w:pPr>
              <w:rPr>
                <w:rFonts w:eastAsia="Calibri"/>
                <w:sz w:val="24"/>
                <w:lang w:bidi="ru-RU"/>
              </w:rPr>
            </w:pPr>
            <w:r>
              <w:rPr>
                <w:rFonts w:eastAsia="Calibri"/>
                <w:sz w:val="24"/>
                <w:lang w:bidi="ru-RU"/>
              </w:rPr>
              <w:t>38</w:t>
            </w:r>
          </w:p>
        </w:tc>
        <w:tc>
          <w:tcPr>
            <w:tcW w:w="1370" w:type="dxa"/>
            <w:tcBorders>
              <w:top w:val="single" w:sz="4" w:space="0" w:color="auto"/>
            </w:tcBorders>
            <w:shd w:val="clear" w:color="auto" w:fill="auto"/>
          </w:tcPr>
          <w:p w:rsidR="00746E6C" w:rsidRPr="00FA22B4" w:rsidRDefault="000D25C2" w:rsidP="007F7F13">
            <w:pPr>
              <w:rPr>
                <w:rFonts w:eastAsia="Calibri"/>
                <w:sz w:val="24"/>
                <w:lang w:bidi="ru-RU"/>
              </w:rPr>
            </w:pPr>
            <w:r>
              <w:rPr>
                <w:rFonts w:eastAsia="Calibri"/>
                <w:sz w:val="24"/>
                <w:lang w:bidi="ru-RU"/>
              </w:rPr>
              <w:t>19</w:t>
            </w:r>
          </w:p>
        </w:tc>
        <w:tc>
          <w:tcPr>
            <w:tcW w:w="1640" w:type="dxa"/>
            <w:tcBorders>
              <w:top w:val="single" w:sz="4" w:space="0" w:color="auto"/>
            </w:tcBorders>
            <w:shd w:val="clear" w:color="auto" w:fill="auto"/>
          </w:tcPr>
          <w:p w:rsidR="00746E6C" w:rsidRPr="00FA22B4" w:rsidRDefault="000D25C2" w:rsidP="000D25C2">
            <w:pPr>
              <w:rPr>
                <w:rFonts w:eastAsia="Calibri"/>
                <w:sz w:val="24"/>
                <w:lang w:bidi="ru-RU"/>
              </w:rPr>
            </w:pPr>
            <w:r>
              <w:rPr>
                <w:rFonts w:eastAsia="Calibri"/>
                <w:sz w:val="24"/>
                <w:lang w:bidi="ru-RU"/>
              </w:rPr>
              <w:t>18</w:t>
            </w:r>
          </w:p>
        </w:tc>
        <w:tc>
          <w:tcPr>
            <w:tcW w:w="915" w:type="dxa"/>
            <w:shd w:val="clear" w:color="auto" w:fill="auto"/>
          </w:tcPr>
          <w:p w:rsidR="00746E6C" w:rsidRPr="00FA22B4" w:rsidRDefault="000D25C2" w:rsidP="000D25C2">
            <w:pPr>
              <w:rPr>
                <w:rFonts w:eastAsia="Calibri"/>
                <w:sz w:val="24"/>
                <w:lang w:bidi="ru-RU"/>
              </w:rPr>
            </w:pPr>
            <w:r>
              <w:rPr>
                <w:rFonts w:eastAsia="Calibri"/>
                <w:sz w:val="24"/>
                <w:lang w:bidi="ru-RU"/>
              </w:rPr>
              <w:t>1</w:t>
            </w:r>
            <w:r w:rsidRPr="00FA22B4">
              <w:rPr>
                <w:rFonts w:eastAsia="Calibri"/>
                <w:sz w:val="24"/>
                <w:lang w:bidi="ru-RU"/>
              </w:rPr>
              <w:t>/8 вид</w:t>
            </w:r>
          </w:p>
        </w:tc>
        <w:tc>
          <w:tcPr>
            <w:tcW w:w="1058" w:type="dxa"/>
            <w:shd w:val="clear" w:color="auto" w:fill="auto"/>
          </w:tcPr>
          <w:p w:rsidR="00746E6C" w:rsidRPr="00FA22B4" w:rsidRDefault="000D25C2" w:rsidP="007F7F13">
            <w:pPr>
              <w:rPr>
                <w:rFonts w:eastAsia="Calibri"/>
                <w:sz w:val="24"/>
                <w:lang w:bidi="ru-RU"/>
              </w:rPr>
            </w:pPr>
            <w:r>
              <w:rPr>
                <w:rFonts w:eastAsia="Calibri"/>
                <w:sz w:val="24"/>
                <w:lang w:bidi="ru-RU"/>
              </w:rPr>
              <w:t>18</w:t>
            </w:r>
          </w:p>
        </w:tc>
        <w:tc>
          <w:tcPr>
            <w:tcW w:w="1460" w:type="dxa"/>
            <w:shd w:val="clear" w:color="auto" w:fill="auto"/>
          </w:tcPr>
          <w:p w:rsidR="00746E6C" w:rsidRPr="00FA22B4" w:rsidRDefault="000D25C2" w:rsidP="007F7F13">
            <w:pPr>
              <w:rPr>
                <w:rFonts w:eastAsia="Calibri"/>
                <w:sz w:val="24"/>
                <w:lang w:bidi="ru-RU"/>
              </w:rPr>
            </w:pPr>
            <w:r>
              <w:rPr>
                <w:rFonts w:eastAsia="Calibri"/>
                <w:sz w:val="24"/>
                <w:lang w:bidi="ru-RU"/>
              </w:rPr>
              <w:t>15</w:t>
            </w:r>
            <w:r w:rsidR="009459A3">
              <w:rPr>
                <w:rFonts w:eastAsia="Calibri"/>
                <w:sz w:val="24"/>
                <w:lang w:bidi="ru-RU"/>
              </w:rPr>
              <w:t>/83,3</w:t>
            </w:r>
          </w:p>
        </w:tc>
        <w:tc>
          <w:tcPr>
            <w:tcW w:w="2010" w:type="dxa"/>
            <w:shd w:val="clear" w:color="auto" w:fill="auto"/>
          </w:tcPr>
          <w:p w:rsidR="00746E6C" w:rsidRPr="00FA22B4" w:rsidRDefault="000D25C2" w:rsidP="007F7F13">
            <w:pPr>
              <w:rPr>
                <w:rFonts w:eastAsia="Calibri"/>
                <w:sz w:val="24"/>
                <w:lang w:bidi="ru-RU"/>
              </w:rPr>
            </w:pPr>
            <w:r>
              <w:rPr>
                <w:rFonts w:eastAsia="Calibri"/>
                <w:sz w:val="24"/>
                <w:lang w:bidi="ru-RU"/>
              </w:rPr>
              <w:t>3</w:t>
            </w:r>
          </w:p>
        </w:tc>
        <w:tc>
          <w:tcPr>
            <w:tcW w:w="2024" w:type="dxa"/>
            <w:shd w:val="clear" w:color="auto" w:fill="auto"/>
          </w:tcPr>
          <w:p w:rsidR="00746E6C" w:rsidRPr="00FA22B4" w:rsidRDefault="00F91E2A" w:rsidP="007F7F13">
            <w:pPr>
              <w:rPr>
                <w:rFonts w:eastAsia="Calibri"/>
                <w:sz w:val="24"/>
                <w:lang w:bidi="ru-RU"/>
              </w:rPr>
            </w:pPr>
            <w:r>
              <w:rPr>
                <w:rFonts w:eastAsia="Calibri"/>
                <w:sz w:val="24"/>
                <w:lang w:bidi="ru-RU"/>
              </w:rPr>
              <w:t>0</w:t>
            </w:r>
          </w:p>
        </w:tc>
        <w:tc>
          <w:tcPr>
            <w:tcW w:w="1294" w:type="dxa"/>
            <w:shd w:val="clear" w:color="auto" w:fill="auto"/>
          </w:tcPr>
          <w:p w:rsidR="00746E6C" w:rsidRPr="00FA22B4" w:rsidRDefault="00F91E2A" w:rsidP="007F7F13">
            <w:pPr>
              <w:rPr>
                <w:rFonts w:eastAsia="Calibri"/>
                <w:sz w:val="24"/>
                <w:lang w:bidi="ru-RU"/>
              </w:rPr>
            </w:pPr>
            <w:r>
              <w:rPr>
                <w:rFonts w:eastAsia="Calibri"/>
                <w:sz w:val="24"/>
                <w:lang w:bidi="ru-RU"/>
              </w:rPr>
              <w:t>0</w:t>
            </w:r>
          </w:p>
        </w:tc>
      </w:tr>
    </w:tbl>
    <w:p w:rsidR="003E65C7" w:rsidRPr="009459A3" w:rsidRDefault="003E65C7" w:rsidP="003E65C7">
      <w:pPr>
        <w:rPr>
          <w:sz w:val="24"/>
          <w:lang w:bidi="ru-RU"/>
        </w:rPr>
      </w:pPr>
      <w:r w:rsidRPr="009459A3">
        <w:rPr>
          <w:sz w:val="24"/>
          <w:lang w:bidi="ru-RU"/>
        </w:rPr>
        <w:t>В 201</w:t>
      </w:r>
      <w:r w:rsidR="000D25C2" w:rsidRPr="009459A3">
        <w:rPr>
          <w:sz w:val="24"/>
          <w:lang w:bidi="ru-RU"/>
        </w:rPr>
        <w:t>9</w:t>
      </w:r>
      <w:r w:rsidRPr="009459A3">
        <w:rPr>
          <w:sz w:val="24"/>
          <w:lang w:bidi="ru-RU"/>
        </w:rPr>
        <w:t xml:space="preserve"> году увеличилось число выпускников 9-го класса, которые про</w:t>
      </w:r>
      <w:r w:rsidRPr="009459A3">
        <w:rPr>
          <w:sz w:val="24"/>
          <w:lang w:bidi="ru-RU"/>
        </w:rPr>
        <w:softHyphen/>
        <w:t xml:space="preserve">должили обучение в  </w:t>
      </w:r>
      <w:r w:rsidR="000D25C2" w:rsidRPr="009459A3">
        <w:rPr>
          <w:sz w:val="24"/>
          <w:lang w:bidi="ru-RU"/>
        </w:rPr>
        <w:t>10 классе</w:t>
      </w:r>
      <w:r w:rsidRPr="009459A3">
        <w:rPr>
          <w:sz w:val="24"/>
          <w:lang w:bidi="ru-RU"/>
        </w:rPr>
        <w:t xml:space="preserve">. </w:t>
      </w:r>
      <w:r w:rsidR="000D25C2" w:rsidRPr="009459A3">
        <w:rPr>
          <w:sz w:val="24"/>
          <w:lang w:bidi="ru-RU"/>
        </w:rPr>
        <w:t xml:space="preserve"> Доля выпускников</w:t>
      </w:r>
      <w:r w:rsidRPr="009459A3">
        <w:rPr>
          <w:sz w:val="24"/>
          <w:lang w:bidi="ru-RU"/>
        </w:rPr>
        <w:t>, поступающих в вуз, стабильно растет по сравнению с общим количеством выпускников 11-го класса.</w:t>
      </w:r>
    </w:p>
    <w:p w:rsidR="003E65C7" w:rsidRPr="009459A3" w:rsidRDefault="003E65C7" w:rsidP="003E65C7">
      <w:pPr>
        <w:rPr>
          <w:b/>
          <w:sz w:val="24"/>
          <w:lang w:bidi="ru-RU"/>
        </w:rPr>
      </w:pPr>
      <w:r w:rsidRPr="009459A3">
        <w:rPr>
          <w:sz w:val="24"/>
          <w:lang w:bidi="ru-RU"/>
        </w:rPr>
        <w:t xml:space="preserve"> </w:t>
      </w:r>
    </w:p>
    <w:p w:rsidR="007F7F13" w:rsidRPr="00FA22B4" w:rsidRDefault="007F7F13" w:rsidP="007F7F13">
      <w:pPr>
        <w:rPr>
          <w:sz w:val="24"/>
          <w:lang w:bidi="ru-RU"/>
        </w:rPr>
      </w:pPr>
    </w:p>
    <w:p w:rsidR="008B7355" w:rsidRDefault="008B7355" w:rsidP="005828E9">
      <w:pPr>
        <w:jc w:val="center"/>
        <w:rPr>
          <w:b/>
          <w:bCs/>
          <w:sz w:val="24"/>
          <w:u w:val="single"/>
          <w:lang w:bidi="ru-RU"/>
        </w:rPr>
      </w:pPr>
      <w:bookmarkStart w:id="3" w:name="bookmark5"/>
    </w:p>
    <w:p w:rsidR="008B7355" w:rsidRDefault="008B7355" w:rsidP="005828E9">
      <w:pPr>
        <w:jc w:val="center"/>
        <w:rPr>
          <w:b/>
          <w:bCs/>
          <w:sz w:val="24"/>
          <w:u w:val="single"/>
          <w:lang w:bidi="ru-RU"/>
        </w:rPr>
      </w:pPr>
    </w:p>
    <w:p w:rsidR="008B7355" w:rsidRDefault="008B7355" w:rsidP="005828E9">
      <w:pPr>
        <w:jc w:val="center"/>
        <w:rPr>
          <w:b/>
          <w:bCs/>
          <w:sz w:val="24"/>
          <w:u w:val="single"/>
          <w:lang w:bidi="ru-RU"/>
        </w:rPr>
      </w:pPr>
    </w:p>
    <w:p w:rsidR="007F7F13" w:rsidRPr="00FA22B4" w:rsidRDefault="007F7F13" w:rsidP="005828E9">
      <w:pPr>
        <w:jc w:val="center"/>
        <w:rPr>
          <w:b/>
          <w:bCs/>
          <w:sz w:val="24"/>
          <w:u w:val="single"/>
          <w:lang w:bidi="ru-RU"/>
        </w:rPr>
      </w:pPr>
      <w:r w:rsidRPr="00FA22B4">
        <w:rPr>
          <w:b/>
          <w:bCs/>
          <w:sz w:val="24"/>
          <w:u w:val="single"/>
          <w:lang w:bidi="ru-RU"/>
        </w:rPr>
        <w:lastRenderedPageBreak/>
        <w:t>VI. Оценка функционирования внутренней системы</w:t>
      </w:r>
      <w:r w:rsidRPr="00FA22B4">
        <w:rPr>
          <w:b/>
          <w:bCs/>
          <w:sz w:val="24"/>
          <w:u w:val="single"/>
          <w:lang w:bidi="ru-RU"/>
        </w:rPr>
        <w:br/>
        <w:t>оценки качества образования</w:t>
      </w:r>
      <w:bookmarkEnd w:id="3"/>
    </w:p>
    <w:p w:rsidR="007F7F13" w:rsidRPr="00FA22B4" w:rsidRDefault="007F7F13" w:rsidP="007F7F13">
      <w:pPr>
        <w:rPr>
          <w:sz w:val="24"/>
          <w:lang w:bidi="ru-RU"/>
        </w:rPr>
      </w:pPr>
    </w:p>
    <w:p w:rsidR="007F7F13" w:rsidRPr="00FA22B4" w:rsidRDefault="007F7F13" w:rsidP="007F7F13">
      <w:pPr>
        <w:rPr>
          <w:sz w:val="24"/>
          <w:lang w:bidi="ru-RU"/>
        </w:rPr>
      </w:pPr>
    </w:p>
    <w:p w:rsidR="007F7F13" w:rsidRPr="00D5217D" w:rsidRDefault="007F7F13" w:rsidP="00DA1C69">
      <w:pPr>
        <w:ind w:firstLine="708"/>
        <w:rPr>
          <w:sz w:val="24"/>
          <w:lang w:bidi="ru-RU"/>
        </w:rPr>
      </w:pPr>
      <w:r w:rsidRPr="00FA22B4">
        <w:rPr>
          <w:sz w:val="24"/>
          <w:lang w:bidi="ru-RU"/>
        </w:rPr>
        <w:t xml:space="preserve">В </w:t>
      </w:r>
      <w:r w:rsidR="00DA1C69">
        <w:rPr>
          <w:sz w:val="24"/>
          <w:lang w:bidi="ru-RU"/>
        </w:rPr>
        <w:t xml:space="preserve">МБОУ СОШ № 44 </w:t>
      </w:r>
      <w:r w:rsidR="00DA1C69" w:rsidRPr="00D5217D">
        <w:rPr>
          <w:sz w:val="24"/>
          <w:lang w:bidi="ru-RU"/>
        </w:rPr>
        <w:t>утверждено П</w:t>
      </w:r>
      <w:r w:rsidRPr="00D5217D">
        <w:rPr>
          <w:sz w:val="24"/>
          <w:lang w:bidi="ru-RU"/>
        </w:rPr>
        <w:t>оложение о внутрен</w:t>
      </w:r>
      <w:r w:rsidR="000436ED" w:rsidRPr="00D5217D">
        <w:rPr>
          <w:sz w:val="24"/>
          <w:lang w:bidi="ru-RU"/>
        </w:rPr>
        <w:t>ней системе оценки качества обр</w:t>
      </w:r>
      <w:r w:rsidRPr="00D5217D">
        <w:rPr>
          <w:sz w:val="24"/>
          <w:lang w:bidi="ru-RU"/>
        </w:rPr>
        <w:t xml:space="preserve">азования </w:t>
      </w:r>
      <w:r w:rsidR="00DA1C69" w:rsidRPr="00D5217D">
        <w:rPr>
          <w:sz w:val="24"/>
          <w:lang w:bidi="ru-RU"/>
        </w:rPr>
        <w:t>(приказ № 404 от 01.09.2018 г.).</w:t>
      </w:r>
      <w:r w:rsidRPr="00D5217D">
        <w:rPr>
          <w:sz w:val="24"/>
          <w:lang w:bidi="ru-RU"/>
        </w:rPr>
        <w:t xml:space="preserve"> По итогам оценки качества образования в 201</w:t>
      </w:r>
      <w:r w:rsidR="001149A7" w:rsidRPr="00D5217D">
        <w:rPr>
          <w:sz w:val="24"/>
          <w:lang w:bidi="ru-RU"/>
        </w:rPr>
        <w:t xml:space="preserve">9 </w:t>
      </w:r>
      <w:r w:rsidRPr="00D5217D">
        <w:rPr>
          <w:sz w:val="24"/>
          <w:lang w:bidi="ru-RU"/>
        </w:rPr>
        <w:t>году</w:t>
      </w:r>
      <w:r w:rsidR="000436ED" w:rsidRPr="00D5217D">
        <w:rPr>
          <w:sz w:val="24"/>
          <w:lang w:bidi="ru-RU"/>
        </w:rPr>
        <w:t xml:space="preserve"> </w:t>
      </w:r>
      <w:r w:rsidRPr="00D5217D">
        <w:rPr>
          <w:sz w:val="24"/>
          <w:lang w:bidi="ru-RU"/>
        </w:rPr>
        <w:t>выявлено, что уровень метапредметных результатов соответствует среднему уровню, сформированность</w:t>
      </w:r>
      <w:r w:rsidR="00433AC7" w:rsidRPr="00D5217D">
        <w:rPr>
          <w:sz w:val="24"/>
          <w:lang w:bidi="ru-RU"/>
        </w:rPr>
        <w:t xml:space="preserve"> </w:t>
      </w:r>
      <w:r w:rsidRPr="00D5217D">
        <w:rPr>
          <w:sz w:val="24"/>
          <w:lang w:bidi="ru-RU"/>
        </w:rPr>
        <w:t xml:space="preserve"> личностных результатов высокая.</w:t>
      </w:r>
    </w:p>
    <w:p w:rsidR="007F7F13" w:rsidRPr="00D5217D" w:rsidRDefault="000436ED" w:rsidP="007F7F13">
      <w:pPr>
        <w:rPr>
          <w:sz w:val="24"/>
          <w:lang w:bidi="ru-RU"/>
        </w:rPr>
      </w:pPr>
      <w:r w:rsidRPr="00D5217D">
        <w:rPr>
          <w:sz w:val="24"/>
          <w:lang w:bidi="ru-RU"/>
        </w:rPr>
        <w:t xml:space="preserve">       </w:t>
      </w:r>
      <w:r w:rsidR="007F7F13" w:rsidRPr="00D5217D">
        <w:rPr>
          <w:sz w:val="24"/>
          <w:lang w:bidi="ru-RU"/>
        </w:rPr>
        <w:t>По результатам анкетирования 201</w:t>
      </w:r>
      <w:r w:rsidR="001149A7" w:rsidRPr="00D5217D">
        <w:rPr>
          <w:sz w:val="24"/>
          <w:lang w:bidi="ru-RU"/>
        </w:rPr>
        <w:t>9</w:t>
      </w:r>
      <w:r w:rsidR="007F7F13" w:rsidRPr="00D5217D">
        <w:rPr>
          <w:sz w:val="24"/>
          <w:lang w:bidi="ru-RU"/>
        </w:rPr>
        <w:t xml:space="preserve"> года выявлено, что количество роди</w:t>
      </w:r>
      <w:r w:rsidR="007F7F13" w:rsidRPr="00D5217D">
        <w:rPr>
          <w:sz w:val="24"/>
          <w:lang w:bidi="ru-RU"/>
        </w:rPr>
        <w:softHyphen/>
        <w:t xml:space="preserve">телей, которые удовлетворены качеством образования в Школе, - </w:t>
      </w:r>
      <w:r w:rsidR="00D5217D" w:rsidRPr="00D5217D">
        <w:rPr>
          <w:sz w:val="24"/>
          <w:lang w:bidi="ru-RU"/>
        </w:rPr>
        <w:t>89</w:t>
      </w:r>
      <w:r w:rsidR="007F7F13" w:rsidRPr="00D5217D">
        <w:rPr>
          <w:sz w:val="24"/>
          <w:lang w:bidi="ru-RU"/>
        </w:rPr>
        <w:t xml:space="preserve"> про</w:t>
      </w:r>
      <w:r w:rsidR="007F7F13" w:rsidRPr="00D5217D">
        <w:rPr>
          <w:sz w:val="24"/>
          <w:lang w:bidi="ru-RU"/>
        </w:rPr>
        <w:softHyphen/>
        <w:t>цента, количество обучающихся, удовлетворенных образовательным про</w:t>
      </w:r>
      <w:r w:rsidR="007F7F13" w:rsidRPr="00D5217D">
        <w:rPr>
          <w:sz w:val="24"/>
          <w:lang w:bidi="ru-RU"/>
        </w:rPr>
        <w:softHyphen/>
        <w:t xml:space="preserve">цессом, - </w:t>
      </w:r>
      <w:r w:rsidR="00D5217D" w:rsidRPr="00D5217D">
        <w:rPr>
          <w:sz w:val="24"/>
          <w:lang w:bidi="ru-RU"/>
        </w:rPr>
        <w:t>91 процент.</w:t>
      </w:r>
    </w:p>
    <w:p w:rsidR="007F7F13" w:rsidRPr="008D2B5D" w:rsidRDefault="007F7F13" w:rsidP="005828E9">
      <w:pPr>
        <w:jc w:val="center"/>
        <w:rPr>
          <w:sz w:val="24"/>
          <w:u w:val="single"/>
          <w:lang w:bidi="ru-RU"/>
        </w:rPr>
      </w:pPr>
      <w:bookmarkStart w:id="4" w:name="bookmark6"/>
      <w:r w:rsidRPr="008D2B5D">
        <w:rPr>
          <w:b/>
          <w:bCs/>
          <w:sz w:val="24"/>
          <w:u w:val="single"/>
          <w:lang w:bidi="ru-RU"/>
        </w:rPr>
        <w:t>VII. Оценка кадрового обеспечения</w:t>
      </w:r>
      <w:bookmarkEnd w:id="4"/>
    </w:p>
    <w:p w:rsidR="0073469E" w:rsidRPr="00FA22B4" w:rsidRDefault="0073469E" w:rsidP="0073469E">
      <w:pPr>
        <w:rPr>
          <w:sz w:val="24"/>
          <w:lang w:bidi="ru-RU"/>
        </w:rPr>
      </w:pPr>
      <w:r w:rsidRPr="00FA22B4">
        <w:rPr>
          <w:sz w:val="24"/>
          <w:lang w:bidi="ru-RU"/>
        </w:rPr>
        <w:t>Школе про</w:t>
      </w:r>
      <w:r w:rsidRPr="00FA22B4">
        <w:rPr>
          <w:sz w:val="24"/>
          <w:lang w:bidi="ru-RU"/>
        </w:rPr>
        <w:softHyphen/>
        <w:t>водится целенаправленная кадровая политика, основная цель которой - обеспечение обновление и сохранение численного и качественного состава кадров в соответствии с потребностями Школы и требованиями действую</w:t>
      </w:r>
      <w:r w:rsidRPr="00FA22B4">
        <w:rPr>
          <w:sz w:val="24"/>
          <w:lang w:bidi="ru-RU"/>
        </w:rPr>
        <w:softHyphen/>
        <w:t>щего законодательства.</w:t>
      </w:r>
    </w:p>
    <w:p w:rsidR="0073469E" w:rsidRPr="00FA22B4" w:rsidRDefault="0073469E" w:rsidP="0073469E">
      <w:pPr>
        <w:rPr>
          <w:sz w:val="24"/>
          <w:lang w:bidi="ru-RU"/>
        </w:rPr>
      </w:pPr>
      <w:r w:rsidRPr="00FA22B4">
        <w:rPr>
          <w:sz w:val="24"/>
          <w:lang w:bidi="ru-RU"/>
        </w:rPr>
        <w:t>Основные принципы кадровой политики направлены:</w:t>
      </w:r>
    </w:p>
    <w:p w:rsidR="0073469E" w:rsidRPr="00FA22B4" w:rsidRDefault="0073469E" w:rsidP="0073469E">
      <w:pPr>
        <w:numPr>
          <w:ilvl w:val="0"/>
          <w:numId w:val="12"/>
        </w:numPr>
        <w:rPr>
          <w:sz w:val="24"/>
          <w:lang w:bidi="ru-RU"/>
        </w:rPr>
      </w:pPr>
      <w:r w:rsidRPr="00FA22B4">
        <w:rPr>
          <w:sz w:val="24"/>
          <w:lang w:bidi="ru-RU"/>
        </w:rPr>
        <w:t>на сохранение, укрепление и развитие кадрового потенциала;</w:t>
      </w:r>
    </w:p>
    <w:p w:rsidR="0073469E" w:rsidRPr="00FA22B4" w:rsidRDefault="0073469E" w:rsidP="0073469E">
      <w:pPr>
        <w:numPr>
          <w:ilvl w:val="0"/>
          <w:numId w:val="12"/>
        </w:numPr>
        <w:rPr>
          <w:sz w:val="24"/>
          <w:lang w:bidi="ru-RU"/>
        </w:rPr>
      </w:pPr>
      <w:r w:rsidRPr="00FA22B4">
        <w:rPr>
          <w:sz w:val="24"/>
          <w:lang w:bidi="ru-RU"/>
        </w:rPr>
        <w:t>создание квалифицированного коллектива, способного работать в совре</w:t>
      </w:r>
      <w:r w:rsidRPr="00FA22B4">
        <w:rPr>
          <w:sz w:val="24"/>
          <w:lang w:bidi="ru-RU"/>
        </w:rPr>
        <w:softHyphen/>
        <w:t>менных условиях;</w:t>
      </w:r>
    </w:p>
    <w:p w:rsidR="0073469E" w:rsidRPr="00FA22B4" w:rsidRDefault="0073469E" w:rsidP="0073469E">
      <w:pPr>
        <w:numPr>
          <w:ilvl w:val="0"/>
          <w:numId w:val="12"/>
        </w:numPr>
        <w:rPr>
          <w:sz w:val="24"/>
          <w:lang w:bidi="ru-RU"/>
        </w:rPr>
      </w:pPr>
      <w:r w:rsidRPr="00FA22B4">
        <w:rPr>
          <w:sz w:val="24"/>
          <w:lang w:bidi="ru-RU"/>
        </w:rPr>
        <w:t>повышения уровня квалификации персонала.</w:t>
      </w:r>
    </w:p>
    <w:p w:rsidR="0073469E" w:rsidRPr="00FA22B4" w:rsidRDefault="0073469E" w:rsidP="0073469E">
      <w:pPr>
        <w:rPr>
          <w:sz w:val="24"/>
          <w:lang w:bidi="ru-RU"/>
        </w:rPr>
      </w:pPr>
      <w:r w:rsidRPr="00FA22B4">
        <w:rPr>
          <w:sz w:val="24"/>
          <w:lang w:bidi="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73469E" w:rsidRPr="00FA22B4" w:rsidRDefault="0073469E" w:rsidP="0073469E">
      <w:pPr>
        <w:numPr>
          <w:ilvl w:val="0"/>
          <w:numId w:val="12"/>
        </w:numPr>
        <w:rPr>
          <w:sz w:val="24"/>
          <w:lang w:bidi="ru-RU"/>
        </w:rPr>
      </w:pPr>
      <w:r w:rsidRPr="00FA22B4">
        <w:rPr>
          <w:sz w:val="24"/>
          <w:lang w:bidi="ru-RU"/>
        </w:rPr>
        <w:t>образовательная деятельность в Школе обеспечена квалифицированным профессиональным педагогическим составом;</w:t>
      </w:r>
    </w:p>
    <w:p w:rsidR="0073469E" w:rsidRPr="00FA22B4" w:rsidRDefault="0073469E" w:rsidP="0073469E">
      <w:pPr>
        <w:numPr>
          <w:ilvl w:val="0"/>
          <w:numId w:val="12"/>
        </w:numPr>
        <w:rPr>
          <w:sz w:val="24"/>
          <w:lang w:bidi="ru-RU"/>
        </w:rPr>
      </w:pPr>
      <w:r w:rsidRPr="00FA22B4">
        <w:rPr>
          <w:sz w:val="24"/>
          <w:lang w:bidi="ru-RU"/>
        </w:rPr>
        <w:t>в Школе создана устойчивая целевая кадровая система, в которой осущест</w:t>
      </w:r>
      <w:r w:rsidRPr="00FA22B4">
        <w:rPr>
          <w:sz w:val="24"/>
          <w:lang w:bidi="ru-RU"/>
        </w:rPr>
        <w:softHyphen/>
        <w:t>вляется подготовка новых кадров из числа собственных выпускников;</w:t>
      </w:r>
    </w:p>
    <w:p w:rsidR="0073469E" w:rsidRPr="00FA22B4" w:rsidRDefault="0073469E" w:rsidP="0073469E">
      <w:pPr>
        <w:numPr>
          <w:ilvl w:val="0"/>
          <w:numId w:val="12"/>
        </w:numPr>
        <w:rPr>
          <w:sz w:val="24"/>
          <w:lang w:bidi="ru-RU"/>
        </w:rPr>
      </w:pPr>
      <w:r w:rsidRPr="00FA22B4">
        <w:rPr>
          <w:sz w:val="24"/>
          <w:lang w:bidi="ru-RU"/>
        </w:rPr>
        <w:t>кадровый потенциал Школы динамично развивается на основе целена</w:t>
      </w:r>
      <w:r w:rsidRPr="00FA22B4">
        <w:rPr>
          <w:sz w:val="24"/>
          <w:lang w:bidi="ru-RU"/>
        </w:rPr>
        <w:softHyphen/>
        <w:t>правленной работы по повышению квалификации педагогов.</w:t>
      </w:r>
    </w:p>
    <w:p w:rsidR="007F7F13" w:rsidRPr="00FA22B4" w:rsidRDefault="007F7F13" w:rsidP="007F7F13">
      <w:pPr>
        <w:rPr>
          <w:b/>
          <w:bCs/>
          <w:sz w:val="24"/>
          <w:lang w:bidi="ru-RU"/>
        </w:rPr>
      </w:pPr>
    </w:p>
    <w:p w:rsidR="003E65C7" w:rsidRPr="008B7355" w:rsidRDefault="002F4B8F" w:rsidP="008B7355">
      <w:pPr>
        <w:spacing w:line="276" w:lineRule="auto"/>
        <w:ind w:firstLine="708"/>
        <w:jc w:val="both"/>
        <w:rPr>
          <w:sz w:val="24"/>
        </w:rPr>
      </w:pPr>
      <w:r w:rsidRPr="00FA22B4">
        <w:rPr>
          <w:sz w:val="24"/>
        </w:rPr>
        <w:t>В 201</w:t>
      </w:r>
      <w:r w:rsidR="001149A7">
        <w:rPr>
          <w:sz w:val="24"/>
        </w:rPr>
        <w:t>9</w:t>
      </w:r>
      <w:r w:rsidRPr="00FA22B4">
        <w:rPr>
          <w:sz w:val="24"/>
        </w:rPr>
        <w:t xml:space="preserve"> году школа полностью укомплектована педагогическими кадрами, уровень  компетенции методической подготовленности которых достаточен для обеспечения учебно-воспитательного процесса в школе. Всего педагогических работников – 3</w:t>
      </w:r>
      <w:r w:rsidR="001149A7">
        <w:rPr>
          <w:sz w:val="24"/>
        </w:rPr>
        <w:t>3</w:t>
      </w:r>
      <w:r w:rsidRPr="00FA22B4">
        <w:rPr>
          <w:sz w:val="24"/>
        </w:rPr>
        <w:t>, в том числе учителей – 3</w:t>
      </w:r>
      <w:r w:rsidR="001149A7">
        <w:rPr>
          <w:sz w:val="24"/>
        </w:rPr>
        <w:t>1</w:t>
      </w:r>
      <w:r w:rsidRPr="00FA22B4">
        <w:rPr>
          <w:sz w:val="24"/>
        </w:rPr>
        <w:t xml:space="preserve">. </w:t>
      </w:r>
    </w:p>
    <w:p w:rsidR="002F4B8F" w:rsidRPr="00FA22B4" w:rsidRDefault="002F4B8F" w:rsidP="00783A8D">
      <w:pPr>
        <w:jc w:val="center"/>
        <w:rPr>
          <w:b/>
          <w:color w:val="FF0000"/>
          <w:sz w:val="24"/>
        </w:rPr>
      </w:pPr>
    </w:p>
    <w:p w:rsidR="002F4B8F" w:rsidRPr="00FA22B4" w:rsidRDefault="002F4B8F" w:rsidP="00783A8D">
      <w:pPr>
        <w:ind w:firstLine="708"/>
        <w:jc w:val="center"/>
        <w:rPr>
          <w:b/>
          <w:sz w:val="24"/>
        </w:rPr>
      </w:pPr>
      <w:r w:rsidRPr="00FA22B4">
        <w:rPr>
          <w:b/>
          <w:sz w:val="24"/>
        </w:rPr>
        <w:t>Мониторинг уровня квалификации педагогических кадров школы:</w:t>
      </w:r>
    </w:p>
    <w:p w:rsidR="00783A8D" w:rsidRPr="00FA22B4" w:rsidRDefault="00783A8D" w:rsidP="00783A8D">
      <w:pPr>
        <w:ind w:firstLine="708"/>
        <w:jc w:val="center"/>
        <w:rPr>
          <w:b/>
          <w:sz w:val="24"/>
        </w:rPr>
      </w:pPr>
    </w:p>
    <w:p w:rsidR="00783A8D" w:rsidRPr="00FA22B4" w:rsidRDefault="00783A8D" w:rsidP="00783A8D">
      <w:pPr>
        <w:ind w:firstLine="708"/>
        <w:jc w:val="center"/>
        <w:rPr>
          <w:b/>
          <w:sz w:val="24"/>
        </w:rPr>
      </w:pPr>
    </w:p>
    <w:tbl>
      <w:tblPr>
        <w:tblW w:w="13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3568"/>
        <w:gridCol w:w="1445"/>
        <w:gridCol w:w="1300"/>
        <w:gridCol w:w="1299"/>
        <w:gridCol w:w="1445"/>
        <w:gridCol w:w="1263"/>
        <w:gridCol w:w="1263"/>
      </w:tblGrid>
      <w:tr w:rsidR="001149A7" w:rsidRPr="00FA22B4" w:rsidTr="001149A7">
        <w:trPr>
          <w:trHeight w:val="718"/>
          <w:jc w:val="center"/>
        </w:trPr>
        <w:tc>
          <w:tcPr>
            <w:tcW w:w="2179" w:type="dxa"/>
            <w:vAlign w:val="center"/>
          </w:tcPr>
          <w:p w:rsidR="001149A7" w:rsidRPr="00FA22B4" w:rsidRDefault="001149A7" w:rsidP="00783A8D">
            <w:pPr>
              <w:jc w:val="center"/>
              <w:rPr>
                <w:sz w:val="24"/>
              </w:rPr>
            </w:pPr>
            <w:r w:rsidRPr="00FA22B4">
              <w:rPr>
                <w:sz w:val="24"/>
              </w:rPr>
              <w:t>Категория</w:t>
            </w:r>
          </w:p>
        </w:tc>
        <w:tc>
          <w:tcPr>
            <w:tcW w:w="3568" w:type="dxa"/>
          </w:tcPr>
          <w:p w:rsidR="001149A7" w:rsidRPr="00FA22B4" w:rsidRDefault="001149A7" w:rsidP="00783A8D">
            <w:pPr>
              <w:jc w:val="center"/>
              <w:rPr>
                <w:b/>
                <w:sz w:val="24"/>
              </w:rPr>
            </w:pPr>
            <w:r w:rsidRPr="00FA22B4">
              <w:rPr>
                <w:b/>
                <w:sz w:val="24"/>
              </w:rPr>
              <w:t>Единица измерения</w:t>
            </w:r>
          </w:p>
        </w:tc>
        <w:tc>
          <w:tcPr>
            <w:tcW w:w="1445" w:type="dxa"/>
          </w:tcPr>
          <w:p w:rsidR="001149A7" w:rsidRPr="00FA22B4" w:rsidRDefault="001149A7" w:rsidP="00783A8D">
            <w:pPr>
              <w:jc w:val="center"/>
              <w:rPr>
                <w:b/>
                <w:sz w:val="24"/>
              </w:rPr>
            </w:pPr>
            <w:r w:rsidRPr="00FA22B4">
              <w:rPr>
                <w:b/>
                <w:sz w:val="24"/>
              </w:rPr>
              <w:t>2014</w:t>
            </w:r>
          </w:p>
        </w:tc>
        <w:tc>
          <w:tcPr>
            <w:tcW w:w="1300" w:type="dxa"/>
          </w:tcPr>
          <w:p w:rsidR="001149A7" w:rsidRPr="00FA22B4" w:rsidRDefault="001149A7" w:rsidP="00783A8D">
            <w:pPr>
              <w:jc w:val="center"/>
              <w:rPr>
                <w:b/>
                <w:sz w:val="24"/>
              </w:rPr>
            </w:pPr>
            <w:r w:rsidRPr="00FA22B4">
              <w:rPr>
                <w:b/>
                <w:sz w:val="24"/>
              </w:rPr>
              <w:t>2015</w:t>
            </w:r>
          </w:p>
        </w:tc>
        <w:tc>
          <w:tcPr>
            <w:tcW w:w="1299" w:type="dxa"/>
          </w:tcPr>
          <w:p w:rsidR="001149A7" w:rsidRPr="00FA22B4" w:rsidRDefault="001149A7" w:rsidP="00783A8D">
            <w:pPr>
              <w:jc w:val="center"/>
              <w:rPr>
                <w:b/>
                <w:sz w:val="24"/>
              </w:rPr>
            </w:pPr>
            <w:r w:rsidRPr="00FA22B4">
              <w:rPr>
                <w:b/>
                <w:sz w:val="24"/>
              </w:rPr>
              <w:t>2016</w:t>
            </w:r>
          </w:p>
        </w:tc>
        <w:tc>
          <w:tcPr>
            <w:tcW w:w="1445" w:type="dxa"/>
          </w:tcPr>
          <w:p w:rsidR="001149A7" w:rsidRPr="00FA22B4" w:rsidRDefault="001149A7" w:rsidP="00783A8D">
            <w:pPr>
              <w:jc w:val="center"/>
              <w:rPr>
                <w:b/>
                <w:sz w:val="24"/>
              </w:rPr>
            </w:pPr>
            <w:r w:rsidRPr="00FA22B4">
              <w:rPr>
                <w:b/>
                <w:sz w:val="24"/>
              </w:rPr>
              <w:t>2017</w:t>
            </w:r>
          </w:p>
        </w:tc>
        <w:tc>
          <w:tcPr>
            <w:tcW w:w="1263" w:type="dxa"/>
          </w:tcPr>
          <w:p w:rsidR="001149A7" w:rsidRPr="00FA22B4" w:rsidRDefault="001149A7" w:rsidP="00783A8D">
            <w:pPr>
              <w:jc w:val="center"/>
              <w:rPr>
                <w:b/>
                <w:sz w:val="24"/>
              </w:rPr>
            </w:pPr>
            <w:r w:rsidRPr="00FA22B4">
              <w:rPr>
                <w:b/>
                <w:sz w:val="24"/>
              </w:rPr>
              <w:t>2018</w:t>
            </w:r>
          </w:p>
        </w:tc>
        <w:tc>
          <w:tcPr>
            <w:tcW w:w="1263" w:type="dxa"/>
          </w:tcPr>
          <w:p w:rsidR="001149A7" w:rsidRPr="00FA22B4" w:rsidRDefault="001149A7" w:rsidP="00783A8D">
            <w:pPr>
              <w:jc w:val="center"/>
              <w:rPr>
                <w:b/>
                <w:sz w:val="24"/>
              </w:rPr>
            </w:pPr>
            <w:r>
              <w:rPr>
                <w:b/>
                <w:sz w:val="24"/>
              </w:rPr>
              <w:t>2019</w:t>
            </w:r>
          </w:p>
        </w:tc>
      </w:tr>
      <w:tr w:rsidR="001149A7" w:rsidRPr="00FA22B4" w:rsidTr="001149A7">
        <w:trPr>
          <w:trHeight w:val="554"/>
          <w:jc w:val="center"/>
        </w:trPr>
        <w:tc>
          <w:tcPr>
            <w:tcW w:w="11236" w:type="dxa"/>
            <w:gridSpan w:val="6"/>
          </w:tcPr>
          <w:p w:rsidR="001149A7" w:rsidRPr="00FA22B4" w:rsidRDefault="001149A7" w:rsidP="00783A8D">
            <w:pPr>
              <w:jc w:val="center"/>
              <w:rPr>
                <w:b/>
                <w:sz w:val="24"/>
              </w:rPr>
            </w:pPr>
            <w:r w:rsidRPr="00FA22B4">
              <w:rPr>
                <w:b/>
                <w:sz w:val="24"/>
              </w:rPr>
              <w:t>Категория</w:t>
            </w:r>
          </w:p>
        </w:tc>
        <w:tc>
          <w:tcPr>
            <w:tcW w:w="1263" w:type="dxa"/>
          </w:tcPr>
          <w:p w:rsidR="001149A7" w:rsidRPr="00FA22B4" w:rsidRDefault="001149A7" w:rsidP="00783A8D">
            <w:pPr>
              <w:jc w:val="center"/>
              <w:rPr>
                <w:b/>
                <w:sz w:val="24"/>
              </w:rPr>
            </w:pPr>
          </w:p>
        </w:tc>
        <w:tc>
          <w:tcPr>
            <w:tcW w:w="1263" w:type="dxa"/>
          </w:tcPr>
          <w:p w:rsidR="001149A7" w:rsidRPr="00FA22B4" w:rsidRDefault="001149A7" w:rsidP="00783A8D">
            <w:pPr>
              <w:jc w:val="center"/>
              <w:rPr>
                <w:b/>
                <w:sz w:val="24"/>
              </w:rPr>
            </w:pPr>
          </w:p>
        </w:tc>
      </w:tr>
      <w:tr w:rsidR="001149A7" w:rsidRPr="00FA22B4" w:rsidTr="001149A7">
        <w:trPr>
          <w:trHeight w:val="275"/>
          <w:jc w:val="center"/>
        </w:trPr>
        <w:tc>
          <w:tcPr>
            <w:tcW w:w="2179" w:type="dxa"/>
          </w:tcPr>
          <w:p w:rsidR="001149A7" w:rsidRPr="00FA22B4" w:rsidRDefault="001149A7" w:rsidP="00783A8D">
            <w:pPr>
              <w:jc w:val="center"/>
              <w:rPr>
                <w:sz w:val="24"/>
              </w:rPr>
            </w:pPr>
            <w:r w:rsidRPr="00FA22B4">
              <w:rPr>
                <w:sz w:val="24"/>
              </w:rPr>
              <w:lastRenderedPageBreak/>
              <w:t>Высшая</w:t>
            </w:r>
          </w:p>
        </w:tc>
        <w:tc>
          <w:tcPr>
            <w:tcW w:w="3568" w:type="dxa"/>
          </w:tcPr>
          <w:p w:rsidR="001149A7" w:rsidRPr="00FA22B4" w:rsidRDefault="001149A7" w:rsidP="00783A8D">
            <w:pPr>
              <w:jc w:val="center"/>
              <w:rPr>
                <w:sz w:val="24"/>
              </w:rPr>
            </w:pPr>
            <w:r w:rsidRPr="00FA22B4">
              <w:rPr>
                <w:sz w:val="24"/>
              </w:rPr>
              <w:t>Кол-во чел</w:t>
            </w:r>
          </w:p>
        </w:tc>
        <w:tc>
          <w:tcPr>
            <w:tcW w:w="1445" w:type="dxa"/>
          </w:tcPr>
          <w:p w:rsidR="001149A7" w:rsidRPr="00FA22B4" w:rsidRDefault="001149A7" w:rsidP="00783A8D">
            <w:pPr>
              <w:jc w:val="center"/>
              <w:rPr>
                <w:sz w:val="24"/>
              </w:rPr>
            </w:pPr>
            <w:r w:rsidRPr="00FA22B4">
              <w:rPr>
                <w:sz w:val="24"/>
              </w:rPr>
              <w:t>2</w:t>
            </w:r>
          </w:p>
        </w:tc>
        <w:tc>
          <w:tcPr>
            <w:tcW w:w="1300" w:type="dxa"/>
          </w:tcPr>
          <w:p w:rsidR="001149A7" w:rsidRPr="00FA22B4" w:rsidRDefault="001149A7" w:rsidP="00783A8D">
            <w:pPr>
              <w:jc w:val="center"/>
              <w:rPr>
                <w:sz w:val="24"/>
              </w:rPr>
            </w:pPr>
            <w:r w:rsidRPr="00FA22B4">
              <w:rPr>
                <w:sz w:val="24"/>
              </w:rPr>
              <w:t>1</w:t>
            </w:r>
          </w:p>
        </w:tc>
        <w:tc>
          <w:tcPr>
            <w:tcW w:w="1299" w:type="dxa"/>
          </w:tcPr>
          <w:p w:rsidR="001149A7" w:rsidRPr="00FA22B4" w:rsidRDefault="001149A7" w:rsidP="00783A8D">
            <w:pPr>
              <w:jc w:val="center"/>
              <w:rPr>
                <w:sz w:val="24"/>
              </w:rPr>
            </w:pPr>
            <w:r w:rsidRPr="00FA22B4">
              <w:rPr>
                <w:sz w:val="24"/>
              </w:rPr>
              <w:t>2</w:t>
            </w:r>
          </w:p>
        </w:tc>
        <w:tc>
          <w:tcPr>
            <w:tcW w:w="1445" w:type="dxa"/>
          </w:tcPr>
          <w:p w:rsidR="001149A7" w:rsidRPr="00FA22B4" w:rsidRDefault="001149A7" w:rsidP="00783A8D">
            <w:pPr>
              <w:jc w:val="center"/>
              <w:rPr>
                <w:sz w:val="24"/>
              </w:rPr>
            </w:pPr>
            <w:r w:rsidRPr="00FA22B4">
              <w:rPr>
                <w:sz w:val="24"/>
              </w:rPr>
              <w:t>2</w:t>
            </w:r>
          </w:p>
        </w:tc>
        <w:tc>
          <w:tcPr>
            <w:tcW w:w="1263" w:type="dxa"/>
          </w:tcPr>
          <w:p w:rsidR="001149A7" w:rsidRPr="00FA22B4" w:rsidRDefault="001149A7" w:rsidP="00783A8D">
            <w:pPr>
              <w:jc w:val="center"/>
              <w:rPr>
                <w:sz w:val="24"/>
              </w:rPr>
            </w:pPr>
            <w:r w:rsidRPr="00FA22B4">
              <w:rPr>
                <w:sz w:val="24"/>
              </w:rPr>
              <w:t>2</w:t>
            </w:r>
          </w:p>
        </w:tc>
        <w:tc>
          <w:tcPr>
            <w:tcW w:w="1263" w:type="dxa"/>
          </w:tcPr>
          <w:p w:rsidR="001149A7" w:rsidRPr="00FA22B4" w:rsidRDefault="00F91E2A" w:rsidP="00783A8D">
            <w:pPr>
              <w:jc w:val="center"/>
              <w:rPr>
                <w:sz w:val="24"/>
              </w:rPr>
            </w:pPr>
            <w:r>
              <w:rPr>
                <w:sz w:val="24"/>
              </w:rPr>
              <w:t>3</w:t>
            </w:r>
          </w:p>
        </w:tc>
      </w:tr>
      <w:tr w:rsidR="001149A7" w:rsidRPr="00FA22B4" w:rsidTr="001149A7">
        <w:trPr>
          <w:trHeight w:val="282"/>
          <w:jc w:val="center"/>
        </w:trPr>
        <w:tc>
          <w:tcPr>
            <w:tcW w:w="2179" w:type="dxa"/>
          </w:tcPr>
          <w:p w:rsidR="001149A7" w:rsidRPr="00FA22B4" w:rsidRDefault="001149A7" w:rsidP="00783A8D">
            <w:pPr>
              <w:jc w:val="center"/>
              <w:rPr>
                <w:sz w:val="24"/>
              </w:rPr>
            </w:pPr>
            <w:r w:rsidRPr="00FA22B4">
              <w:rPr>
                <w:sz w:val="24"/>
              </w:rPr>
              <w:t>первая</w:t>
            </w:r>
          </w:p>
        </w:tc>
        <w:tc>
          <w:tcPr>
            <w:tcW w:w="3568" w:type="dxa"/>
          </w:tcPr>
          <w:p w:rsidR="001149A7" w:rsidRPr="00FA22B4" w:rsidRDefault="001149A7" w:rsidP="00783A8D">
            <w:pPr>
              <w:jc w:val="center"/>
              <w:rPr>
                <w:sz w:val="24"/>
              </w:rPr>
            </w:pPr>
            <w:r w:rsidRPr="00FA22B4">
              <w:rPr>
                <w:sz w:val="24"/>
              </w:rPr>
              <w:t>Кол-во чел</w:t>
            </w:r>
          </w:p>
        </w:tc>
        <w:tc>
          <w:tcPr>
            <w:tcW w:w="1445" w:type="dxa"/>
          </w:tcPr>
          <w:p w:rsidR="001149A7" w:rsidRPr="00FA22B4" w:rsidRDefault="001149A7" w:rsidP="00783A8D">
            <w:pPr>
              <w:jc w:val="center"/>
              <w:rPr>
                <w:sz w:val="24"/>
              </w:rPr>
            </w:pPr>
            <w:r w:rsidRPr="00FA22B4">
              <w:rPr>
                <w:sz w:val="24"/>
              </w:rPr>
              <w:t>5</w:t>
            </w:r>
          </w:p>
        </w:tc>
        <w:tc>
          <w:tcPr>
            <w:tcW w:w="1300" w:type="dxa"/>
          </w:tcPr>
          <w:p w:rsidR="001149A7" w:rsidRPr="00FA22B4" w:rsidRDefault="001149A7" w:rsidP="00783A8D">
            <w:pPr>
              <w:jc w:val="center"/>
              <w:rPr>
                <w:sz w:val="24"/>
              </w:rPr>
            </w:pPr>
            <w:r w:rsidRPr="00FA22B4">
              <w:rPr>
                <w:sz w:val="24"/>
              </w:rPr>
              <w:t>6</w:t>
            </w:r>
          </w:p>
        </w:tc>
        <w:tc>
          <w:tcPr>
            <w:tcW w:w="1299" w:type="dxa"/>
          </w:tcPr>
          <w:p w:rsidR="001149A7" w:rsidRPr="00FA22B4" w:rsidRDefault="001149A7" w:rsidP="00783A8D">
            <w:pPr>
              <w:jc w:val="center"/>
              <w:rPr>
                <w:sz w:val="24"/>
              </w:rPr>
            </w:pPr>
            <w:r w:rsidRPr="00FA22B4">
              <w:rPr>
                <w:sz w:val="24"/>
              </w:rPr>
              <w:t>11</w:t>
            </w:r>
          </w:p>
        </w:tc>
        <w:tc>
          <w:tcPr>
            <w:tcW w:w="1445" w:type="dxa"/>
          </w:tcPr>
          <w:p w:rsidR="001149A7" w:rsidRPr="00FA22B4" w:rsidRDefault="001149A7" w:rsidP="00783A8D">
            <w:pPr>
              <w:jc w:val="center"/>
              <w:rPr>
                <w:sz w:val="24"/>
              </w:rPr>
            </w:pPr>
            <w:r w:rsidRPr="00FA22B4">
              <w:rPr>
                <w:sz w:val="24"/>
              </w:rPr>
              <w:t>15</w:t>
            </w:r>
          </w:p>
        </w:tc>
        <w:tc>
          <w:tcPr>
            <w:tcW w:w="1263" w:type="dxa"/>
          </w:tcPr>
          <w:p w:rsidR="001149A7" w:rsidRPr="00FA22B4" w:rsidRDefault="001149A7" w:rsidP="00783A8D">
            <w:pPr>
              <w:jc w:val="center"/>
              <w:rPr>
                <w:sz w:val="24"/>
              </w:rPr>
            </w:pPr>
            <w:r w:rsidRPr="00FA22B4">
              <w:rPr>
                <w:sz w:val="24"/>
              </w:rPr>
              <w:t>16</w:t>
            </w:r>
          </w:p>
        </w:tc>
        <w:tc>
          <w:tcPr>
            <w:tcW w:w="1263" w:type="dxa"/>
          </w:tcPr>
          <w:p w:rsidR="001149A7" w:rsidRPr="00FA22B4" w:rsidRDefault="00F91E2A" w:rsidP="00783A8D">
            <w:pPr>
              <w:jc w:val="center"/>
              <w:rPr>
                <w:sz w:val="24"/>
              </w:rPr>
            </w:pPr>
            <w:r>
              <w:rPr>
                <w:sz w:val="24"/>
              </w:rPr>
              <w:t>14</w:t>
            </w:r>
          </w:p>
        </w:tc>
      </w:tr>
      <w:tr w:rsidR="001149A7" w:rsidRPr="00FA22B4" w:rsidTr="001149A7">
        <w:trPr>
          <w:trHeight w:val="70"/>
          <w:jc w:val="center"/>
        </w:trPr>
        <w:tc>
          <w:tcPr>
            <w:tcW w:w="2179" w:type="dxa"/>
            <w:tcBorders>
              <w:bottom w:val="single" w:sz="4" w:space="0" w:color="auto"/>
            </w:tcBorders>
          </w:tcPr>
          <w:p w:rsidR="001149A7" w:rsidRPr="00FA22B4" w:rsidRDefault="001149A7" w:rsidP="00783A8D">
            <w:pPr>
              <w:jc w:val="center"/>
              <w:rPr>
                <w:sz w:val="24"/>
              </w:rPr>
            </w:pPr>
            <w:r w:rsidRPr="00FA22B4">
              <w:rPr>
                <w:sz w:val="24"/>
              </w:rPr>
              <w:t>соответствие</w:t>
            </w:r>
          </w:p>
        </w:tc>
        <w:tc>
          <w:tcPr>
            <w:tcW w:w="3568" w:type="dxa"/>
            <w:tcBorders>
              <w:bottom w:val="single" w:sz="4" w:space="0" w:color="auto"/>
            </w:tcBorders>
          </w:tcPr>
          <w:p w:rsidR="001149A7" w:rsidRPr="00FA22B4" w:rsidRDefault="001149A7" w:rsidP="00783A8D">
            <w:pPr>
              <w:jc w:val="center"/>
              <w:rPr>
                <w:sz w:val="24"/>
              </w:rPr>
            </w:pPr>
            <w:r w:rsidRPr="00FA22B4">
              <w:rPr>
                <w:sz w:val="24"/>
              </w:rPr>
              <w:t>Кол-во чел</w:t>
            </w:r>
          </w:p>
        </w:tc>
        <w:tc>
          <w:tcPr>
            <w:tcW w:w="1445" w:type="dxa"/>
            <w:tcBorders>
              <w:bottom w:val="single" w:sz="4" w:space="0" w:color="auto"/>
            </w:tcBorders>
          </w:tcPr>
          <w:p w:rsidR="001149A7" w:rsidRPr="00FA22B4" w:rsidRDefault="001149A7" w:rsidP="00783A8D">
            <w:pPr>
              <w:jc w:val="center"/>
              <w:rPr>
                <w:sz w:val="24"/>
              </w:rPr>
            </w:pPr>
            <w:r w:rsidRPr="00FA22B4">
              <w:rPr>
                <w:sz w:val="24"/>
              </w:rPr>
              <w:t>14</w:t>
            </w:r>
          </w:p>
        </w:tc>
        <w:tc>
          <w:tcPr>
            <w:tcW w:w="1300" w:type="dxa"/>
            <w:tcBorders>
              <w:bottom w:val="single" w:sz="4" w:space="0" w:color="auto"/>
            </w:tcBorders>
          </w:tcPr>
          <w:p w:rsidR="001149A7" w:rsidRPr="00FA22B4" w:rsidRDefault="001149A7" w:rsidP="00783A8D">
            <w:pPr>
              <w:jc w:val="center"/>
              <w:rPr>
                <w:sz w:val="24"/>
              </w:rPr>
            </w:pPr>
            <w:r w:rsidRPr="00FA22B4">
              <w:rPr>
                <w:sz w:val="24"/>
              </w:rPr>
              <w:t>12</w:t>
            </w:r>
          </w:p>
        </w:tc>
        <w:tc>
          <w:tcPr>
            <w:tcW w:w="1299" w:type="dxa"/>
            <w:tcBorders>
              <w:bottom w:val="single" w:sz="4" w:space="0" w:color="auto"/>
            </w:tcBorders>
          </w:tcPr>
          <w:p w:rsidR="001149A7" w:rsidRPr="00FA22B4" w:rsidRDefault="001149A7" w:rsidP="00783A8D">
            <w:pPr>
              <w:jc w:val="center"/>
              <w:rPr>
                <w:sz w:val="24"/>
              </w:rPr>
            </w:pPr>
            <w:r w:rsidRPr="00FA22B4">
              <w:rPr>
                <w:sz w:val="24"/>
              </w:rPr>
              <w:t>18</w:t>
            </w:r>
          </w:p>
        </w:tc>
        <w:tc>
          <w:tcPr>
            <w:tcW w:w="1445" w:type="dxa"/>
            <w:tcBorders>
              <w:bottom w:val="single" w:sz="4" w:space="0" w:color="auto"/>
            </w:tcBorders>
          </w:tcPr>
          <w:p w:rsidR="001149A7" w:rsidRPr="00FA22B4" w:rsidRDefault="001149A7" w:rsidP="00783A8D">
            <w:pPr>
              <w:jc w:val="center"/>
              <w:rPr>
                <w:sz w:val="24"/>
              </w:rPr>
            </w:pPr>
            <w:r w:rsidRPr="00FA22B4">
              <w:rPr>
                <w:sz w:val="24"/>
              </w:rPr>
              <w:t>15</w:t>
            </w:r>
          </w:p>
        </w:tc>
        <w:tc>
          <w:tcPr>
            <w:tcW w:w="1263" w:type="dxa"/>
            <w:tcBorders>
              <w:bottom w:val="single" w:sz="4" w:space="0" w:color="auto"/>
            </w:tcBorders>
          </w:tcPr>
          <w:p w:rsidR="001149A7" w:rsidRPr="00FA22B4" w:rsidRDefault="001149A7" w:rsidP="00783A8D">
            <w:pPr>
              <w:jc w:val="center"/>
              <w:rPr>
                <w:sz w:val="24"/>
              </w:rPr>
            </w:pPr>
            <w:r w:rsidRPr="00FA22B4">
              <w:rPr>
                <w:sz w:val="24"/>
              </w:rPr>
              <w:t>15</w:t>
            </w:r>
          </w:p>
        </w:tc>
        <w:tc>
          <w:tcPr>
            <w:tcW w:w="1263" w:type="dxa"/>
            <w:tcBorders>
              <w:bottom w:val="single" w:sz="4" w:space="0" w:color="auto"/>
            </w:tcBorders>
          </w:tcPr>
          <w:p w:rsidR="001149A7" w:rsidRPr="00FA22B4" w:rsidRDefault="00F91E2A" w:rsidP="00783A8D">
            <w:pPr>
              <w:jc w:val="center"/>
              <w:rPr>
                <w:sz w:val="24"/>
              </w:rPr>
            </w:pPr>
            <w:r>
              <w:rPr>
                <w:sz w:val="24"/>
              </w:rPr>
              <w:t>15</w:t>
            </w:r>
          </w:p>
        </w:tc>
      </w:tr>
    </w:tbl>
    <w:p w:rsidR="002F4B8F" w:rsidRPr="00FA22B4" w:rsidRDefault="002F4B8F" w:rsidP="002F4B8F">
      <w:pPr>
        <w:rPr>
          <w:sz w:val="24"/>
        </w:rPr>
      </w:pPr>
    </w:p>
    <w:p w:rsidR="002F4B8F" w:rsidRPr="00FA22B4" w:rsidRDefault="002F4B8F" w:rsidP="00783A8D">
      <w:pPr>
        <w:jc w:val="center"/>
        <w:rPr>
          <w:sz w:val="24"/>
        </w:rPr>
      </w:pPr>
    </w:p>
    <w:p w:rsidR="002F4B8F" w:rsidRPr="00FA22B4" w:rsidRDefault="002F4B8F" w:rsidP="00783A8D">
      <w:pPr>
        <w:jc w:val="center"/>
        <w:rPr>
          <w:b/>
          <w:sz w:val="24"/>
        </w:rPr>
      </w:pPr>
      <w:r w:rsidRPr="00FA22B4">
        <w:rPr>
          <w:b/>
          <w:sz w:val="24"/>
        </w:rPr>
        <w:t>Мониторинг прохождения аттестации педработниками МБОУ СОШ № 44:</w:t>
      </w:r>
    </w:p>
    <w:p w:rsidR="002F4B8F" w:rsidRPr="00FA22B4" w:rsidRDefault="002F4B8F" w:rsidP="00783A8D">
      <w:pPr>
        <w:jc w:val="center"/>
        <w:rPr>
          <w:sz w:val="24"/>
        </w:rPr>
      </w:pPr>
    </w:p>
    <w:tbl>
      <w:tblPr>
        <w:tblW w:w="12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2552"/>
        <w:gridCol w:w="4111"/>
        <w:gridCol w:w="4601"/>
      </w:tblGrid>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2F4B8F" w:rsidP="00783A8D">
            <w:pPr>
              <w:jc w:val="center"/>
              <w:rPr>
                <w:sz w:val="24"/>
              </w:rPr>
            </w:pPr>
            <w:r w:rsidRPr="00FA22B4">
              <w:rPr>
                <w:sz w:val="24"/>
              </w:rPr>
              <w:t>соответствие</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lang w:val="en-US"/>
              </w:rPr>
              <w:t xml:space="preserve">I </w:t>
            </w:r>
            <w:r w:rsidRPr="00FA22B4">
              <w:rPr>
                <w:sz w:val="24"/>
              </w:rPr>
              <w:t>категория</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Высшая категория</w:t>
            </w:r>
          </w:p>
        </w:tc>
      </w:tr>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r w:rsidRPr="00FA22B4">
              <w:rPr>
                <w:sz w:val="24"/>
              </w:rPr>
              <w:t>2014 год</w:t>
            </w: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2F4B8F" w:rsidP="00783A8D">
            <w:pPr>
              <w:jc w:val="center"/>
              <w:rPr>
                <w:sz w:val="24"/>
              </w:rPr>
            </w:pPr>
            <w:r w:rsidRPr="00FA22B4">
              <w:rPr>
                <w:sz w:val="24"/>
              </w:rPr>
              <w:t>3</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3</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0</w:t>
            </w:r>
          </w:p>
        </w:tc>
      </w:tr>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r w:rsidRPr="00FA22B4">
              <w:rPr>
                <w:sz w:val="24"/>
              </w:rPr>
              <w:t>2015 год</w:t>
            </w: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2F4B8F" w:rsidP="00783A8D">
            <w:pPr>
              <w:jc w:val="center"/>
              <w:rPr>
                <w:sz w:val="24"/>
              </w:rPr>
            </w:pPr>
            <w:r w:rsidRPr="00FA22B4">
              <w:rPr>
                <w:sz w:val="24"/>
              </w:rPr>
              <w:t>5</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1</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1</w:t>
            </w:r>
          </w:p>
        </w:tc>
      </w:tr>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r w:rsidRPr="00FA22B4">
              <w:rPr>
                <w:sz w:val="24"/>
              </w:rPr>
              <w:t>2016 год</w:t>
            </w: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2F4B8F" w:rsidP="00783A8D">
            <w:pPr>
              <w:jc w:val="center"/>
              <w:rPr>
                <w:sz w:val="24"/>
              </w:rPr>
            </w:pPr>
            <w:r w:rsidRPr="00FA22B4">
              <w:rPr>
                <w:sz w:val="24"/>
              </w:rPr>
              <w:t>3</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7</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1</w:t>
            </w:r>
          </w:p>
        </w:tc>
      </w:tr>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r w:rsidRPr="00FA22B4">
              <w:rPr>
                <w:sz w:val="24"/>
              </w:rPr>
              <w:t>2017 год</w:t>
            </w: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2F4B8F" w:rsidP="00783A8D">
            <w:pPr>
              <w:jc w:val="center"/>
              <w:rPr>
                <w:sz w:val="24"/>
              </w:rPr>
            </w:pPr>
            <w:r w:rsidRPr="00FA22B4">
              <w:rPr>
                <w:sz w:val="24"/>
              </w:rPr>
              <w:t>3</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4</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2F4B8F" w:rsidP="00783A8D">
            <w:pPr>
              <w:jc w:val="center"/>
              <w:rPr>
                <w:sz w:val="24"/>
              </w:rPr>
            </w:pPr>
            <w:r w:rsidRPr="00FA22B4">
              <w:rPr>
                <w:sz w:val="24"/>
              </w:rPr>
              <w:t>0</w:t>
            </w:r>
          </w:p>
        </w:tc>
      </w:tr>
      <w:tr w:rsidR="002F4B8F"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2F4B8F" w:rsidRPr="00FA22B4" w:rsidRDefault="002F4B8F" w:rsidP="00783A8D">
            <w:pPr>
              <w:jc w:val="center"/>
              <w:rPr>
                <w:sz w:val="24"/>
              </w:rPr>
            </w:pPr>
            <w:r w:rsidRPr="00FA22B4">
              <w:rPr>
                <w:sz w:val="24"/>
              </w:rPr>
              <w:t>2018 год</w:t>
            </w:r>
          </w:p>
        </w:tc>
        <w:tc>
          <w:tcPr>
            <w:tcW w:w="2552" w:type="dxa"/>
            <w:tcBorders>
              <w:top w:val="single" w:sz="4" w:space="0" w:color="000000"/>
              <w:left w:val="single" w:sz="4" w:space="0" w:color="auto"/>
              <w:bottom w:val="single" w:sz="4" w:space="0" w:color="000000"/>
              <w:right w:val="single" w:sz="4" w:space="0" w:color="000000"/>
            </w:tcBorders>
          </w:tcPr>
          <w:p w:rsidR="002F4B8F" w:rsidRPr="00FA22B4" w:rsidRDefault="000436ED" w:rsidP="00783A8D">
            <w:pPr>
              <w:jc w:val="center"/>
              <w:rPr>
                <w:sz w:val="24"/>
              </w:rPr>
            </w:pPr>
            <w:r w:rsidRPr="00FA22B4">
              <w:rPr>
                <w:sz w:val="24"/>
              </w:rPr>
              <w:t>4</w:t>
            </w:r>
          </w:p>
        </w:tc>
        <w:tc>
          <w:tcPr>
            <w:tcW w:w="4111" w:type="dxa"/>
            <w:tcBorders>
              <w:top w:val="single" w:sz="4" w:space="0" w:color="000000"/>
              <w:left w:val="single" w:sz="4" w:space="0" w:color="000000"/>
              <w:bottom w:val="single" w:sz="4" w:space="0" w:color="000000"/>
              <w:right w:val="single" w:sz="4" w:space="0" w:color="000000"/>
            </w:tcBorders>
          </w:tcPr>
          <w:p w:rsidR="002F4B8F" w:rsidRPr="00FA22B4" w:rsidRDefault="000436ED" w:rsidP="00783A8D">
            <w:pPr>
              <w:jc w:val="center"/>
              <w:rPr>
                <w:sz w:val="24"/>
              </w:rPr>
            </w:pPr>
            <w:r w:rsidRPr="00FA22B4">
              <w:rPr>
                <w:sz w:val="24"/>
              </w:rPr>
              <w:t>2</w:t>
            </w:r>
          </w:p>
        </w:tc>
        <w:tc>
          <w:tcPr>
            <w:tcW w:w="4601" w:type="dxa"/>
            <w:tcBorders>
              <w:top w:val="single" w:sz="4" w:space="0" w:color="000000"/>
              <w:left w:val="single" w:sz="4" w:space="0" w:color="000000"/>
              <w:bottom w:val="single" w:sz="4" w:space="0" w:color="000000"/>
              <w:right w:val="single" w:sz="4" w:space="0" w:color="000000"/>
            </w:tcBorders>
          </w:tcPr>
          <w:p w:rsidR="002F4B8F" w:rsidRPr="00FA22B4" w:rsidRDefault="000436ED" w:rsidP="00783A8D">
            <w:pPr>
              <w:jc w:val="center"/>
              <w:rPr>
                <w:sz w:val="24"/>
              </w:rPr>
            </w:pPr>
            <w:r w:rsidRPr="00FA22B4">
              <w:rPr>
                <w:sz w:val="24"/>
              </w:rPr>
              <w:t>0</w:t>
            </w:r>
          </w:p>
        </w:tc>
      </w:tr>
      <w:tr w:rsidR="001149A7" w:rsidRPr="00FA22B4" w:rsidTr="003E65C7">
        <w:trPr>
          <w:jc w:val="center"/>
        </w:trPr>
        <w:tc>
          <w:tcPr>
            <w:tcW w:w="1704" w:type="dxa"/>
            <w:tcBorders>
              <w:top w:val="single" w:sz="4" w:space="0" w:color="000000"/>
              <w:left w:val="single" w:sz="4" w:space="0" w:color="000000"/>
              <w:bottom w:val="single" w:sz="4" w:space="0" w:color="000000"/>
              <w:right w:val="single" w:sz="4" w:space="0" w:color="auto"/>
            </w:tcBorders>
          </w:tcPr>
          <w:p w:rsidR="001149A7" w:rsidRPr="00FA22B4" w:rsidRDefault="001149A7" w:rsidP="00783A8D">
            <w:pPr>
              <w:jc w:val="center"/>
              <w:rPr>
                <w:sz w:val="24"/>
              </w:rPr>
            </w:pPr>
            <w:r>
              <w:rPr>
                <w:sz w:val="24"/>
              </w:rPr>
              <w:t>2019 год</w:t>
            </w:r>
          </w:p>
        </w:tc>
        <w:tc>
          <w:tcPr>
            <w:tcW w:w="2552" w:type="dxa"/>
            <w:tcBorders>
              <w:top w:val="single" w:sz="4" w:space="0" w:color="000000"/>
              <w:left w:val="single" w:sz="4" w:space="0" w:color="auto"/>
              <w:bottom w:val="single" w:sz="4" w:space="0" w:color="000000"/>
              <w:right w:val="single" w:sz="4" w:space="0" w:color="000000"/>
            </w:tcBorders>
          </w:tcPr>
          <w:p w:rsidR="001149A7" w:rsidRPr="00F91E2A" w:rsidRDefault="00F91E2A" w:rsidP="00783A8D">
            <w:pPr>
              <w:jc w:val="center"/>
              <w:rPr>
                <w:color w:val="FF0000"/>
                <w:sz w:val="24"/>
              </w:rPr>
            </w:pPr>
            <w:r>
              <w:rPr>
                <w:sz w:val="24"/>
              </w:rPr>
              <w:t>1</w:t>
            </w:r>
            <w:r>
              <w:rPr>
                <w:color w:val="FF0000"/>
                <w:sz w:val="24"/>
              </w:rPr>
              <w:t>5</w:t>
            </w:r>
          </w:p>
        </w:tc>
        <w:tc>
          <w:tcPr>
            <w:tcW w:w="4111" w:type="dxa"/>
            <w:tcBorders>
              <w:top w:val="single" w:sz="4" w:space="0" w:color="000000"/>
              <w:left w:val="single" w:sz="4" w:space="0" w:color="000000"/>
              <w:bottom w:val="single" w:sz="4" w:space="0" w:color="000000"/>
              <w:right w:val="single" w:sz="4" w:space="0" w:color="000000"/>
            </w:tcBorders>
          </w:tcPr>
          <w:p w:rsidR="001149A7" w:rsidRPr="00FA22B4" w:rsidRDefault="00F91E2A" w:rsidP="00783A8D">
            <w:pPr>
              <w:jc w:val="center"/>
              <w:rPr>
                <w:sz w:val="24"/>
              </w:rPr>
            </w:pPr>
            <w:r>
              <w:rPr>
                <w:sz w:val="24"/>
              </w:rPr>
              <w:t>1</w:t>
            </w:r>
          </w:p>
        </w:tc>
        <w:tc>
          <w:tcPr>
            <w:tcW w:w="4601" w:type="dxa"/>
            <w:tcBorders>
              <w:top w:val="single" w:sz="4" w:space="0" w:color="000000"/>
              <w:left w:val="single" w:sz="4" w:space="0" w:color="000000"/>
              <w:bottom w:val="single" w:sz="4" w:space="0" w:color="000000"/>
              <w:right w:val="single" w:sz="4" w:space="0" w:color="000000"/>
            </w:tcBorders>
          </w:tcPr>
          <w:p w:rsidR="001149A7" w:rsidRPr="00FA22B4" w:rsidRDefault="00F91E2A" w:rsidP="00783A8D">
            <w:pPr>
              <w:jc w:val="center"/>
              <w:rPr>
                <w:sz w:val="24"/>
              </w:rPr>
            </w:pPr>
            <w:r>
              <w:rPr>
                <w:sz w:val="24"/>
              </w:rPr>
              <w:t>1</w:t>
            </w:r>
          </w:p>
        </w:tc>
      </w:tr>
    </w:tbl>
    <w:p w:rsidR="002F4B8F" w:rsidRPr="00FA22B4" w:rsidRDefault="002F4B8F" w:rsidP="00783A8D">
      <w:pPr>
        <w:jc w:val="center"/>
        <w:rPr>
          <w:sz w:val="24"/>
        </w:rPr>
      </w:pPr>
    </w:p>
    <w:p w:rsidR="00FA22B4" w:rsidRPr="00FA22B4" w:rsidRDefault="002F4B8F" w:rsidP="00783A8D">
      <w:pPr>
        <w:jc w:val="center"/>
        <w:rPr>
          <w:b/>
          <w:sz w:val="24"/>
        </w:rPr>
      </w:pPr>
      <w:r w:rsidRPr="00FA22B4">
        <w:rPr>
          <w:b/>
          <w:sz w:val="24"/>
        </w:rPr>
        <w:t xml:space="preserve">Мониторинг прохождения курсов повышения квалификации педагогическими работниками </w:t>
      </w:r>
    </w:p>
    <w:p w:rsidR="002F4B8F" w:rsidRPr="00FA22B4" w:rsidRDefault="002F4B8F" w:rsidP="00783A8D">
      <w:pPr>
        <w:jc w:val="center"/>
        <w:rPr>
          <w:b/>
          <w:sz w:val="24"/>
        </w:rPr>
      </w:pPr>
      <w:r w:rsidRPr="00FA22B4">
        <w:rPr>
          <w:b/>
          <w:sz w:val="24"/>
        </w:rPr>
        <w:t>МБОУ СОШ №44</w:t>
      </w:r>
    </w:p>
    <w:p w:rsidR="002F4B8F" w:rsidRPr="00FA22B4" w:rsidRDefault="002F4B8F" w:rsidP="00406391">
      <w:pPr>
        <w:jc w:val="center"/>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754"/>
        <w:gridCol w:w="1892"/>
        <w:gridCol w:w="2386"/>
      </w:tblGrid>
      <w:tr w:rsidR="002F4B8F" w:rsidRPr="009862D2" w:rsidTr="00052E50">
        <w:tc>
          <w:tcPr>
            <w:tcW w:w="1639" w:type="dxa"/>
            <w:shd w:val="clear" w:color="auto" w:fill="auto"/>
          </w:tcPr>
          <w:p w:rsidR="002F4B8F" w:rsidRPr="009862D2" w:rsidRDefault="002F4B8F" w:rsidP="00406391">
            <w:pPr>
              <w:jc w:val="center"/>
              <w:rPr>
                <w:sz w:val="24"/>
              </w:rPr>
            </w:pPr>
            <w:r w:rsidRPr="009862D2">
              <w:rPr>
                <w:sz w:val="24"/>
              </w:rPr>
              <w:t>Годы</w:t>
            </w:r>
          </w:p>
        </w:tc>
        <w:tc>
          <w:tcPr>
            <w:tcW w:w="1438" w:type="dxa"/>
            <w:shd w:val="clear" w:color="auto" w:fill="auto"/>
          </w:tcPr>
          <w:p w:rsidR="002F4B8F" w:rsidRPr="009862D2" w:rsidRDefault="002F4B8F" w:rsidP="00406391">
            <w:pPr>
              <w:jc w:val="center"/>
              <w:rPr>
                <w:sz w:val="24"/>
              </w:rPr>
            </w:pPr>
            <w:r w:rsidRPr="009862D2">
              <w:rPr>
                <w:sz w:val="24"/>
              </w:rPr>
              <w:t>Количество педработников в школе</w:t>
            </w:r>
          </w:p>
        </w:tc>
        <w:tc>
          <w:tcPr>
            <w:tcW w:w="1892" w:type="dxa"/>
            <w:shd w:val="clear" w:color="auto" w:fill="auto"/>
          </w:tcPr>
          <w:p w:rsidR="002F4B8F" w:rsidRPr="009862D2" w:rsidRDefault="002F4B8F" w:rsidP="00406391">
            <w:pPr>
              <w:jc w:val="center"/>
              <w:rPr>
                <w:sz w:val="24"/>
              </w:rPr>
            </w:pPr>
            <w:r w:rsidRPr="009862D2">
              <w:rPr>
                <w:sz w:val="24"/>
              </w:rPr>
              <w:t>Прошли курсы повышения квалификации</w:t>
            </w:r>
          </w:p>
          <w:p w:rsidR="002F4B8F" w:rsidRPr="009862D2" w:rsidRDefault="002F4B8F" w:rsidP="00406391">
            <w:pPr>
              <w:jc w:val="center"/>
              <w:rPr>
                <w:sz w:val="24"/>
              </w:rPr>
            </w:pPr>
            <w:r w:rsidRPr="009862D2">
              <w:rPr>
                <w:sz w:val="24"/>
              </w:rPr>
              <w:t>(количество педработников)</w:t>
            </w:r>
          </w:p>
        </w:tc>
        <w:tc>
          <w:tcPr>
            <w:tcW w:w="2386" w:type="dxa"/>
            <w:shd w:val="clear" w:color="auto" w:fill="auto"/>
          </w:tcPr>
          <w:p w:rsidR="002F4B8F" w:rsidRPr="009862D2" w:rsidRDefault="002F4B8F" w:rsidP="00406391">
            <w:pPr>
              <w:jc w:val="center"/>
              <w:rPr>
                <w:sz w:val="24"/>
              </w:rPr>
            </w:pPr>
            <w:r w:rsidRPr="009862D2">
              <w:rPr>
                <w:sz w:val="24"/>
              </w:rPr>
              <w:t>Прошли курсы повышения квалификации</w:t>
            </w:r>
          </w:p>
          <w:p w:rsidR="002F4B8F" w:rsidRPr="009862D2" w:rsidRDefault="002F4B8F" w:rsidP="00406391">
            <w:pPr>
              <w:jc w:val="center"/>
              <w:rPr>
                <w:sz w:val="24"/>
              </w:rPr>
            </w:pPr>
            <w:r w:rsidRPr="009862D2">
              <w:rPr>
                <w:sz w:val="24"/>
              </w:rPr>
              <w:t>(количество курсов)</w:t>
            </w:r>
          </w:p>
        </w:tc>
      </w:tr>
      <w:tr w:rsidR="002F4B8F" w:rsidRPr="009862D2" w:rsidTr="00052E50">
        <w:tc>
          <w:tcPr>
            <w:tcW w:w="1639" w:type="dxa"/>
            <w:shd w:val="clear" w:color="auto" w:fill="auto"/>
          </w:tcPr>
          <w:p w:rsidR="002F4B8F" w:rsidRPr="009862D2" w:rsidRDefault="002F4B8F" w:rsidP="00406391">
            <w:pPr>
              <w:jc w:val="center"/>
              <w:rPr>
                <w:sz w:val="24"/>
              </w:rPr>
            </w:pPr>
            <w:r w:rsidRPr="009862D2">
              <w:rPr>
                <w:sz w:val="24"/>
              </w:rPr>
              <w:t>2016</w:t>
            </w:r>
          </w:p>
        </w:tc>
        <w:tc>
          <w:tcPr>
            <w:tcW w:w="1438" w:type="dxa"/>
            <w:shd w:val="clear" w:color="auto" w:fill="auto"/>
          </w:tcPr>
          <w:p w:rsidR="002F4B8F" w:rsidRPr="009862D2" w:rsidRDefault="002F4B8F" w:rsidP="00406391">
            <w:pPr>
              <w:jc w:val="center"/>
              <w:rPr>
                <w:sz w:val="24"/>
              </w:rPr>
            </w:pPr>
            <w:r w:rsidRPr="009862D2">
              <w:rPr>
                <w:sz w:val="24"/>
              </w:rPr>
              <w:t>36</w:t>
            </w:r>
          </w:p>
        </w:tc>
        <w:tc>
          <w:tcPr>
            <w:tcW w:w="1892" w:type="dxa"/>
            <w:shd w:val="clear" w:color="auto" w:fill="auto"/>
          </w:tcPr>
          <w:p w:rsidR="002F4B8F" w:rsidRPr="009862D2" w:rsidRDefault="002F4B8F" w:rsidP="00406391">
            <w:pPr>
              <w:jc w:val="center"/>
              <w:rPr>
                <w:sz w:val="24"/>
              </w:rPr>
            </w:pPr>
            <w:r w:rsidRPr="009862D2">
              <w:rPr>
                <w:sz w:val="24"/>
              </w:rPr>
              <w:t>8</w:t>
            </w:r>
          </w:p>
        </w:tc>
        <w:tc>
          <w:tcPr>
            <w:tcW w:w="2386" w:type="dxa"/>
            <w:shd w:val="clear" w:color="auto" w:fill="auto"/>
          </w:tcPr>
          <w:p w:rsidR="002F4B8F" w:rsidRPr="009862D2" w:rsidRDefault="002F4B8F" w:rsidP="00406391">
            <w:pPr>
              <w:jc w:val="center"/>
              <w:rPr>
                <w:sz w:val="24"/>
              </w:rPr>
            </w:pPr>
            <w:r w:rsidRPr="009862D2">
              <w:rPr>
                <w:sz w:val="24"/>
              </w:rPr>
              <w:t>9</w:t>
            </w:r>
          </w:p>
        </w:tc>
      </w:tr>
      <w:tr w:rsidR="002F4B8F" w:rsidRPr="009862D2" w:rsidTr="00052E50">
        <w:tc>
          <w:tcPr>
            <w:tcW w:w="1639" w:type="dxa"/>
            <w:shd w:val="clear" w:color="auto" w:fill="auto"/>
          </w:tcPr>
          <w:p w:rsidR="002F4B8F" w:rsidRPr="009862D2" w:rsidRDefault="002F4B8F" w:rsidP="00406391">
            <w:pPr>
              <w:jc w:val="center"/>
              <w:rPr>
                <w:sz w:val="24"/>
              </w:rPr>
            </w:pPr>
            <w:r w:rsidRPr="009862D2">
              <w:rPr>
                <w:sz w:val="24"/>
              </w:rPr>
              <w:t>2017</w:t>
            </w:r>
          </w:p>
        </w:tc>
        <w:tc>
          <w:tcPr>
            <w:tcW w:w="1438" w:type="dxa"/>
            <w:shd w:val="clear" w:color="auto" w:fill="auto"/>
          </w:tcPr>
          <w:p w:rsidR="002F4B8F" w:rsidRPr="009862D2" w:rsidRDefault="002F4B8F" w:rsidP="00406391">
            <w:pPr>
              <w:jc w:val="center"/>
              <w:rPr>
                <w:sz w:val="24"/>
              </w:rPr>
            </w:pPr>
            <w:r w:rsidRPr="009862D2">
              <w:rPr>
                <w:sz w:val="24"/>
              </w:rPr>
              <w:t>34</w:t>
            </w:r>
          </w:p>
        </w:tc>
        <w:tc>
          <w:tcPr>
            <w:tcW w:w="1892" w:type="dxa"/>
            <w:shd w:val="clear" w:color="auto" w:fill="auto"/>
          </w:tcPr>
          <w:p w:rsidR="002F4B8F" w:rsidRPr="009862D2" w:rsidRDefault="002F4B8F" w:rsidP="00406391">
            <w:pPr>
              <w:jc w:val="center"/>
              <w:rPr>
                <w:sz w:val="24"/>
              </w:rPr>
            </w:pPr>
            <w:r w:rsidRPr="009862D2">
              <w:rPr>
                <w:sz w:val="24"/>
              </w:rPr>
              <w:t>16</w:t>
            </w:r>
          </w:p>
        </w:tc>
        <w:tc>
          <w:tcPr>
            <w:tcW w:w="2386" w:type="dxa"/>
            <w:shd w:val="clear" w:color="auto" w:fill="auto"/>
          </w:tcPr>
          <w:p w:rsidR="002F4B8F" w:rsidRPr="009862D2" w:rsidRDefault="002F4B8F" w:rsidP="00406391">
            <w:pPr>
              <w:jc w:val="center"/>
              <w:rPr>
                <w:sz w:val="24"/>
              </w:rPr>
            </w:pPr>
            <w:r w:rsidRPr="009862D2">
              <w:rPr>
                <w:sz w:val="24"/>
              </w:rPr>
              <w:t>25</w:t>
            </w:r>
          </w:p>
        </w:tc>
      </w:tr>
      <w:tr w:rsidR="002F4B8F" w:rsidRPr="009862D2" w:rsidTr="00052E50">
        <w:tc>
          <w:tcPr>
            <w:tcW w:w="1639" w:type="dxa"/>
            <w:shd w:val="clear" w:color="auto" w:fill="auto"/>
          </w:tcPr>
          <w:p w:rsidR="002F4B8F" w:rsidRPr="009862D2" w:rsidRDefault="002F4B8F" w:rsidP="00406391">
            <w:pPr>
              <w:jc w:val="center"/>
              <w:rPr>
                <w:sz w:val="24"/>
              </w:rPr>
            </w:pPr>
            <w:r w:rsidRPr="009862D2">
              <w:rPr>
                <w:sz w:val="24"/>
              </w:rPr>
              <w:t>2018</w:t>
            </w:r>
          </w:p>
        </w:tc>
        <w:tc>
          <w:tcPr>
            <w:tcW w:w="1438" w:type="dxa"/>
            <w:shd w:val="clear" w:color="auto" w:fill="auto"/>
          </w:tcPr>
          <w:p w:rsidR="002F4B8F" w:rsidRPr="009862D2" w:rsidRDefault="002F4B8F" w:rsidP="00406391">
            <w:pPr>
              <w:jc w:val="center"/>
              <w:rPr>
                <w:sz w:val="24"/>
              </w:rPr>
            </w:pPr>
            <w:r w:rsidRPr="009862D2">
              <w:rPr>
                <w:sz w:val="24"/>
              </w:rPr>
              <w:t>34</w:t>
            </w:r>
          </w:p>
        </w:tc>
        <w:tc>
          <w:tcPr>
            <w:tcW w:w="1892" w:type="dxa"/>
            <w:shd w:val="clear" w:color="auto" w:fill="auto"/>
          </w:tcPr>
          <w:p w:rsidR="002F4B8F" w:rsidRPr="009862D2" w:rsidRDefault="002F4B8F" w:rsidP="00406391">
            <w:pPr>
              <w:jc w:val="center"/>
              <w:rPr>
                <w:sz w:val="24"/>
              </w:rPr>
            </w:pPr>
            <w:r w:rsidRPr="009862D2">
              <w:rPr>
                <w:sz w:val="24"/>
              </w:rPr>
              <w:t>25</w:t>
            </w:r>
          </w:p>
        </w:tc>
        <w:tc>
          <w:tcPr>
            <w:tcW w:w="2386" w:type="dxa"/>
            <w:shd w:val="clear" w:color="auto" w:fill="auto"/>
          </w:tcPr>
          <w:p w:rsidR="002F4B8F" w:rsidRPr="009862D2" w:rsidRDefault="002F4B8F" w:rsidP="00406391">
            <w:pPr>
              <w:jc w:val="center"/>
              <w:rPr>
                <w:sz w:val="24"/>
              </w:rPr>
            </w:pPr>
            <w:r w:rsidRPr="009862D2">
              <w:rPr>
                <w:sz w:val="24"/>
              </w:rPr>
              <w:t>46</w:t>
            </w:r>
          </w:p>
        </w:tc>
      </w:tr>
      <w:tr w:rsidR="00052E50" w:rsidRPr="009862D2" w:rsidTr="00052E50">
        <w:tc>
          <w:tcPr>
            <w:tcW w:w="1639" w:type="dxa"/>
            <w:shd w:val="clear" w:color="auto" w:fill="auto"/>
          </w:tcPr>
          <w:p w:rsidR="00052E50" w:rsidRPr="009862D2" w:rsidRDefault="00052E50" w:rsidP="00406391">
            <w:pPr>
              <w:jc w:val="center"/>
              <w:rPr>
                <w:sz w:val="24"/>
              </w:rPr>
            </w:pPr>
            <w:r w:rsidRPr="009862D2">
              <w:rPr>
                <w:sz w:val="24"/>
              </w:rPr>
              <w:t>2019</w:t>
            </w:r>
          </w:p>
        </w:tc>
        <w:tc>
          <w:tcPr>
            <w:tcW w:w="1438" w:type="dxa"/>
          </w:tcPr>
          <w:p w:rsidR="00052E50" w:rsidRPr="009862D2" w:rsidRDefault="00052E50" w:rsidP="00406391">
            <w:pPr>
              <w:jc w:val="center"/>
              <w:rPr>
                <w:sz w:val="24"/>
              </w:rPr>
            </w:pPr>
            <w:r w:rsidRPr="009862D2">
              <w:rPr>
                <w:sz w:val="24"/>
              </w:rPr>
              <w:t>34</w:t>
            </w:r>
          </w:p>
        </w:tc>
        <w:tc>
          <w:tcPr>
            <w:tcW w:w="1892" w:type="dxa"/>
          </w:tcPr>
          <w:p w:rsidR="00052E50" w:rsidRPr="009862D2" w:rsidRDefault="00052E50" w:rsidP="00406391">
            <w:pPr>
              <w:jc w:val="center"/>
              <w:rPr>
                <w:sz w:val="24"/>
              </w:rPr>
            </w:pPr>
            <w:r w:rsidRPr="009862D2">
              <w:rPr>
                <w:sz w:val="24"/>
              </w:rPr>
              <w:t>24</w:t>
            </w:r>
          </w:p>
        </w:tc>
        <w:tc>
          <w:tcPr>
            <w:tcW w:w="2386" w:type="dxa"/>
          </w:tcPr>
          <w:p w:rsidR="00052E50" w:rsidRPr="009862D2" w:rsidRDefault="00052E50" w:rsidP="00406391">
            <w:pPr>
              <w:jc w:val="center"/>
              <w:rPr>
                <w:sz w:val="24"/>
              </w:rPr>
            </w:pPr>
            <w:r w:rsidRPr="009862D2">
              <w:rPr>
                <w:sz w:val="24"/>
              </w:rPr>
              <w:t>46</w:t>
            </w:r>
          </w:p>
        </w:tc>
      </w:tr>
    </w:tbl>
    <w:p w:rsidR="002F4B8F" w:rsidRPr="009862D2" w:rsidRDefault="002F4B8F" w:rsidP="002F4B8F">
      <w:pPr>
        <w:rPr>
          <w:sz w:val="24"/>
        </w:rPr>
      </w:pPr>
    </w:p>
    <w:p w:rsidR="003F11F2" w:rsidRPr="009862D2" w:rsidRDefault="003F11F2" w:rsidP="008D2B5D">
      <w:pPr>
        <w:jc w:val="center"/>
        <w:rPr>
          <w:sz w:val="24"/>
        </w:rPr>
      </w:pPr>
      <w:r w:rsidRPr="009862D2">
        <w:rPr>
          <w:b/>
          <w:bCs/>
          <w:sz w:val="24"/>
        </w:rPr>
        <w:t>VIII. Оценка учебно-методического и библиотечно-информационного обеспечения</w:t>
      </w:r>
    </w:p>
    <w:p w:rsidR="003F11F2" w:rsidRPr="009862D2" w:rsidRDefault="003F11F2" w:rsidP="003F11F2">
      <w:pPr>
        <w:rPr>
          <w:sz w:val="24"/>
        </w:rPr>
      </w:pPr>
      <w:r w:rsidRPr="009862D2">
        <w:rPr>
          <w:sz w:val="24"/>
        </w:rPr>
        <w:t>Общая характеристика:</w:t>
      </w:r>
    </w:p>
    <w:p w:rsidR="003F11F2" w:rsidRPr="009862D2" w:rsidRDefault="003F11F2" w:rsidP="003F11F2">
      <w:pPr>
        <w:numPr>
          <w:ilvl w:val="0"/>
          <w:numId w:val="16"/>
        </w:numPr>
        <w:spacing w:before="100" w:beforeAutospacing="1" w:after="100" w:afterAutospacing="1"/>
        <w:ind w:left="780" w:right="180"/>
        <w:contextualSpacing/>
        <w:rPr>
          <w:sz w:val="24"/>
        </w:rPr>
      </w:pPr>
      <w:r w:rsidRPr="009862D2">
        <w:rPr>
          <w:sz w:val="24"/>
        </w:rPr>
        <w:t>объем библиотечного фонда – 5721 единица;</w:t>
      </w:r>
    </w:p>
    <w:p w:rsidR="003F11F2" w:rsidRPr="009862D2" w:rsidRDefault="003F11F2" w:rsidP="003F11F2">
      <w:pPr>
        <w:numPr>
          <w:ilvl w:val="0"/>
          <w:numId w:val="16"/>
        </w:numPr>
        <w:spacing w:before="100" w:beforeAutospacing="1" w:after="100" w:afterAutospacing="1"/>
        <w:ind w:left="780" w:right="180"/>
        <w:contextualSpacing/>
        <w:rPr>
          <w:sz w:val="24"/>
        </w:rPr>
      </w:pPr>
      <w:r w:rsidRPr="009862D2">
        <w:rPr>
          <w:sz w:val="24"/>
        </w:rPr>
        <w:t>книгообеспеченность – 100 процентов;</w:t>
      </w:r>
    </w:p>
    <w:p w:rsidR="003F11F2" w:rsidRPr="009862D2" w:rsidRDefault="003F11F2" w:rsidP="003F11F2">
      <w:pPr>
        <w:numPr>
          <w:ilvl w:val="0"/>
          <w:numId w:val="16"/>
        </w:numPr>
        <w:spacing w:before="100" w:beforeAutospacing="1" w:after="100" w:afterAutospacing="1"/>
        <w:ind w:left="780" w:right="180"/>
        <w:contextualSpacing/>
        <w:rPr>
          <w:sz w:val="24"/>
        </w:rPr>
      </w:pPr>
      <w:r w:rsidRPr="009862D2">
        <w:rPr>
          <w:sz w:val="24"/>
        </w:rPr>
        <w:t>обращаемость – 3578 единиц в год;</w:t>
      </w:r>
    </w:p>
    <w:p w:rsidR="003F11F2" w:rsidRPr="009862D2" w:rsidRDefault="003F11F2" w:rsidP="003F11F2">
      <w:pPr>
        <w:numPr>
          <w:ilvl w:val="0"/>
          <w:numId w:val="16"/>
        </w:numPr>
        <w:spacing w:before="100" w:beforeAutospacing="1" w:after="100" w:afterAutospacing="1"/>
        <w:ind w:left="780" w:right="180"/>
        <w:rPr>
          <w:sz w:val="24"/>
        </w:rPr>
      </w:pPr>
      <w:r w:rsidRPr="009862D2">
        <w:rPr>
          <w:sz w:val="24"/>
        </w:rPr>
        <w:t>объем учебного фонда – 3131 единица.</w:t>
      </w:r>
    </w:p>
    <w:p w:rsidR="003F11F2" w:rsidRPr="009862D2" w:rsidRDefault="003F11F2" w:rsidP="003F11F2">
      <w:pPr>
        <w:rPr>
          <w:sz w:val="24"/>
        </w:rPr>
      </w:pPr>
      <w:r w:rsidRPr="009862D2">
        <w:rPr>
          <w:sz w:val="24"/>
        </w:rPr>
        <w:t>Фонд библиотеки формируется за счет краевого бюджета.</w:t>
      </w:r>
    </w:p>
    <w:p w:rsidR="003F11F2" w:rsidRPr="009862D2" w:rsidRDefault="003F11F2" w:rsidP="003F11F2">
      <w:pPr>
        <w:jc w:val="center"/>
        <w:rPr>
          <w:sz w:val="24"/>
        </w:rPr>
      </w:pPr>
      <w:r w:rsidRPr="009862D2">
        <w:rPr>
          <w:sz w:val="24"/>
        </w:rPr>
        <w:lastRenderedPageBreak/>
        <w:t>Состав фонда и его использование:</w:t>
      </w:r>
    </w:p>
    <w:tbl>
      <w:tblPr>
        <w:tblW w:w="9465" w:type="dxa"/>
        <w:tblCellMar>
          <w:top w:w="15" w:type="dxa"/>
          <w:left w:w="15" w:type="dxa"/>
          <w:bottom w:w="15" w:type="dxa"/>
          <w:right w:w="15" w:type="dxa"/>
        </w:tblCellMar>
        <w:tblLook w:val="0600" w:firstRow="0" w:lastRow="0" w:firstColumn="0" w:lastColumn="0" w:noHBand="1" w:noVBand="1"/>
      </w:tblPr>
      <w:tblGrid>
        <w:gridCol w:w="1170"/>
        <w:gridCol w:w="4740"/>
        <w:gridCol w:w="1770"/>
        <w:gridCol w:w="1785"/>
      </w:tblGrid>
      <w:tr w:rsidR="003F11F2" w:rsidRPr="009862D2" w:rsidTr="0023150A">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w:t>
            </w:r>
          </w:p>
        </w:tc>
        <w:tc>
          <w:tcPr>
            <w:tcW w:w="474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Вид литературы</w:t>
            </w:r>
          </w:p>
        </w:tc>
        <w:tc>
          <w:tcPr>
            <w:tcW w:w="177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Количество</w:t>
            </w:r>
          </w:p>
          <w:p w:rsidR="003F11F2" w:rsidRPr="009862D2" w:rsidRDefault="003F11F2" w:rsidP="0023150A"/>
          <w:p w:rsidR="003F11F2" w:rsidRPr="009862D2" w:rsidRDefault="003F11F2" w:rsidP="0023150A">
            <w:pPr>
              <w:rPr>
                <w:sz w:val="24"/>
              </w:rPr>
            </w:pPr>
            <w:r w:rsidRPr="009862D2">
              <w:rPr>
                <w:sz w:val="24"/>
              </w:rPr>
              <w:t xml:space="preserve"> </w:t>
            </w:r>
            <w:r w:rsidRPr="009862D2">
              <w:rPr>
                <w:sz w:val="24"/>
              </w:rPr>
              <w:tab/>
            </w:r>
            <w:r w:rsidRPr="009862D2">
              <w:rPr>
                <w:sz w:val="24"/>
              </w:rPr>
              <w:tab/>
            </w:r>
            <w:r w:rsidRPr="009862D2">
              <w:rPr>
                <w:sz w:val="24"/>
              </w:rPr>
              <w:tab/>
              <w:t>единиц</w:t>
            </w:r>
          </w:p>
          <w:p w:rsidR="003F11F2" w:rsidRPr="009862D2" w:rsidRDefault="003F11F2" w:rsidP="0023150A"/>
          <w:p w:rsidR="003F11F2" w:rsidRPr="009862D2" w:rsidRDefault="003F11F2" w:rsidP="0023150A">
            <w:pPr>
              <w:rPr>
                <w:sz w:val="24"/>
              </w:rPr>
            </w:pPr>
            <w:r w:rsidRPr="009862D2">
              <w:rPr>
                <w:sz w:val="24"/>
              </w:rPr>
              <w:t>в фонде</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Сколько экземпляров</w:t>
            </w:r>
          </w:p>
          <w:p w:rsidR="003F11F2" w:rsidRPr="009862D2" w:rsidRDefault="003F11F2" w:rsidP="0023150A"/>
          <w:p w:rsidR="003F11F2" w:rsidRPr="009862D2" w:rsidRDefault="003F11F2" w:rsidP="0023150A">
            <w:pPr>
              <w:rPr>
                <w:sz w:val="24"/>
              </w:rPr>
            </w:pPr>
            <w:r w:rsidRPr="009862D2">
              <w:rPr>
                <w:sz w:val="24"/>
              </w:rPr>
              <w:t>выдавалось за год</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Учебная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3131</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2139</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2</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Педагогическая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138</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90</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3</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Художественная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2000</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1300</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4</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Справочная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96</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41</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5</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Языковедение, литературоведение</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150</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67</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6</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Естественно-научная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136</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35</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7</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Техническая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30</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10</w:t>
            </w:r>
          </w:p>
        </w:tc>
      </w:tr>
      <w:tr w:rsidR="003F11F2" w:rsidRPr="009862D2" w:rsidTr="0023150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8</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Общественно-политическая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85</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1F2" w:rsidRPr="009862D2" w:rsidRDefault="003F11F2" w:rsidP="0023150A">
            <w:pPr>
              <w:rPr>
                <w:sz w:val="24"/>
              </w:rPr>
            </w:pPr>
            <w:r w:rsidRPr="009862D2">
              <w:rPr>
                <w:sz w:val="24"/>
              </w:rPr>
              <w:t>37</w:t>
            </w:r>
          </w:p>
        </w:tc>
      </w:tr>
    </w:tbl>
    <w:p w:rsidR="003F11F2" w:rsidRPr="009862D2" w:rsidRDefault="003F11F2" w:rsidP="003F11F2">
      <w:pPr>
        <w:rPr>
          <w:sz w:val="24"/>
        </w:rPr>
      </w:pPr>
      <w:r w:rsidRPr="009862D2">
        <w:rPr>
          <w:sz w:val="24"/>
        </w:rPr>
        <w:t>Фонд библиотеки соответствует требованиям ФГОС, учебники фонда входят в федеральный перечень, утвержденныйприказом Минпросвещения России от 28.12.2018 № 345.</w:t>
      </w:r>
    </w:p>
    <w:p w:rsidR="003F11F2" w:rsidRPr="009862D2" w:rsidRDefault="003F11F2" w:rsidP="003F11F2">
      <w:pPr>
        <w:rPr>
          <w:sz w:val="24"/>
        </w:rPr>
      </w:pPr>
      <w:r w:rsidRPr="009862D2">
        <w:rPr>
          <w:sz w:val="24"/>
        </w:rPr>
        <w:t>В библиотеке имеются электронные образовательные ресурсы – 1338 дисков; сетевые образовательные ресурсы – 60. Мультимедийные средства (презентации, электронные энциклопедии, дидактические материалы) – 300.</w:t>
      </w:r>
    </w:p>
    <w:p w:rsidR="003F11F2" w:rsidRPr="009862D2" w:rsidRDefault="003F11F2" w:rsidP="003F11F2">
      <w:pPr>
        <w:rPr>
          <w:sz w:val="24"/>
        </w:rPr>
      </w:pPr>
      <w:r w:rsidRPr="009862D2">
        <w:rPr>
          <w:sz w:val="24"/>
        </w:rPr>
        <w:t>Средний уровень посещаемости библиотеки – 30 человек в день.</w:t>
      </w:r>
    </w:p>
    <w:p w:rsidR="003F11F2" w:rsidRPr="009862D2" w:rsidRDefault="003F11F2" w:rsidP="003F11F2">
      <w:pPr>
        <w:rPr>
          <w:sz w:val="24"/>
        </w:rPr>
      </w:pPr>
      <w:r w:rsidRPr="009862D2">
        <w:rPr>
          <w:sz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3F11F2" w:rsidRPr="009862D2" w:rsidRDefault="003F11F2" w:rsidP="003F11F2">
      <w:pPr>
        <w:jc w:val="center"/>
        <w:rPr>
          <w:sz w:val="24"/>
        </w:rPr>
      </w:pPr>
      <w:r w:rsidRPr="009862D2">
        <w:rPr>
          <w:b/>
          <w:bCs/>
          <w:sz w:val="24"/>
        </w:rPr>
        <w:t>IX. Оценка материально-технической базы</w:t>
      </w:r>
    </w:p>
    <w:p w:rsidR="003F11F2" w:rsidRPr="009862D2" w:rsidRDefault="003F11F2" w:rsidP="003F11F2">
      <w:pPr>
        <w:rPr>
          <w:sz w:val="24"/>
        </w:rPr>
      </w:pPr>
      <w:r w:rsidRPr="009862D2">
        <w:rPr>
          <w:sz w:val="24"/>
        </w:rPr>
        <w:t>Материально-техническое обеспечение Школы позволяет реализовывать в полной мере  образовательные программы. В Школе оборудованы </w:t>
      </w:r>
      <w:r w:rsidR="00403888">
        <w:rPr>
          <w:sz w:val="24"/>
        </w:rPr>
        <w:t>29</w:t>
      </w:r>
      <w:r w:rsidRPr="009862D2">
        <w:rPr>
          <w:sz w:val="24"/>
        </w:rPr>
        <w:t xml:space="preserve"> учебных кабинета, 2</w:t>
      </w:r>
      <w:r w:rsidR="00403888">
        <w:rPr>
          <w:sz w:val="24"/>
        </w:rPr>
        <w:t xml:space="preserve">5  </w:t>
      </w:r>
      <w:r w:rsidRPr="009862D2">
        <w:rPr>
          <w:sz w:val="24"/>
        </w:rPr>
        <w:t>из них оснащен современной мультимедийной техникой, в том числе:</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лаборатория по физике;</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лаборатория по химии;</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лаборатория по биологии;</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два компьютерных класса;</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столярная мастерская;</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t>слесарная мастерская</w:t>
      </w:r>
    </w:p>
    <w:p w:rsidR="003F11F2" w:rsidRPr="009862D2" w:rsidRDefault="003F11F2" w:rsidP="003F11F2">
      <w:pPr>
        <w:numPr>
          <w:ilvl w:val="0"/>
          <w:numId w:val="17"/>
        </w:numPr>
        <w:spacing w:before="100" w:beforeAutospacing="1" w:after="100" w:afterAutospacing="1"/>
        <w:ind w:left="780" w:right="180"/>
        <w:contextualSpacing/>
        <w:rPr>
          <w:sz w:val="24"/>
        </w:rPr>
      </w:pPr>
      <w:r w:rsidRPr="009862D2">
        <w:rPr>
          <w:sz w:val="24"/>
        </w:rPr>
        <w:lastRenderedPageBreak/>
        <w:t>кабинет технологии для девочек;</w:t>
      </w:r>
    </w:p>
    <w:p w:rsidR="003F11F2" w:rsidRPr="009862D2" w:rsidRDefault="003F11F2" w:rsidP="003F11F2">
      <w:pPr>
        <w:numPr>
          <w:ilvl w:val="0"/>
          <w:numId w:val="17"/>
        </w:numPr>
        <w:spacing w:before="100" w:beforeAutospacing="1" w:after="100" w:afterAutospacing="1"/>
        <w:ind w:left="780" w:right="180"/>
        <w:rPr>
          <w:sz w:val="24"/>
        </w:rPr>
      </w:pPr>
      <w:r w:rsidRPr="009862D2">
        <w:rPr>
          <w:sz w:val="24"/>
        </w:rPr>
        <w:t>кабинет ОБЖ (оборудован тренажерами «Лазерный тир» и др.).</w:t>
      </w:r>
    </w:p>
    <w:p w:rsidR="003F11F2" w:rsidRPr="009862D2" w:rsidRDefault="003F11F2" w:rsidP="003F11F2">
      <w:pPr>
        <w:rPr>
          <w:sz w:val="24"/>
        </w:rPr>
      </w:pPr>
      <w:r w:rsidRPr="009862D2">
        <w:rPr>
          <w:sz w:val="24"/>
        </w:rPr>
        <w:t>На первом этаже здания оборудован актовый зал,  столовая, пищеблок и спортивный зал.</w:t>
      </w:r>
    </w:p>
    <w:p w:rsidR="007F7F13" w:rsidRPr="009862D2" w:rsidRDefault="003F11F2" w:rsidP="007F7F13">
      <w:pPr>
        <w:rPr>
          <w:sz w:val="24"/>
          <w:lang w:bidi="ru-RU"/>
        </w:rPr>
      </w:pPr>
      <w:r w:rsidRPr="009862D2">
        <w:rPr>
          <w:sz w:val="24"/>
        </w:rPr>
        <w:t xml:space="preserve"> Имеется асфальтированная площадка для игр на территории Школы </w:t>
      </w:r>
    </w:p>
    <w:p w:rsidR="007F7F13" w:rsidRPr="00406391" w:rsidRDefault="007F7F13" w:rsidP="007F7F13">
      <w:pPr>
        <w:rPr>
          <w:color w:val="FF0000"/>
          <w:sz w:val="24"/>
          <w:lang w:bidi="ru-RU"/>
        </w:rPr>
      </w:pPr>
    </w:p>
    <w:p w:rsidR="00D07A90" w:rsidRPr="00774BF4" w:rsidRDefault="0090284B" w:rsidP="00D07A90">
      <w:pPr>
        <w:rPr>
          <w:sz w:val="24"/>
        </w:rPr>
      </w:pPr>
      <w:r w:rsidRPr="00774BF4">
        <w:rPr>
          <w:sz w:val="24"/>
        </w:rPr>
        <w:t xml:space="preserve">                                                                                                                                                                   Приложение 1</w:t>
      </w:r>
    </w:p>
    <w:p w:rsidR="00B53F25" w:rsidRPr="00FA22B4" w:rsidRDefault="00B53F25" w:rsidP="00B53F25">
      <w:pPr>
        <w:rPr>
          <w:color w:val="000000"/>
          <w:sz w:val="24"/>
        </w:rPr>
      </w:pPr>
    </w:p>
    <w:p w:rsidR="00B53F25" w:rsidRPr="00774BF4" w:rsidRDefault="00B53F25" w:rsidP="00B53F25">
      <w:pPr>
        <w:tabs>
          <w:tab w:val="left" w:pos="1080"/>
        </w:tabs>
        <w:ind w:right="57"/>
        <w:rPr>
          <w:sz w:val="24"/>
        </w:rPr>
      </w:pPr>
    </w:p>
    <w:p w:rsidR="00406391" w:rsidRPr="00774BF4" w:rsidRDefault="00406391" w:rsidP="00406391">
      <w:pPr>
        <w:tabs>
          <w:tab w:val="left" w:pos="1080"/>
        </w:tabs>
        <w:ind w:right="57"/>
        <w:jc w:val="center"/>
        <w:rPr>
          <w:b/>
          <w:szCs w:val="28"/>
          <w:lang w:eastAsia="ru-RU"/>
        </w:rPr>
      </w:pPr>
      <w:r w:rsidRPr="00774BF4">
        <w:rPr>
          <w:b/>
          <w:szCs w:val="28"/>
          <w:lang w:eastAsia="ru-RU"/>
        </w:rPr>
        <w:t xml:space="preserve">МБОУ СОШ № 44 в международных, всероссийских, региональных, муниципальных и школьных предметных олимпиадах и конкурсах </w:t>
      </w:r>
    </w:p>
    <w:p w:rsidR="00406391" w:rsidRPr="00774BF4" w:rsidRDefault="00406391" w:rsidP="00406391">
      <w:pPr>
        <w:tabs>
          <w:tab w:val="left" w:pos="1080"/>
        </w:tabs>
        <w:ind w:right="57"/>
        <w:jc w:val="center"/>
        <w:rPr>
          <w:b/>
          <w:sz w:val="24"/>
          <w:u w:val="single"/>
          <w:lang w:eastAsia="ru-RU"/>
        </w:rPr>
      </w:pPr>
      <w:r w:rsidRPr="00774BF4">
        <w:rPr>
          <w:b/>
          <w:sz w:val="24"/>
          <w:u w:val="single"/>
          <w:lang w:eastAsia="ru-RU"/>
        </w:rPr>
        <w:t xml:space="preserve">за   </w:t>
      </w:r>
      <w:r w:rsidRPr="00774BF4">
        <w:rPr>
          <w:b/>
          <w:szCs w:val="28"/>
          <w:u w:val="single"/>
          <w:lang w:eastAsia="ru-RU"/>
        </w:rPr>
        <w:t>2019 год</w:t>
      </w: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977"/>
        <w:gridCol w:w="2223"/>
        <w:gridCol w:w="992"/>
        <w:gridCol w:w="3402"/>
        <w:gridCol w:w="2268"/>
        <w:gridCol w:w="1559"/>
      </w:tblGrid>
      <w:tr w:rsidR="00774BF4" w:rsidRPr="00774BF4" w:rsidTr="00CE4BBC">
        <w:trPr>
          <w:trHeight w:val="1072"/>
          <w:jc w:val="center"/>
        </w:trPr>
        <w:tc>
          <w:tcPr>
            <w:tcW w:w="554"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 п/п</w:t>
            </w:r>
          </w:p>
        </w:tc>
        <w:tc>
          <w:tcPr>
            <w:tcW w:w="3977"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Наименование мероприятия</w:t>
            </w:r>
          </w:p>
        </w:tc>
        <w:tc>
          <w:tcPr>
            <w:tcW w:w="2223"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Уровень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Кол-во участников</w:t>
            </w:r>
          </w:p>
        </w:tc>
        <w:tc>
          <w:tcPr>
            <w:tcW w:w="3402"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ФИО призеров, победителей</w:t>
            </w:r>
          </w:p>
        </w:tc>
        <w:tc>
          <w:tcPr>
            <w:tcW w:w="2268"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ФИО руководителя</w:t>
            </w:r>
          </w:p>
        </w:tc>
        <w:tc>
          <w:tcPr>
            <w:tcW w:w="1559" w:type="dxa"/>
            <w:tcBorders>
              <w:top w:val="single" w:sz="4" w:space="0" w:color="auto"/>
              <w:left w:val="single" w:sz="4" w:space="0" w:color="auto"/>
              <w:bottom w:val="single" w:sz="4" w:space="0" w:color="auto"/>
              <w:right w:val="single" w:sz="4" w:space="0" w:color="auto"/>
            </w:tcBorders>
            <w:hideMark/>
          </w:tcPr>
          <w:p w:rsidR="00406391" w:rsidRPr="00774BF4" w:rsidRDefault="00406391" w:rsidP="00406391">
            <w:pPr>
              <w:spacing w:line="276" w:lineRule="auto"/>
              <w:rPr>
                <w:sz w:val="24"/>
                <w:lang w:eastAsia="ru-RU"/>
              </w:rPr>
            </w:pPr>
            <w:r w:rsidRPr="00774BF4">
              <w:rPr>
                <w:sz w:val="24"/>
                <w:lang w:eastAsia="ru-RU"/>
              </w:rPr>
              <w:t>Результат участия</w:t>
            </w:r>
          </w:p>
        </w:tc>
      </w:tr>
      <w:tr w:rsidR="00774BF4" w:rsidRPr="00774BF4" w:rsidTr="00CE4BBC">
        <w:trPr>
          <w:trHeight w:val="1072"/>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1</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Поэтический конкурс «Свободный микрофон»</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 xml:space="preserve">  (25.01.19г.)</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Павлова Марина (9б)</w:t>
            </w:r>
          </w:p>
          <w:p w:rsidR="00406391" w:rsidRPr="00774BF4" w:rsidRDefault="00406391" w:rsidP="00406391">
            <w:pPr>
              <w:spacing w:line="276" w:lineRule="auto"/>
              <w:rPr>
                <w:bCs/>
                <w:spacing w:val="2"/>
                <w:sz w:val="24"/>
                <w:lang w:eastAsia="ru-RU"/>
              </w:rPr>
            </w:pPr>
            <w:r w:rsidRPr="00774BF4">
              <w:rPr>
                <w:bCs/>
                <w:spacing w:val="2"/>
                <w:sz w:val="24"/>
                <w:lang w:eastAsia="ru-RU"/>
              </w:rPr>
              <w:t>Кузнецова Дарья (11а)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Луговская С.Н.</w:t>
            </w:r>
          </w:p>
          <w:p w:rsidR="00406391" w:rsidRPr="00774BF4" w:rsidRDefault="00406391" w:rsidP="00406391">
            <w:pPr>
              <w:spacing w:line="276" w:lineRule="auto"/>
              <w:rPr>
                <w:spacing w:val="2"/>
                <w:sz w:val="24"/>
                <w:lang w:eastAsia="ru-RU"/>
              </w:rPr>
            </w:pPr>
            <w:r w:rsidRPr="00774BF4">
              <w:rPr>
                <w:spacing w:val="2"/>
                <w:sz w:val="24"/>
                <w:lang w:eastAsia="ru-RU"/>
              </w:rPr>
              <w:t>Крылатова Л.Г.</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Участник </w:t>
            </w:r>
          </w:p>
          <w:p w:rsidR="00406391" w:rsidRPr="00774BF4" w:rsidRDefault="00406391" w:rsidP="00406391">
            <w:pPr>
              <w:spacing w:line="276" w:lineRule="auto"/>
              <w:rPr>
                <w:sz w:val="24"/>
                <w:lang w:eastAsia="ru-RU"/>
              </w:rPr>
            </w:pPr>
            <w:r w:rsidRPr="00774BF4">
              <w:rPr>
                <w:sz w:val="24"/>
                <w:lang w:eastAsia="ru-RU"/>
              </w:rPr>
              <w:t>Призёр (2 место)</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2</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Всероссийская олимпиада по информационной безопасности (онлайн)</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Всероссийский </w:t>
            </w:r>
          </w:p>
          <w:p w:rsidR="00406391" w:rsidRPr="00774BF4" w:rsidRDefault="00406391" w:rsidP="00406391">
            <w:pPr>
              <w:spacing w:line="276" w:lineRule="auto"/>
              <w:rPr>
                <w:sz w:val="24"/>
                <w:lang w:eastAsia="ru-RU"/>
              </w:rPr>
            </w:pPr>
            <w:r w:rsidRPr="00774BF4">
              <w:rPr>
                <w:sz w:val="24"/>
                <w:lang w:eastAsia="ru-RU"/>
              </w:rPr>
              <w:t>(Инноватикум, диплом №Я-31/2019-34)</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36</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Миренков Андрей (11а)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Победитель 1 степени</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3</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Всероссийская олимпиада школьников по географии:</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Региональный (с 17.02. по 19.02.19)</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Стражев Максим (10а)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Мирошникова И.С.</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Участник </w:t>
            </w:r>
          </w:p>
          <w:p w:rsidR="00406391" w:rsidRPr="00774BF4" w:rsidRDefault="00406391" w:rsidP="00406391">
            <w:pPr>
              <w:spacing w:line="276" w:lineRule="auto"/>
              <w:rPr>
                <w:sz w:val="24"/>
                <w:lang w:eastAsia="ru-RU"/>
              </w:rPr>
            </w:pP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4</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Поэтический конкурс «Свободный микрофон»</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 xml:space="preserve">  (19.02.19г.)</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Гуськова Виктория (8б)</w:t>
            </w:r>
          </w:p>
          <w:p w:rsidR="00406391" w:rsidRPr="00774BF4" w:rsidRDefault="00406391" w:rsidP="00406391">
            <w:pPr>
              <w:spacing w:line="276" w:lineRule="auto"/>
              <w:rPr>
                <w:bCs/>
                <w:spacing w:val="2"/>
                <w:sz w:val="24"/>
                <w:lang w:eastAsia="ru-RU"/>
              </w:rPr>
            </w:pPr>
            <w:r w:rsidRPr="00774BF4">
              <w:rPr>
                <w:bCs/>
                <w:spacing w:val="2"/>
                <w:sz w:val="24"/>
                <w:lang w:eastAsia="ru-RU"/>
              </w:rPr>
              <w:t>Деневич Александр (10а)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Хожаева Т.В.</w:t>
            </w:r>
          </w:p>
          <w:p w:rsidR="00406391" w:rsidRPr="00774BF4" w:rsidRDefault="00406391" w:rsidP="00406391">
            <w:pPr>
              <w:spacing w:line="276" w:lineRule="auto"/>
              <w:rPr>
                <w:spacing w:val="2"/>
                <w:sz w:val="24"/>
                <w:lang w:eastAsia="ru-RU"/>
              </w:rPr>
            </w:pPr>
            <w:r w:rsidRPr="00774BF4">
              <w:rPr>
                <w:spacing w:val="2"/>
                <w:sz w:val="24"/>
                <w:lang w:eastAsia="ru-RU"/>
              </w:rPr>
              <w:t>Малькова Т.Г.</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Участник</w:t>
            </w:r>
          </w:p>
          <w:p w:rsidR="00406391" w:rsidRPr="00774BF4" w:rsidRDefault="00406391" w:rsidP="00406391">
            <w:pPr>
              <w:spacing w:line="276" w:lineRule="auto"/>
              <w:rPr>
                <w:sz w:val="24"/>
                <w:lang w:eastAsia="ru-RU"/>
              </w:rPr>
            </w:pPr>
            <w:r w:rsidRPr="00774BF4">
              <w:rPr>
                <w:sz w:val="24"/>
                <w:lang w:eastAsia="ru-RU"/>
              </w:rPr>
              <w:t xml:space="preserve">Призер (2 место) </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5</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Конкурс сочинений (отзывов) по фильму </w:t>
            </w:r>
          </w:p>
          <w:p w:rsidR="00406391" w:rsidRPr="00774BF4" w:rsidRDefault="00406391" w:rsidP="00406391">
            <w:pPr>
              <w:spacing w:line="276" w:lineRule="auto"/>
              <w:rPr>
                <w:sz w:val="24"/>
                <w:lang w:eastAsia="ru-RU"/>
              </w:rPr>
            </w:pPr>
            <w:r w:rsidRPr="00774BF4">
              <w:rPr>
                <w:sz w:val="24"/>
                <w:lang w:eastAsia="ru-RU"/>
              </w:rPr>
              <w:t>«Т-34».</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Пр.№401 от 28.02.2019</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Порохов Александр (7Б)</w:t>
            </w:r>
          </w:p>
          <w:p w:rsidR="00406391" w:rsidRPr="00774BF4" w:rsidRDefault="00406391" w:rsidP="00406391">
            <w:pPr>
              <w:spacing w:line="276" w:lineRule="auto"/>
              <w:rPr>
                <w:bCs/>
                <w:spacing w:val="2"/>
                <w:sz w:val="24"/>
                <w:lang w:eastAsia="ru-RU"/>
              </w:rPr>
            </w:pPr>
            <w:r w:rsidRPr="00774BF4">
              <w:rPr>
                <w:bCs/>
                <w:spacing w:val="2"/>
                <w:sz w:val="24"/>
                <w:lang w:eastAsia="ru-RU"/>
              </w:rPr>
              <w:t>Банько Елизавета (7Б)</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Луговская С.Н.</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Призер</w:t>
            </w:r>
          </w:p>
          <w:p w:rsidR="00406391" w:rsidRPr="00774BF4" w:rsidRDefault="00406391" w:rsidP="00406391">
            <w:pPr>
              <w:spacing w:line="276" w:lineRule="auto"/>
              <w:rPr>
                <w:sz w:val="24"/>
                <w:lang w:eastAsia="ru-RU"/>
              </w:rPr>
            </w:pPr>
            <w:r w:rsidRPr="00774BF4">
              <w:rPr>
                <w:sz w:val="24"/>
                <w:lang w:eastAsia="ru-RU"/>
              </w:rPr>
              <w:t>Призер</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6</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Поэтический конкурс «Афганистан глазами детей»</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 xml:space="preserve">Пр.№301 от </w:t>
            </w:r>
            <w:r w:rsidRPr="00774BF4">
              <w:rPr>
                <w:sz w:val="24"/>
                <w:lang w:eastAsia="ru-RU"/>
              </w:rPr>
              <w:lastRenderedPageBreak/>
              <w:t>14.02.2019</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rPr>
                <w:bCs/>
                <w:spacing w:val="2"/>
                <w:sz w:val="24"/>
                <w:lang w:eastAsia="ru-RU"/>
              </w:rPr>
            </w:pPr>
            <w:r w:rsidRPr="00774BF4">
              <w:rPr>
                <w:bCs/>
                <w:spacing w:val="2"/>
                <w:sz w:val="24"/>
                <w:lang w:eastAsia="ru-RU"/>
              </w:rPr>
              <w:t>Деневич Александр (10а)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Малькова Т.Г.</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Победитель </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z w:val="24"/>
                <w:lang w:eastAsia="ru-RU"/>
              </w:rPr>
            </w:pPr>
            <w:r w:rsidRPr="00CE4BBC">
              <w:rPr>
                <w:sz w:val="24"/>
                <w:lang w:eastAsia="ru-RU"/>
              </w:rPr>
              <w:lastRenderedPageBreak/>
              <w:t>7</w:t>
            </w:r>
          </w:p>
        </w:tc>
        <w:tc>
          <w:tcPr>
            <w:tcW w:w="3977"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z w:val="24"/>
                <w:lang w:eastAsia="ru-RU"/>
              </w:rPr>
            </w:pPr>
            <w:r w:rsidRPr="00CE4BBC">
              <w:rPr>
                <w:sz w:val="24"/>
                <w:lang w:eastAsia="ru-RU"/>
              </w:rPr>
              <w:t>Интеллектуальная игра «Умники и умницы»</w:t>
            </w:r>
          </w:p>
        </w:tc>
        <w:tc>
          <w:tcPr>
            <w:tcW w:w="2223"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z w:val="24"/>
                <w:lang w:eastAsia="ru-RU"/>
              </w:rPr>
            </w:pPr>
            <w:r w:rsidRPr="00CE4BBC">
              <w:rPr>
                <w:sz w:val="24"/>
                <w:lang w:eastAsia="ru-RU"/>
              </w:rPr>
              <w:t xml:space="preserve">Муниципальный </w:t>
            </w:r>
          </w:p>
          <w:p w:rsidR="00406391" w:rsidRPr="00CE4BBC" w:rsidRDefault="00406391" w:rsidP="00406391">
            <w:pPr>
              <w:spacing w:line="276" w:lineRule="auto"/>
              <w:rPr>
                <w:sz w:val="24"/>
                <w:lang w:eastAsia="ru-RU"/>
              </w:rPr>
            </w:pPr>
            <w:r w:rsidRPr="00CE4BBC">
              <w:rPr>
                <w:sz w:val="24"/>
                <w:lang w:eastAsia="ru-RU"/>
              </w:rPr>
              <w:t>Пр.№368 от 25.02.2019</w:t>
            </w:r>
          </w:p>
        </w:tc>
        <w:tc>
          <w:tcPr>
            <w:tcW w:w="992"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z w:val="24"/>
                <w:lang w:eastAsia="ru-RU"/>
              </w:rPr>
            </w:pPr>
            <w:r w:rsidRPr="00CE4BBC">
              <w:rPr>
                <w:sz w:val="24"/>
                <w:lang w:eastAsia="ru-RU"/>
              </w:rPr>
              <w:t xml:space="preserve">Команда </w:t>
            </w:r>
          </w:p>
          <w:p w:rsidR="00CE4BBC" w:rsidRPr="00CE4BBC" w:rsidRDefault="00CE4BBC" w:rsidP="00406391">
            <w:pPr>
              <w:spacing w:line="276" w:lineRule="auto"/>
              <w:rPr>
                <w:sz w:val="24"/>
                <w:lang w:eastAsia="ru-RU"/>
              </w:rPr>
            </w:pPr>
            <w:r w:rsidRPr="00CE4BBC">
              <w:rPr>
                <w:sz w:val="24"/>
                <w:lang w:eastAsia="ru-RU"/>
              </w:rPr>
              <w:t>5чел</w:t>
            </w:r>
          </w:p>
        </w:tc>
        <w:tc>
          <w:tcPr>
            <w:tcW w:w="3402"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rPr>
                <w:bCs/>
                <w:spacing w:val="2"/>
                <w:sz w:val="24"/>
                <w:lang w:eastAsia="ru-RU"/>
              </w:rPr>
            </w:pPr>
            <w:r w:rsidRPr="00CE4BBC">
              <w:rPr>
                <w:bCs/>
                <w:spacing w:val="2"/>
                <w:sz w:val="24"/>
                <w:lang w:eastAsia="ru-RU"/>
              </w:rPr>
              <w:t>Ким Александр (9А)</w:t>
            </w:r>
          </w:p>
          <w:p w:rsidR="00406391" w:rsidRPr="00CE4BBC" w:rsidRDefault="00406391" w:rsidP="00406391">
            <w:pPr>
              <w:rPr>
                <w:bCs/>
                <w:spacing w:val="2"/>
                <w:sz w:val="24"/>
                <w:lang w:eastAsia="ru-RU"/>
              </w:rPr>
            </w:pPr>
            <w:r w:rsidRPr="00CE4BBC">
              <w:rPr>
                <w:bCs/>
                <w:spacing w:val="2"/>
                <w:sz w:val="24"/>
                <w:lang w:eastAsia="ru-RU"/>
              </w:rPr>
              <w:t>Басов Артем (9А)</w:t>
            </w:r>
          </w:p>
          <w:p w:rsidR="00406391" w:rsidRPr="00CE4BBC" w:rsidRDefault="00406391" w:rsidP="00406391">
            <w:pPr>
              <w:rPr>
                <w:bCs/>
                <w:spacing w:val="2"/>
                <w:sz w:val="24"/>
                <w:lang w:eastAsia="ru-RU"/>
              </w:rPr>
            </w:pPr>
            <w:r w:rsidRPr="00CE4BBC">
              <w:rPr>
                <w:bCs/>
                <w:spacing w:val="2"/>
                <w:sz w:val="24"/>
                <w:lang w:eastAsia="ru-RU"/>
              </w:rPr>
              <w:t>Филончук Ирина (9А)</w:t>
            </w:r>
          </w:p>
          <w:p w:rsidR="00406391" w:rsidRPr="00CE4BBC" w:rsidRDefault="00406391" w:rsidP="00406391">
            <w:pPr>
              <w:rPr>
                <w:bCs/>
                <w:spacing w:val="2"/>
                <w:sz w:val="24"/>
                <w:lang w:eastAsia="ru-RU"/>
              </w:rPr>
            </w:pPr>
            <w:r w:rsidRPr="00CE4BBC">
              <w:rPr>
                <w:bCs/>
                <w:spacing w:val="2"/>
                <w:sz w:val="24"/>
                <w:lang w:eastAsia="ru-RU"/>
              </w:rPr>
              <w:t>Собаценок Игорь (9А)</w:t>
            </w:r>
          </w:p>
          <w:p w:rsidR="00406391" w:rsidRPr="00CE4BBC" w:rsidRDefault="00406391" w:rsidP="00406391">
            <w:pPr>
              <w:rPr>
                <w:bCs/>
                <w:spacing w:val="2"/>
                <w:sz w:val="24"/>
                <w:lang w:eastAsia="ru-RU"/>
              </w:rPr>
            </w:pPr>
            <w:r w:rsidRPr="00CE4BBC">
              <w:rPr>
                <w:bCs/>
                <w:spacing w:val="2"/>
                <w:sz w:val="24"/>
                <w:lang w:eastAsia="ru-RU"/>
              </w:rPr>
              <w:t>Дворовой Виталий (9А)</w:t>
            </w:r>
          </w:p>
        </w:tc>
        <w:tc>
          <w:tcPr>
            <w:tcW w:w="2268"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pacing w:val="2"/>
                <w:sz w:val="24"/>
                <w:lang w:eastAsia="ru-RU"/>
              </w:rPr>
            </w:pPr>
            <w:r w:rsidRPr="00CE4BBC">
              <w:rPr>
                <w:spacing w:val="2"/>
                <w:sz w:val="24"/>
                <w:lang w:eastAsia="ru-RU"/>
              </w:rPr>
              <w:t>Романовец Е.И.</w:t>
            </w:r>
          </w:p>
        </w:tc>
        <w:tc>
          <w:tcPr>
            <w:tcW w:w="1559" w:type="dxa"/>
            <w:tcBorders>
              <w:top w:val="single" w:sz="4" w:space="0" w:color="auto"/>
              <w:left w:val="single" w:sz="4" w:space="0" w:color="auto"/>
              <w:bottom w:val="single" w:sz="4" w:space="0" w:color="auto"/>
              <w:right w:val="single" w:sz="4" w:space="0" w:color="auto"/>
            </w:tcBorders>
          </w:tcPr>
          <w:p w:rsidR="00406391" w:rsidRPr="00CE4BBC" w:rsidRDefault="00406391" w:rsidP="00406391">
            <w:pPr>
              <w:spacing w:line="276" w:lineRule="auto"/>
              <w:rPr>
                <w:sz w:val="24"/>
                <w:lang w:eastAsia="ru-RU"/>
              </w:rPr>
            </w:pPr>
            <w:r w:rsidRPr="00CE4BBC">
              <w:rPr>
                <w:sz w:val="24"/>
                <w:lang w:eastAsia="ru-RU"/>
              </w:rPr>
              <w:t xml:space="preserve">Призер </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8</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Краевой конкурс «Семейный экологический проект»</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Пр.№387 от 27.02.2019</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Гармаш Анастасия (5Б)</w:t>
            </w:r>
          </w:p>
          <w:p w:rsidR="00406391" w:rsidRPr="00774BF4" w:rsidRDefault="00406391" w:rsidP="00406391">
            <w:pPr>
              <w:spacing w:line="276" w:lineRule="auto"/>
              <w:rPr>
                <w:bCs/>
                <w:spacing w:val="2"/>
                <w:sz w:val="24"/>
                <w:lang w:eastAsia="ru-RU"/>
              </w:rPr>
            </w:pPr>
            <w:r w:rsidRPr="00774BF4">
              <w:rPr>
                <w:bCs/>
                <w:spacing w:val="2"/>
                <w:sz w:val="24"/>
                <w:lang w:eastAsia="ru-RU"/>
              </w:rPr>
              <w:t>Марушко Дмитрий (3А)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pacing w:val="2"/>
                <w:sz w:val="24"/>
                <w:lang w:eastAsia="ru-RU"/>
              </w:rPr>
            </w:pPr>
            <w:r w:rsidRPr="00774BF4">
              <w:rPr>
                <w:spacing w:val="2"/>
                <w:sz w:val="24"/>
                <w:lang w:eastAsia="ru-RU"/>
              </w:rPr>
              <w:t>Павлова Г.С.</w:t>
            </w:r>
          </w:p>
          <w:p w:rsidR="00406391" w:rsidRPr="00774BF4" w:rsidRDefault="00406391" w:rsidP="00406391">
            <w:pPr>
              <w:spacing w:line="276" w:lineRule="auto"/>
              <w:rPr>
                <w:spacing w:val="2"/>
                <w:sz w:val="24"/>
                <w:lang w:eastAsia="ru-RU"/>
              </w:rPr>
            </w:pPr>
            <w:r w:rsidRPr="00774BF4">
              <w:rPr>
                <w:spacing w:val="2"/>
                <w:sz w:val="24"/>
                <w:lang w:eastAsia="ru-RU"/>
              </w:rPr>
              <w:t>Троценко Т.В.</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Участник</w:t>
            </w:r>
          </w:p>
          <w:p w:rsidR="00406391" w:rsidRPr="00774BF4" w:rsidRDefault="00406391" w:rsidP="00406391">
            <w:pPr>
              <w:spacing w:line="276" w:lineRule="auto"/>
              <w:rPr>
                <w:sz w:val="24"/>
                <w:lang w:eastAsia="ru-RU"/>
              </w:rPr>
            </w:pPr>
            <w:r w:rsidRPr="00774BF4">
              <w:rPr>
                <w:sz w:val="24"/>
                <w:lang w:eastAsia="ru-RU"/>
              </w:rPr>
              <w:t>Участник</w:t>
            </w:r>
          </w:p>
          <w:p w:rsidR="00406391" w:rsidRPr="00774BF4" w:rsidRDefault="00406391" w:rsidP="00406391">
            <w:pPr>
              <w:spacing w:line="276" w:lineRule="auto"/>
              <w:rPr>
                <w:sz w:val="24"/>
                <w:lang w:eastAsia="ru-RU"/>
              </w:rPr>
            </w:pP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9</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Всероссийская олимпиада младших школьников:</w:t>
            </w:r>
          </w:p>
          <w:p w:rsidR="00406391" w:rsidRPr="00774BF4" w:rsidRDefault="00406391" w:rsidP="00406391">
            <w:pPr>
              <w:spacing w:line="276" w:lineRule="auto"/>
              <w:rPr>
                <w:sz w:val="24"/>
                <w:lang w:eastAsia="ru-RU"/>
              </w:rPr>
            </w:pP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Лебедь Анна (4б)</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Радченко Л.И.</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Призер </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11</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Конкурс творческих проектов по технологии</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Муниципальный </w:t>
            </w:r>
          </w:p>
          <w:p w:rsidR="00406391" w:rsidRPr="00774BF4" w:rsidRDefault="00406391" w:rsidP="00406391">
            <w:pPr>
              <w:spacing w:line="276" w:lineRule="auto"/>
              <w:rPr>
                <w:sz w:val="24"/>
                <w:lang w:eastAsia="ru-RU"/>
              </w:rPr>
            </w:pPr>
            <w:r w:rsidRPr="00774BF4">
              <w:rPr>
                <w:sz w:val="24"/>
                <w:lang w:eastAsia="ru-RU"/>
              </w:rPr>
              <w:t>Пр.№664 от 05.04.2019г.</w:t>
            </w: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 xml:space="preserve">Кокунько Арсений (5а) «Домик для птиц» </w:t>
            </w:r>
          </w:p>
          <w:p w:rsidR="00406391" w:rsidRPr="00774BF4" w:rsidRDefault="00406391" w:rsidP="00406391">
            <w:pPr>
              <w:spacing w:line="276" w:lineRule="auto"/>
              <w:rPr>
                <w:bCs/>
                <w:spacing w:val="2"/>
                <w:sz w:val="24"/>
                <w:lang w:eastAsia="ru-RU"/>
              </w:rPr>
            </w:pPr>
            <w:r w:rsidRPr="00774BF4">
              <w:rPr>
                <w:bCs/>
                <w:spacing w:val="2"/>
                <w:sz w:val="24"/>
                <w:lang w:eastAsia="ru-RU"/>
              </w:rPr>
              <w:t>Заверач Никита (7б) «Настольный минифонтан»</w:t>
            </w:r>
          </w:p>
          <w:p w:rsidR="00406391" w:rsidRPr="00774BF4" w:rsidRDefault="00406391" w:rsidP="00406391">
            <w:pPr>
              <w:spacing w:line="276" w:lineRule="auto"/>
              <w:rPr>
                <w:bCs/>
                <w:spacing w:val="2"/>
                <w:sz w:val="24"/>
                <w:lang w:eastAsia="ru-RU"/>
              </w:rPr>
            </w:pPr>
            <w:r w:rsidRPr="00774BF4">
              <w:rPr>
                <w:bCs/>
                <w:spacing w:val="2"/>
                <w:sz w:val="24"/>
                <w:lang w:eastAsia="ru-RU"/>
              </w:rPr>
              <w:t>Зайченко Илья (7б)</w:t>
            </w:r>
          </w:p>
          <w:p w:rsidR="00406391" w:rsidRPr="00774BF4" w:rsidRDefault="00406391" w:rsidP="00406391">
            <w:pPr>
              <w:spacing w:line="276" w:lineRule="auto"/>
              <w:rPr>
                <w:bCs/>
                <w:spacing w:val="2"/>
                <w:sz w:val="24"/>
                <w:lang w:eastAsia="ru-RU"/>
              </w:rPr>
            </w:pPr>
            <w:r w:rsidRPr="00774BF4">
              <w:rPr>
                <w:bCs/>
                <w:spacing w:val="2"/>
                <w:sz w:val="24"/>
                <w:lang w:eastAsia="ru-RU"/>
              </w:rPr>
              <w:t>«Настольная лампа»</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r w:rsidRPr="00774BF4">
              <w:rPr>
                <w:bCs/>
                <w:spacing w:val="2"/>
                <w:sz w:val="24"/>
                <w:lang w:eastAsia="ru-RU"/>
              </w:rPr>
              <w:t>Кравченко П.А.</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 xml:space="preserve">Призер </w:t>
            </w:r>
          </w:p>
          <w:p w:rsidR="00406391" w:rsidRPr="00774BF4" w:rsidRDefault="00406391" w:rsidP="00406391">
            <w:pPr>
              <w:spacing w:line="276" w:lineRule="auto"/>
              <w:rPr>
                <w:sz w:val="24"/>
                <w:lang w:eastAsia="ru-RU"/>
              </w:rPr>
            </w:pPr>
          </w:p>
          <w:p w:rsidR="00406391" w:rsidRPr="00774BF4" w:rsidRDefault="00406391" w:rsidP="00406391">
            <w:pPr>
              <w:spacing w:line="276" w:lineRule="auto"/>
              <w:rPr>
                <w:sz w:val="24"/>
                <w:lang w:eastAsia="ru-RU"/>
              </w:rPr>
            </w:pPr>
            <w:r w:rsidRPr="00774BF4">
              <w:rPr>
                <w:sz w:val="24"/>
                <w:lang w:eastAsia="ru-RU"/>
              </w:rPr>
              <w:t xml:space="preserve">Призер </w:t>
            </w:r>
          </w:p>
          <w:p w:rsidR="00406391" w:rsidRPr="00774BF4" w:rsidRDefault="00406391" w:rsidP="00406391">
            <w:pPr>
              <w:spacing w:line="276" w:lineRule="auto"/>
              <w:rPr>
                <w:sz w:val="24"/>
                <w:lang w:eastAsia="ru-RU"/>
              </w:rPr>
            </w:pPr>
          </w:p>
          <w:p w:rsidR="00406391" w:rsidRPr="00774BF4" w:rsidRDefault="00406391" w:rsidP="00406391">
            <w:pPr>
              <w:spacing w:line="276" w:lineRule="auto"/>
              <w:rPr>
                <w:sz w:val="24"/>
                <w:lang w:eastAsia="ru-RU"/>
              </w:rPr>
            </w:pPr>
            <w:r w:rsidRPr="00774BF4">
              <w:rPr>
                <w:sz w:val="24"/>
                <w:lang w:eastAsia="ru-RU"/>
              </w:rPr>
              <w:t xml:space="preserve">Призер </w:t>
            </w:r>
          </w:p>
        </w:tc>
      </w:tr>
      <w:tr w:rsidR="00774BF4" w:rsidRPr="00774BF4" w:rsidTr="00CE4BBC">
        <w:trPr>
          <w:trHeight w:val="558"/>
          <w:jc w:val="center"/>
        </w:trPr>
        <w:tc>
          <w:tcPr>
            <w:tcW w:w="554"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12</w:t>
            </w:r>
          </w:p>
        </w:tc>
        <w:tc>
          <w:tcPr>
            <w:tcW w:w="3977"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Всероссийская олимпиада школьников:</w:t>
            </w:r>
          </w:p>
          <w:p w:rsidR="00406391" w:rsidRPr="00774BF4" w:rsidRDefault="00406391" w:rsidP="00406391">
            <w:pPr>
              <w:spacing w:line="276" w:lineRule="auto"/>
              <w:rPr>
                <w:sz w:val="24"/>
                <w:lang w:eastAsia="ru-RU"/>
              </w:rPr>
            </w:pPr>
            <w:r w:rsidRPr="00774BF4">
              <w:rPr>
                <w:sz w:val="24"/>
                <w:lang w:eastAsia="ru-RU"/>
              </w:rPr>
              <w:t>по литературе</w:t>
            </w:r>
          </w:p>
          <w:p w:rsidR="00406391" w:rsidRPr="00774BF4" w:rsidRDefault="00406391" w:rsidP="00406391">
            <w:pPr>
              <w:spacing w:line="276" w:lineRule="auto"/>
              <w:rPr>
                <w:sz w:val="24"/>
                <w:lang w:eastAsia="ru-RU"/>
              </w:rPr>
            </w:pPr>
            <w:r w:rsidRPr="00774BF4">
              <w:rPr>
                <w:sz w:val="24"/>
                <w:lang w:eastAsia="ru-RU"/>
              </w:rPr>
              <w:t>по литературе</w:t>
            </w:r>
          </w:p>
          <w:p w:rsidR="00406391" w:rsidRPr="00774BF4" w:rsidRDefault="00406391" w:rsidP="00406391">
            <w:pPr>
              <w:spacing w:line="276" w:lineRule="auto"/>
              <w:rPr>
                <w:sz w:val="24"/>
                <w:lang w:eastAsia="ru-RU"/>
              </w:rPr>
            </w:pPr>
            <w:r w:rsidRPr="00774BF4">
              <w:rPr>
                <w:sz w:val="24"/>
                <w:lang w:eastAsia="ru-RU"/>
              </w:rPr>
              <w:t>по литературе</w:t>
            </w:r>
          </w:p>
          <w:p w:rsidR="00406391" w:rsidRPr="00774BF4" w:rsidRDefault="00406391" w:rsidP="00406391">
            <w:pPr>
              <w:spacing w:line="276" w:lineRule="auto"/>
              <w:rPr>
                <w:sz w:val="24"/>
                <w:lang w:eastAsia="ru-RU"/>
              </w:rPr>
            </w:pPr>
            <w:r w:rsidRPr="00774BF4">
              <w:rPr>
                <w:spacing w:val="2"/>
                <w:sz w:val="24"/>
                <w:lang w:eastAsia="ru-RU"/>
              </w:rPr>
              <w:t>по биологии</w:t>
            </w:r>
            <w:r w:rsidRPr="00774BF4">
              <w:rPr>
                <w:sz w:val="24"/>
                <w:lang w:eastAsia="ru-RU"/>
              </w:rPr>
              <w:t xml:space="preserve"> </w:t>
            </w:r>
          </w:p>
          <w:p w:rsidR="00406391" w:rsidRPr="00774BF4" w:rsidRDefault="00406391" w:rsidP="00406391">
            <w:pPr>
              <w:spacing w:line="276" w:lineRule="auto"/>
              <w:rPr>
                <w:sz w:val="24"/>
                <w:lang w:eastAsia="ru-RU"/>
              </w:rPr>
            </w:pPr>
            <w:r w:rsidRPr="00774BF4">
              <w:rPr>
                <w:sz w:val="24"/>
                <w:lang w:eastAsia="ru-RU"/>
              </w:rPr>
              <w:t>по ОБЖ</w:t>
            </w:r>
          </w:p>
          <w:p w:rsidR="00406391" w:rsidRPr="00774BF4" w:rsidRDefault="00406391" w:rsidP="00406391">
            <w:pPr>
              <w:spacing w:line="276" w:lineRule="auto"/>
              <w:rPr>
                <w:sz w:val="24"/>
                <w:lang w:eastAsia="ru-RU"/>
              </w:rPr>
            </w:pPr>
            <w:r w:rsidRPr="00774BF4">
              <w:rPr>
                <w:sz w:val="24"/>
                <w:lang w:eastAsia="ru-RU"/>
              </w:rPr>
              <w:t>по ОБЖ</w:t>
            </w:r>
          </w:p>
          <w:p w:rsidR="00406391" w:rsidRPr="00774BF4" w:rsidRDefault="00406391" w:rsidP="00406391">
            <w:pPr>
              <w:spacing w:line="276" w:lineRule="auto"/>
              <w:jc w:val="both"/>
              <w:rPr>
                <w:spacing w:val="2"/>
                <w:sz w:val="24"/>
                <w:lang w:eastAsia="ru-RU"/>
              </w:rPr>
            </w:pPr>
            <w:r w:rsidRPr="00774BF4">
              <w:rPr>
                <w:spacing w:val="2"/>
                <w:sz w:val="24"/>
                <w:lang w:eastAsia="ru-RU"/>
              </w:rPr>
              <w:t>по ОБЖ</w:t>
            </w:r>
          </w:p>
          <w:p w:rsidR="00406391" w:rsidRPr="00774BF4" w:rsidRDefault="00406391" w:rsidP="00406391">
            <w:pPr>
              <w:spacing w:line="276" w:lineRule="auto"/>
              <w:jc w:val="both"/>
              <w:rPr>
                <w:spacing w:val="2"/>
                <w:sz w:val="24"/>
                <w:lang w:eastAsia="ru-RU"/>
              </w:rPr>
            </w:pPr>
            <w:r w:rsidRPr="00774BF4">
              <w:rPr>
                <w:spacing w:val="2"/>
                <w:sz w:val="24"/>
                <w:lang w:eastAsia="ru-RU"/>
              </w:rPr>
              <w:t>по обществознанию</w:t>
            </w:r>
          </w:p>
          <w:p w:rsidR="00406391" w:rsidRPr="00774BF4" w:rsidRDefault="00406391" w:rsidP="00406391">
            <w:pPr>
              <w:spacing w:line="276" w:lineRule="auto"/>
              <w:rPr>
                <w:spacing w:val="2"/>
                <w:sz w:val="24"/>
                <w:lang w:eastAsia="ru-RU"/>
              </w:rPr>
            </w:pPr>
            <w:r w:rsidRPr="00774BF4">
              <w:rPr>
                <w:sz w:val="24"/>
                <w:lang w:eastAsia="ru-RU"/>
              </w:rPr>
              <w:t xml:space="preserve">по </w:t>
            </w:r>
            <w:r w:rsidRPr="00774BF4">
              <w:rPr>
                <w:spacing w:val="2"/>
                <w:sz w:val="24"/>
                <w:lang w:eastAsia="ru-RU"/>
              </w:rPr>
              <w:t>английскому языку</w:t>
            </w:r>
          </w:p>
          <w:p w:rsidR="00406391" w:rsidRPr="00774BF4" w:rsidRDefault="00406391" w:rsidP="00406391">
            <w:pPr>
              <w:spacing w:line="276" w:lineRule="auto"/>
              <w:rPr>
                <w:spacing w:val="2"/>
                <w:sz w:val="24"/>
                <w:lang w:eastAsia="ru-RU"/>
              </w:rPr>
            </w:pPr>
            <w:r w:rsidRPr="00774BF4">
              <w:rPr>
                <w:spacing w:val="2"/>
                <w:sz w:val="24"/>
                <w:lang w:eastAsia="ru-RU"/>
              </w:rPr>
              <w:t>по немецкому языку</w:t>
            </w:r>
          </w:p>
          <w:p w:rsidR="00406391" w:rsidRPr="00774BF4" w:rsidRDefault="00406391" w:rsidP="00406391">
            <w:pPr>
              <w:spacing w:line="276" w:lineRule="auto"/>
              <w:rPr>
                <w:spacing w:val="2"/>
                <w:sz w:val="24"/>
                <w:lang w:eastAsia="ru-RU"/>
              </w:rPr>
            </w:pPr>
            <w:r w:rsidRPr="00774BF4">
              <w:rPr>
                <w:spacing w:val="2"/>
                <w:sz w:val="24"/>
                <w:lang w:eastAsia="ru-RU"/>
              </w:rPr>
              <w:t>по технологии</w:t>
            </w:r>
          </w:p>
          <w:p w:rsidR="00406391" w:rsidRPr="00774BF4" w:rsidRDefault="00406391" w:rsidP="00406391">
            <w:pPr>
              <w:spacing w:line="276" w:lineRule="auto"/>
              <w:rPr>
                <w:spacing w:val="2"/>
                <w:sz w:val="24"/>
                <w:lang w:eastAsia="ru-RU"/>
              </w:rPr>
            </w:pPr>
            <w:r w:rsidRPr="00774BF4">
              <w:rPr>
                <w:spacing w:val="2"/>
                <w:sz w:val="24"/>
                <w:lang w:eastAsia="ru-RU"/>
              </w:rPr>
              <w:lastRenderedPageBreak/>
              <w:t>по технологии</w:t>
            </w:r>
          </w:p>
        </w:tc>
        <w:tc>
          <w:tcPr>
            <w:tcW w:w="2223"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lastRenderedPageBreak/>
              <w:t>Муниципальный</w:t>
            </w:r>
          </w:p>
          <w:p w:rsidR="00406391" w:rsidRPr="00774BF4" w:rsidRDefault="00406391" w:rsidP="00406391">
            <w:pPr>
              <w:spacing w:line="276" w:lineRule="auto"/>
              <w:rPr>
                <w:sz w:val="24"/>
                <w:lang w:eastAsia="ru-RU"/>
              </w:rPr>
            </w:pPr>
          </w:p>
          <w:p w:rsidR="00406391" w:rsidRPr="00774BF4" w:rsidRDefault="00406391" w:rsidP="00406391">
            <w:pPr>
              <w:spacing w:line="276" w:lineRule="auto"/>
              <w:rPr>
                <w:sz w:val="24"/>
                <w:lang w:eastAsia="ru-RU"/>
              </w:rPr>
            </w:pPr>
          </w:p>
          <w:p w:rsidR="00406391" w:rsidRPr="00774BF4" w:rsidRDefault="00406391" w:rsidP="00406391">
            <w:pPr>
              <w:spacing w:line="276" w:lineRule="auto"/>
              <w:rPr>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r w:rsidRPr="00774BF4">
              <w:rPr>
                <w:sz w:val="24"/>
                <w:lang w:eastAsia="ru-RU"/>
              </w:rPr>
              <w:t>48</w:t>
            </w:r>
          </w:p>
        </w:tc>
        <w:tc>
          <w:tcPr>
            <w:tcW w:w="3402"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p>
          <w:p w:rsidR="00406391" w:rsidRPr="00774BF4" w:rsidRDefault="00406391" w:rsidP="00406391">
            <w:pPr>
              <w:spacing w:line="276" w:lineRule="auto"/>
              <w:rPr>
                <w:bCs/>
                <w:spacing w:val="2"/>
                <w:sz w:val="24"/>
                <w:lang w:eastAsia="ru-RU"/>
              </w:rPr>
            </w:pPr>
          </w:p>
          <w:p w:rsidR="00406391" w:rsidRPr="00774BF4" w:rsidRDefault="00406391" w:rsidP="00406391">
            <w:pPr>
              <w:spacing w:line="276" w:lineRule="auto"/>
              <w:rPr>
                <w:spacing w:val="2"/>
                <w:sz w:val="24"/>
                <w:lang w:eastAsia="ru-RU"/>
              </w:rPr>
            </w:pPr>
            <w:r w:rsidRPr="00774BF4">
              <w:rPr>
                <w:bCs/>
                <w:spacing w:val="2"/>
                <w:sz w:val="24"/>
                <w:lang w:eastAsia="ru-RU"/>
              </w:rPr>
              <w:t>Колесников Дмитрий</w:t>
            </w:r>
            <w:r w:rsidRPr="00774BF4">
              <w:rPr>
                <w:spacing w:val="2"/>
                <w:sz w:val="24"/>
                <w:lang w:eastAsia="ru-RU"/>
              </w:rPr>
              <w:t xml:space="preserve"> (7б)</w:t>
            </w:r>
          </w:p>
          <w:p w:rsidR="00406391" w:rsidRPr="00774BF4" w:rsidRDefault="00406391" w:rsidP="00406391">
            <w:pPr>
              <w:spacing w:line="276" w:lineRule="auto"/>
              <w:rPr>
                <w:spacing w:val="2"/>
                <w:sz w:val="24"/>
                <w:lang w:eastAsia="ru-RU"/>
              </w:rPr>
            </w:pPr>
            <w:r w:rsidRPr="00774BF4">
              <w:rPr>
                <w:spacing w:val="2"/>
                <w:sz w:val="24"/>
                <w:lang w:eastAsia="ru-RU"/>
              </w:rPr>
              <w:t>Букварев Евгений (7б)</w:t>
            </w:r>
          </w:p>
          <w:p w:rsidR="00406391" w:rsidRPr="00774BF4" w:rsidRDefault="00406391" w:rsidP="00406391">
            <w:pPr>
              <w:spacing w:line="276" w:lineRule="auto"/>
              <w:rPr>
                <w:spacing w:val="2"/>
                <w:sz w:val="24"/>
                <w:lang w:eastAsia="ru-RU"/>
              </w:rPr>
            </w:pPr>
            <w:r w:rsidRPr="00774BF4">
              <w:rPr>
                <w:spacing w:val="2"/>
                <w:sz w:val="24"/>
                <w:lang w:eastAsia="ru-RU"/>
              </w:rPr>
              <w:t>Веретенникова Инна (8а)</w:t>
            </w:r>
          </w:p>
          <w:p w:rsidR="00406391" w:rsidRPr="00774BF4" w:rsidRDefault="00406391" w:rsidP="00406391">
            <w:pPr>
              <w:spacing w:line="276" w:lineRule="auto"/>
              <w:rPr>
                <w:spacing w:val="2"/>
                <w:sz w:val="24"/>
                <w:lang w:eastAsia="ru-RU"/>
              </w:rPr>
            </w:pPr>
            <w:r w:rsidRPr="00774BF4">
              <w:rPr>
                <w:spacing w:val="2"/>
                <w:sz w:val="24"/>
                <w:lang w:eastAsia="ru-RU"/>
              </w:rPr>
              <w:t>Дейневич Маргарита (8а)</w:t>
            </w:r>
          </w:p>
          <w:p w:rsidR="00406391" w:rsidRPr="00774BF4" w:rsidRDefault="00406391" w:rsidP="00406391">
            <w:pPr>
              <w:spacing w:line="276" w:lineRule="auto"/>
              <w:rPr>
                <w:spacing w:val="2"/>
                <w:sz w:val="24"/>
                <w:lang w:eastAsia="ru-RU"/>
              </w:rPr>
            </w:pPr>
            <w:r w:rsidRPr="00774BF4">
              <w:rPr>
                <w:bCs/>
                <w:spacing w:val="2"/>
                <w:sz w:val="24"/>
                <w:lang w:eastAsia="ru-RU"/>
              </w:rPr>
              <w:t>Колесников Дмитрий</w:t>
            </w:r>
            <w:r w:rsidRPr="00774BF4">
              <w:rPr>
                <w:spacing w:val="2"/>
                <w:sz w:val="24"/>
                <w:lang w:eastAsia="ru-RU"/>
              </w:rPr>
              <w:t xml:space="preserve"> (7б)</w:t>
            </w:r>
          </w:p>
          <w:p w:rsidR="00406391" w:rsidRPr="00774BF4" w:rsidRDefault="00406391" w:rsidP="00406391">
            <w:pPr>
              <w:spacing w:line="276" w:lineRule="auto"/>
              <w:rPr>
                <w:spacing w:val="2"/>
                <w:sz w:val="24"/>
                <w:lang w:eastAsia="ru-RU"/>
              </w:rPr>
            </w:pPr>
            <w:r w:rsidRPr="00774BF4">
              <w:rPr>
                <w:spacing w:val="2"/>
                <w:sz w:val="24"/>
                <w:lang w:eastAsia="ru-RU"/>
              </w:rPr>
              <w:t>Букварев Евгений (7б)</w:t>
            </w:r>
          </w:p>
          <w:p w:rsidR="00406391" w:rsidRPr="00774BF4" w:rsidRDefault="00406391" w:rsidP="00406391">
            <w:pPr>
              <w:spacing w:line="276" w:lineRule="auto"/>
              <w:rPr>
                <w:spacing w:val="2"/>
                <w:sz w:val="24"/>
                <w:lang w:eastAsia="ru-RU"/>
              </w:rPr>
            </w:pPr>
            <w:r w:rsidRPr="00774BF4">
              <w:rPr>
                <w:spacing w:val="2"/>
                <w:sz w:val="24"/>
                <w:lang w:eastAsia="ru-RU"/>
              </w:rPr>
              <w:t>Мищенко Александр (11а)</w:t>
            </w:r>
          </w:p>
          <w:p w:rsidR="00406391" w:rsidRPr="00774BF4" w:rsidRDefault="00406391" w:rsidP="00406391">
            <w:pPr>
              <w:spacing w:line="276" w:lineRule="auto"/>
              <w:rPr>
                <w:spacing w:val="2"/>
                <w:sz w:val="24"/>
                <w:lang w:eastAsia="ru-RU"/>
              </w:rPr>
            </w:pPr>
            <w:r w:rsidRPr="00774BF4">
              <w:rPr>
                <w:spacing w:val="2"/>
                <w:sz w:val="24"/>
                <w:lang w:eastAsia="ru-RU"/>
              </w:rPr>
              <w:t>Мищенко Александр (11а)</w:t>
            </w:r>
          </w:p>
          <w:p w:rsidR="00406391" w:rsidRPr="00774BF4" w:rsidRDefault="00406391" w:rsidP="00406391">
            <w:pPr>
              <w:spacing w:line="276" w:lineRule="auto"/>
              <w:rPr>
                <w:spacing w:val="2"/>
                <w:sz w:val="24"/>
                <w:lang w:eastAsia="ru-RU"/>
              </w:rPr>
            </w:pPr>
            <w:r w:rsidRPr="00774BF4">
              <w:rPr>
                <w:spacing w:val="2"/>
                <w:sz w:val="24"/>
                <w:lang w:eastAsia="ru-RU"/>
              </w:rPr>
              <w:t>Веретенникова Инна (8а)</w:t>
            </w:r>
          </w:p>
          <w:p w:rsidR="00406391" w:rsidRPr="00774BF4" w:rsidRDefault="00406391" w:rsidP="00406391">
            <w:pPr>
              <w:spacing w:line="276" w:lineRule="auto"/>
              <w:rPr>
                <w:spacing w:val="2"/>
                <w:sz w:val="24"/>
                <w:lang w:eastAsia="ru-RU"/>
              </w:rPr>
            </w:pPr>
            <w:r w:rsidRPr="00774BF4">
              <w:rPr>
                <w:spacing w:val="2"/>
                <w:sz w:val="24"/>
                <w:lang w:eastAsia="ru-RU"/>
              </w:rPr>
              <w:t>Деневич Александр (11а)</w:t>
            </w:r>
          </w:p>
          <w:p w:rsidR="00406391" w:rsidRPr="00774BF4" w:rsidRDefault="00406391" w:rsidP="00406391">
            <w:pPr>
              <w:spacing w:line="276" w:lineRule="auto"/>
              <w:rPr>
                <w:spacing w:val="2"/>
                <w:sz w:val="24"/>
                <w:lang w:eastAsia="ru-RU"/>
              </w:rPr>
            </w:pPr>
            <w:r w:rsidRPr="00774BF4">
              <w:rPr>
                <w:spacing w:val="2"/>
                <w:sz w:val="24"/>
                <w:lang w:eastAsia="ru-RU"/>
              </w:rPr>
              <w:t>Букварев Евгений (7б)</w:t>
            </w:r>
          </w:p>
          <w:p w:rsidR="00406391" w:rsidRPr="00774BF4" w:rsidRDefault="00406391" w:rsidP="00406391">
            <w:pPr>
              <w:spacing w:line="276" w:lineRule="auto"/>
              <w:rPr>
                <w:spacing w:val="2"/>
                <w:sz w:val="24"/>
                <w:lang w:eastAsia="ru-RU"/>
              </w:rPr>
            </w:pPr>
            <w:r w:rsidRPr="00774BF4">
              <w:rPr>
                <w:spacing w:val="2"/>
                <w:sz w:val="24"/>
                <w:lang w:eastAsia="ru-RU"/>
              </w:rPr>
              <w:lastRenderedPageBreak/>
              <w:t>Заверач Никита (8б)</w:t>
            </w:r>
          </w:p>
        </w:tc>
        <w:tc>
          <w:tcPr>
            <w:tcW w:w="2268"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bCs/>
                <w:spacing w:val="2"/>
                <w:sz w:val="24"/>
                <w:lang w:eastAsia="ru-RU"/>
              </w:rPr>
            </w:pPr>
          </w:p>
          <w:p w:rsidR="00406391" w:rsidRPr="00774BF4" w:rsidRDefault="00406391" w:rsidP="00406391">
            <w:pPr>
              <w:spacing w:line="276" w:lineRule="auto"/>
              <w:rPr>
                <w:bCs/>
                <w:spacing w:val="2"/>
                <w:sz w:val="24"/>
                <w:lang w:eastAsia="ru-RU"/>
              </w:rPr>
            </w:pPr>
          </w:p>
          <w:p w:rsidR="00406391" w:rsidRPr="00774BF4" w:rsidRDefault="00406391" w:rsidP="00406391">
            <w:pPr>
              <w:spacing w:line="276" w:lineRule="auto"/>
              <w:rPr>
                <w:bCs/>
                <w:spacing w:val="2"/>
                <w:sz w:val="24"/>
                <w:lang w:eastAsia="ru-RU"/>
              </w:rPr>
            </w:pPr>
            <w:r w:rsidRPr="00774BF4">
              <w:rPr>
                <w:bCs/>
                <w:spacing w:val="2"/>
                <w:sz w:val="24"/>
                <w:lang w:eastAsia="ru-RU"/>
              </w:rPr>
              <w:t>Крылатова Л.Г.</w:t>
            </w:r>
          </w:p>
          <w:p w:rsidR="00406391" w:rsidRPr="00774BF4" w:rsidRDefault="00406391" w:rsidP="00406391">
            <w:pPr>
              <w:spacing w:line="276" w:lineRule="auto"/>
              <w:rPr>
                <w:bCs/>
                <w:spacing w:val="2"/>
                <w:sz w:val="24"/>
                <w:lang w:eastAsia="ru-RU"/>
              </w:rPr>
            </w:pPr>
            <w:r w:rsidRPr="00774BF4">
              <w:rPr>
                <w:bCs/>
                <w:spacing w:val="2"/>
                <w:sz w:val="24"/>
                <w:lang w:eastAsia="ru-RU"/>
              </w:rPr>
              <w:t>Крылатова Л.Г.</w:t>
            </w:r>
          </w:p>
          <w:p w:rsidR="00406391" w:rsidRPr="00774BF4" w:rsidRDefault="00406391" w:rsidP="00406391">
            <w:pPr>
              <w:spacing w:line="276" w:lineRule="auto"/>
              <w:rPr>
                <w:bCs/>
                <w:spacing w:val="2"/>
                <w:sz w:val="24"/>
                <w:lang w:eastAsia="ru-RU"/>
              </w:rPr>
            </w:pPr>
            <w:r w:rsidRPr="00774BF4">
              <w:rPr>
                <w:bCs/>
                <w:spacing w:val="2"/>
                <w:sz w:val="24"/>
                <w:lang w:eastAsia="ru-RU"/>
              </w:rPr>
              <w:t>Илюшко О.М.</w:t>
            </w:r>
          </w:p>
          <w:p w:rsidR="00406391" w:rsidRPr="00774BF4" w:rsidRDefault="00406391" w:rsidP="00406391">
            <w:pPr>
              <w:spacing w:line="276" w:lineRule="auto"/>
              <w:rPr>
                <w:bCs/>
                <w:spacing w:val="2"/>
                <w:sz w:val="24"/>
                <w:lang w:eastAsia="ru-RU"/>
              </w:rPr>
            </w:pPr>
            <w:r w:rsidRPr="00774BF4">
              <w:rPr>
                <w:bCs/>
                <w:spacing w:val="2"/>
                <w:sz w:val="24"/>
                <w:lang w:eastAsia="ru-RU"/>
              </w:rPr>
              <w:t>Павлова Г.С.</w:t>
            </w:r>
          </w:p>
          <w:p w:rsidR="00406391" w:rsidRPr="00774BF4" w:rsidRDefault="00406391" w:rsidP="00406391">
            <w:pPr>
              <w:spacing w:line="276" w:lineRule="auto"/>
              <w:rPr>
                <w:bCs/>
                <w:spacing w:val="2"/>
                <w:sz w:val="24"/>
                <w:lang w:eastAsia="ru-RU"/>
              </w:rPr>
            </w:pPr>
            <w:r w:rsidRPr="00774BF4">
              <w:rPr>
                <w:bCs/>
                <w:spacing w:val="2"/>
                <w:sz w:val="24"/>
                <w:lang w:eastAsia="ru-RU"/>
              </w:rPr>
              <w:t>Кравченко П.А.</w:t>
            </w:r>
          </w:p>
          <w:p w:rsidR="00406391" w:rsidRPr="00774BF4" w:rsidRDefault="00406391" w:rsidP="00406391">
            <w:pPr>
              <w:spacing w:line="276" w:lineRule="auto"/>
              <w:rPr>
                <w:bCs/>
                <w:spacing w:val="2"/>
                <w:sz w:val="24"/>
                <w:lang w:eastAsia="ru-RU"/>
              </w:rPr>
            </w:pPr>
            <w:r w:rsidRPr="00774BF4">
              <w:rPr>
                <w:bCs/>
                <w:spacing w:val="2"/>
                <w:sz w:val="24"/>
                <w:lang w:eastAsia="ru-RU"/>
              </w:rPr>
              <w:t>Кравченко П.А.</w:t>
            </w:r>
          </w:p>
          <w:p w:rsidR="00406391" w:rsidRPr="00774BF4" w:rsidRDefault="00406391" w:rsidP="00406391">
            <w:pPr>
              <w:spacing w:line="276" w:lineRule="auto"/>
              <w:rPr>
                <w:bCs/>
                <w:spacing w:val="2"/>
                <w:sz w:val="24"/>
                <w:lang w:eastAsia="ru-RU"/>
              </w:rPr>
            </w:pPr>
            <w:r w:rsidRPr="00774BF4">
              <w:rPr>
                <w:bCs/>
                <w:spacing w:val="2"/>
                <w:sz w:val="24"/>
                <w:lang w:eastAsia="ru-RU"/>
              </w:rPr>
              <w:t>Кравченко П.А.</w:t>
            </w:r>
          </w:p>
          <w:p w:rsidR="00406391" w:rsidRPr="00774BF4" w:rsidRDefault="00406391" w:rsidP="00406391">
            <w:pPr>
              <w:spacing w:line="276" w:lineRule="auto"/>
              <w:rPr>
                <w:bCs/>
                <w:spacing w:val="2"/>
                <w:sz w:val="24"/>
                <w:lang w:eastAsia="ru-RU"/>
              </w:rPr>
            </w:pPr>
            <w:r w:rsidRPr="00774BF4">
              <w:rPr>
                <w:bCs/>
                <w:spacing w:val="2"/>
                <w:sz w:val="24"/>
                <w:lang w:eastAsia="ru-RU"/>
              </w:rPr>
              <w:t>Горкун Н.Г.</w:t>
            </w:r>
          </w:p>
          <w:p w:rsidR="00406391" w:rsidRPr="00774BF4" w:rsidRDefault="00406391" w:rsidP="00406391">
            <w:pPr>
              <w:spacing w:line="276" w:lineRule="auto"/>
              <w:rPr>
                <w:bCs/>
                <w:spacing w:val="2"/>
                <w:sz w:val="24"/>
                <w:lang w:eastAsia="ru-RU"/>
              </w:rPr>
            </w:pPr>
            <w:r w:rsidRPr="00774BF4">
              <w:rPr>
                <w:bCs/>
                <w:spacing w:val="2"/>
                <w:sz w:val="24"/>
                <w:lang w:eastAsia="ru-RU"/>
              </w:rPr>
              <w:t>Стражева И.А.</w:t>
            </w:r>
          </w:p>
          <w:p w:rsidR="00406391" w:rsidRPr="00774BF4" w:rsidRDefault="00406391" w:rsidP="00406391">
            <w:pPr>
              <w:spacing w:line="276" w:lineRule="auto"/>
              <w:rPr>
                <w:bCs/>
                <w:spacing w:val="2"/>
                <w:sz w:val="24"/>
                <w:lang w:eastAsia="ru-RU"/>
              </w:rPr>
            </w:pPr>
            <w:r w:rsidRPr="00774BF4">
              <w:rPr>
                <w:bCs/>
                <w:spacing w:val="2"/>
                <w:sz w:val="24"/>
                <w:lang w:eastAsia="ru-RU"/>
              </w:rPr>
              <w:t>Мирошникова И.С.</w:t>
            </w:r>
          </w:p>
          <w:p w:rsidR="00406391" w:rsidRPr="00774BF4" w:rsidRDefault="00406391" w:rsidP="00406391">
            <w:pPr>
              <w:spacing w:line="276" w:lineRule="auto"/>
              <w:rPr>
                <w:bCs/>
                <w:spacing w:val="2"/>
                <w:sz w:val="24"/>
                <w:lang w:eastAsia="ru-RU"/>
              </w:rPr>
            </w:pPr>
            <w:r w:rsidRPr="00774BF4">
              <w:rPr>
                <w:bCs/>
                <w:spacing w:val="2"/>
                <w:sz w:val="24"/>
                <w:lang w:eastAsia="ru-RU"/>
              </w:rPr>
              <w:t>Кравченко П.А.</w:t>
            </w:r>
          </w:p>
          <w:p w:rsidR="00406391" w:rsidRPr="00774BF4" w:rsidRDefault="00406391" w:rsidP="00406391">
            <w:pPr>
              <w:spacing w:line="276" w:lineRule="auto"/>
              <w:rPr>
                <w:bCs/>
                <w:spacing w:val="2"/>
                <w:sz w:val="24"/>
                <w:lang w:eastAsia="ru-RU"/>
              </w:rPr>
            </w:pPr>
            <w:r w:rsidRPr="00774BF4">
              <w:rPr>
                <w:bCs/>
                <w:spacing w:val="2"/>
                <w:sz w:val="24"/>
                <w:lang w:eastAsia="ru-RU"/>
              </w:rPr>
              <w:lastRenderedPageBreak/>
              <w:t>Кравченко П.А.</w:t>
            </w:r>
          </w:p>
        </w:tc>
        <w:tc>
          <w:tcPr>
            <w:tcW w:w="1559" w:type="dxa"/>
            <w:tcBorders>
              <w:top w:val="single" w:sz="4" w:space="0" w:color="auto"/>
              <w:left w:val="single" w:sz="4" w:space="0" w:color="auto"/>
              <w:bottom w:val="single" w:sz="4" w:space="0" w:color="auto"/>
              <w:right w:val="single" w:sz="4" w:space="0" w:color="auto"/>
            </w:tcBorders>
          </w:tcPr>
          <w:p w:rsidR="00406391" w:rsidRPr="00774BF4" w:rsidRDefault="00406391" w:rsidP="00406391">
            <w:pPr>
              <w:spacing w:line="276" w:lineRule="auto"/>
              <w:rPr>
                <w:sz w:val="24"/>
                <w:lang w:eastAsia="ru-RU"/>
              </w:rPr>
            </w:pPr>
          </w:p>
          <w:p w:rsidR="00406391" w:rsidRPr="00774BF4" w:rsidRDefault="00406391" w:rsidP="00406391">
            <w:pPr>
              <w:spacing w:line="276" w:lineRule="auto"/>
              <w:rPr>
                <w:sz w:val="24"/>
                <w:lang w:eastAsia="ru-RU"/>
              </w:rPr>
            </w:pPr>
          </w:p>
          <w:p w:rsidR="00406391" w:rsidRPr="00774BF4" w:rsidRDefault="00406391" w:rsidP="00CE4BBC">
            <w:pPr>
              <w:spacing w:line="276" w:lineRule="auto"/>
              <w:rPr>
                <w:sz w:val="24"/>
                <w:lang w:eastAsia="ru-RU"/>
              </w:rPr>
            </w:pPr>
            <w:r w:rsidRPr="00774BF4">
              <w:rPr>
                <w:sz w:val="24"/>
                <w:lang w:eastAsia="ru-RU"/>
              </w:rPr>
              <w:t>Победитель</w:t>
            </w:r>
          </w:p>
          <w:p w:rsidR="00406391" w:rsidRPr="00774BF4" w:rsidRDefault="00406391" w:rsidP="00CE4BBC">
            <w:pPr>
              <w:spacing w:line="276" w:lineRule="auto"/>
              <w:rPr>
                <w:sz w:val="24"/>
                <w:lang w:eastAsia="ru-RU"/>
              </w:rPr>
            </w:pPr>
            <w:r w:rsidRPr="00774BF4">
              <w:rPr>
                <w:sz w:val="24"/>
                <w:lang w:eastAsia="ru-RU"/>
              </w:rPr>
              <w:t>Призер</w:t>
            </w:r>
          </w:p>
          <w:p w:rsidR="00406391" w:rsidRPr="00774BF4" w:rsidRDefault="00406391" w:rsidP="00CE4BBC">
            <w:pPr>
              <w:spacing w:line="276" w:lineRule="auto"/>
              <w:rPr>
                <w:sz w:val="24"/>
                <w:lang w:eastAsia="ru-RU"/>
              </w:rPr>
            </w:pPr>
            <w:r w:rsidRPr="00774BF4">
              <w:rPr>
                <w:sz w:val="24"/>
                <w:lang w:eastAsia="ru-RU"/>
              </w:rPr>
              <w:t>Призер</w:t>
            </w:r>
          </w:p>
          <w:p w:rsidR="00CE4BBC" w:rsidRDefault="00406391" w:rsidP="00CE4BBC">
            <w:pPr>
              <w:spacing w:line="276" w:lineRule="auto"/>
              <w:rPr>
                <w:sz w:val="24"/>
                <w:lang w:eastAsia="ru-RU"/>
              </w:rPr>
            </w:pPr>
            <w:r w:rsidRPr="00774BF4">
              <w:rPr>
                <w:sz w:val="24"/>
                <w:lang w:eastAsia="ru-RU"/>
              </w:rPr>
              <w:t xml:space="preserve">Призер </w:t>
            </w:r>
          </w:p>
          <w:p w:rsidR="00406391" w:rsidRPr="00774BF4" w:rsidRDefault="00406391" w:rsidP="00CE4BBC">
            <w:pPr>
              <w:spacing w:line="276" w:lineRule="auto"/>
              <w:rPr>
                <w:sz w:val="24"/>
                <w:lang w:eastAsia="ru-RU"/>
              </w:rPr>
            </w:pPr>
            <w:r w:rsidRPr="00774BF4">
              <w:rPr>
                <w:sz w:val="24"/>
                <w:lang w:eastAsia="ru-RU"/>
              </w:rPr>
              <w:t>Призер</w:t>
            </w:r>
          </w:p>
          <w:p w:rsidR="00CE4BBC" w:rsidRDefault="00406391" w:rsidP="00CE4BBC">
            <w:pPr>
              <w:spacing w:line="276" w:lineRule="auto"/>
              <w:rPr>
                <w:sz w:val="24"/>
                <w:lang w:eastAsia="ru-RU"/>
              </w:rPr>
            </w:pPr>
            <w:r w:rsidRPr="00774BF4">
              <w:rPr>
                <w:sz w:val="24"/>
                <w:lang w:eastAsia="ru-RU"/>
              </w:rPr>
              <w:t xml:space="preserve">Призер </w:t>
            </w:r>
          </w:p>
          <w:p w:rsidR="00406391" w:rsidRPr="00774BF4" w:rsidRDefault="00406391" w:rsidP="00CE4BBC">
            <w:pPr>
              <w:spacing w:line="276" w:lineRule="auto"/>
              <w:rPr>
                <w:sz w:val="24"/>
                <w:lang w:eastAsia="ru-RU"/>
              </w:rPr>
            </w:pPr>
            <w:r w:rsidRPr="00774BF4">
              <w:rPr>
                <w:sz w:val="24"/>
                <w:lang w:eastAsia="ru-RU"/>
              </w:rPr>
              <w:t>Призер</w:t>
            </w:r>
          </w:p>
          <w:p w:rsidR="00CE4BBC" w:rsidRDefault="00406391" w:rsidP="00CE4BBC">
            <w:pPr>
              <w:spacing w:line="276" w:lineRule="auto"/>
              <w:rPr>
                <w:sz w:val="24"/>
                <w:lang w:eastAsia="ru-RU"/>
              </w:rPr>
            </w:pPr>
            <w:r w:rsidRPr="00774BF4">
              <w:rPr>
                <w:sz w:val="24"/>
                <w:lang w:eastAsia="ru-RU"/>
              </w:rPr>
              <w:t xml:space="preserve">Призер </w:t>
            </w:r>
          </w:p>
          <w:p w:rsidR="00406391" w:rsidRPr="00774BF4" w:rsidRDefault="00406391" w:rsidP="00CE4BBC">
            <w:pPr>
              <w:spacing w:line="276" w:lineRule="auto"/>
              <w:rPr>
                <w:sz w:val="24"/>
                <w:lang w:eastAsia="ru-RU"/>
              </w:rPr>
            </w:pPr>
            <w:r w:rsidRPr="00774BF4">
              <w:rPr>
                <w:sz w:val="24"/>
                <w:lang w:eastAsia="ru-RU"/>
              </w:rPr>
              <w:t>Призер</w:t>
            </w:r>
          </w:p>
          <w:p w:rsidR="00406391" w:rsidRPr="00774BF4" w:rsidRDefault="00CE4BBC" w:rsidP="00CE4BBC">
            <w:pPr>
              <w:spacing w:line="276" w:lineRule="auto"/>
              <w:rPr>
                <w:sz w:val="24"/>
                <w:lang w:eastAsia="ru-RU"/>
              </w:rPr>
            </w:pPr>
            <w:r>
              <w:rPr>
                <w:sz w:val="24"/>
                <w:lang w:eastAsia="ru-RU"/>
              </w:rPr>
              <w:t>Призер</w:t>
            </w:r>
          </w:p>
          <w:p w:rsidR="00406391" w:rsidRPr="00774BF4" w:rsidRDefault="00406391" w:rsidP="00CE4BBC">
            <w:pPr>
              <w:spacing w:line="276" w:lineRule="auto"/>
              <w:rPr>
                <w:sz w:val="24"/>
                <w:lang w:eastAsia="ru-RU"/>
              </w:rPr>
            </w:pPr>
            <w:r w:rsidRPr="00774BF4">
              <w:rPr>
                <w:sz w:val="24"/>
                <w:lang w:eastAsia="ru-RU"/>
              </w:rPr>
              <w:t>Призер</w:t>
            </w:r>
          </w:p>
          <w:p w:rsidR="00406391" w:rsidRPr="00774BF4" w:rsidRDefault="00406391" w:rsidP="00CE4BBC">
            <w:pPr>
              <w:spacing w:line="276" w:lineRule="auto"/>
              <w:rPr>
                <w:sz w:val="24"/>
                <w:lang w:eastAsia="ru-RU"/>
              </w:rPr>
            </w:pPr>
            <w:r w:rsidRPr="00774BF4">
              <w:rPr>
                <w:sz w:val="24"/>
                <w:lang w:eastAsia="ru-RU"/>
              </w:rPr>
              <w:lastRenderedPageBreak/>
              <w:t>Призер</w:t>
            </w:r>
          </w:p>
        </w:tc>
      </w:tr>
    </w:tbl>
    <w:p w:rsidR="00774BF4" w:rsidRPr="00774BF4" w:rsidRDefault="00774BF4" w:rsidP="00774BF4">
      <w:pPr>
        <w:rPr>
          <w:rFonts w:eastAsiaTheme="minorHAnsi"/>
          <w:sz w:val="24"/>
          <w:lang w:eastAsia="en-US"/>
        </w:rPr>
      </w:pPr>
    </w:p>
    <w:p w:rsidR="00774BF4" w:rsidRPr="00774BF4" w:rsidRDefault="00774BF4" w:rsidP="00774BF4">
      <w:pPr>
        <w:tabs>
          <w:tab w:val="left" w:pos="1080"/>
        </w:tabs>
        <w:ind w:right="57"/>
        <w:jc w:val="center"/>
        <w:rPr>
          <w:b/>
          <w:sz w:val="24"/>
        </w:rPr>
      </w:pPr>
      <w:r w:rsidRPr="00774BF4">
        <w:rPr>
          <w:b/>
          <w:sz w:val="24"/>
        </w:rPr>
        <w:t>Мониторинг достижений обучающихся  МБОУ СОШ № 44 в международных, всероссийских, региональных, муниципальных и школьных спортивных соревнованиях и соревнованиях по прикладным видам спорта</w:t>
      </w:r>
    </w:p>
    <w:p w:rsidR="00774BF4" w:rsidRPr="00774BF4" w:rsidRDefault="00774BF4" w:rsidP="00774BF4">
      <w:pPr>
        <w:rPr>
          <w:rFonts w:eastAsiaTheme="minorHAnsi"/>
          <w:sz w:val="24"/>
          <w:lang w:eastAsia="en-US"/>
        </w:rPr>
      </w:pPr>
    </w:p>
    <w:p w:rsidR="00774BF4" w:rsidRPr="00774BF4" w:rsidRDefault="00774BF4" w:rsidP="00774BF4">
      <w:pPr>
        <w:tabs>
          <w:tab w:val="left" w:pos="1080"/>
        </w:tabs>
        <w:spacing w:after="200" w:line="276" w:lineRule="auto"/>
        <w:ind w:right="57"/>
        <w:jc w:val="center"/>
        <w:rPr>
          <w:rFonts w:eastAsiaTheme="minorHAnsi"/>
          <w:sz w:val="24"/>
          <w:u w:val="single"/>
          <w:lang w:eastAsia="en-US"/>
        </w:rPr>
      </w:pPr>
      <w:r w:rsidRPr="00774BF4">
        <w:rPr>
          <w:rFonts w:eastAsiaTheme="minorHAnsi"/>
          <w:sz w:val="24"/>
          <w:u w:val="single"/>
          <w:lang w:eastAsia="en-US"/>
        </w:rPr>
        <w:t>за   2019 уч. год</w:t>
      </w: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302"/>
        <w:gridCol w:w="1983"/>
        <w:gridCol w:w="1382"/>
        <w:gridCol w:w="2502"/>
        <w:gridCol w:w="1884"/>
        <w:gridCol w:w="1799"/>
        <w:gridCol w:w="1506"/>
      </w:tblGrid>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 п/п</w:t>
            </w:r>
          </w:p>
        </w:tc>
        <w:tc>
          <w:tcPr>
            <w:tcW w:w="336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Наименование мероприятия</w:t>
            </w:r>
          </w:p>
        </w:tc>
        <w:tc>
          <w:tcPr>
            <w:tcW w:w="198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Уровень мероприятия</w:t>
            </w:r>
          </w:p>
        </w:tc>
        <w:tc>
          <w:tcPr>
            <w:tcW w:w="1285"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Кол-во участников</w:t>
            </w:r>
          </w:p>
        </w:tc>
        <w:tc>
          <w:tcPr>
            <w:tcW w:w="2582"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ФИО призеров, победителей</w:t>
            </w:r>
          </w:p>
        </w:tc>
        <w:tc>
          <w:tcPr>
            <w:tcW w:w="179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Вид спорта</w:t>
            </w:r>
          </w:p>
        </w:tc>
        <w:tc>
          <w:tcPr>
            <w:tcW w:w="18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ФИО руководителя</w:t>
            </w:r>
          </w:p>
        </w:tc>
        <w:tc>
          <w:tcPr>
            <w:tcW w:w="152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Результат участия</w:t>
            </w: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1</w:t>
            </w:r>
          </w:p>
          <w:p w:rsidR="00774BF4" w:rsidRPr="00774BF4" w:rsidRDefault="00774BF4" w:rsidP="00774BF4">
            <w:pPr>
              <w:spacing w:after="200" w:line="276" w:lineRule="auto"/>
              <w:rPr>
                <w:rFonts w:eastAsiaTheme="minorHAnsi"/>
                <w:sz w:val="22"/>
                <w:szCs w:val="22"/>
                <w:lang w:eastAsia="en-US"/>
              </w:rPr>
            </w:pPr>
          </w:p>
        </w:tc>
        <w:tc>
          <w:tcPr>
            <w:tcW w:w="336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Районные соревнования</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по мини-футболу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в зачёт </w:t>
            </w:r>
            <w:r w:rsidRPr="00774BF4">
              <w:rPr>
                <w:rFonts w:eastAsiaTheme="minorHAnsi"/>
                <w:sz w:val="24"/>
                <w:lang w:val="en-US" w:eastAsia="en-US"/>
              </w:rPr>
              <w:t>XIII</w:t>
            </w:r>
            <w:r w:rsidRPr="00774BF4">
              <w:rPr>
                <w:rFonts w:eastAsiaTheme="minorHAnsi"/>
                <w:sz w:val="24"/>
                <w:lang w:eastAsia="en-US"/>
              </w:rPr>
              <w:t xml:space="preserve"> Всекубанской спартакиады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«Спортивные  надежды Кубани»  (7-8 классы)</w:t>
            </w:r>
          </w:p>
        </w:tc>
        <w:tc>
          <w:tcPr>
            <w:tcW w:w="198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285"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9</w:t>
            </w:r>
          </w:p>
        </w:tc>
        <w:tc>
          <w:tcPr>
            <w:tcW w:w="2582"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Минаков Виталий,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Кокунько Даниил,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Погорельцев Олег,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Чеботарёв Сергей,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Белушенко Илья,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Федосеев Илья, 7б,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Волошин Дмитрий,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Медведев Алексей, 8а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Денисов Роман, 8а</w:t>
            </w:r>
          </w:p>
        </w:tc>
        <w:tc>
          <w:tcPr>
            <w:tcW w:w="179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Мини-футбол</w:t>
            </w:r>
          </w:p>
        </w:tc>
        <w:tc>
          <w:tcPr>
            <w:tcW w:w="18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tc>
        <w:tc>
          <w:tcPr>
            <w:tcW w:w="152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2"/>
                <w:szCs w:val="22"/>
                <w:lang w:eastAsia="en-US"/>
              </w:rPr>
            </w:pPr>
          </w:p>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2</w:t>
            </w:r>
          </w:p>
        </w:tc>
        <w:tc>
          <w:tcPr>
            <w:tcW w:w="336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Районные соревнования</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по мини-футболу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в зачёт </w:t>
            </w:r>
            <w:r w:rsidRPr="00774BF4">
              <w:rPr>
                <w:rFonts w:eastAsiaTheme="minorHAnsi"/>
                <w:sz w:val="24"/>
                <w:lang w:val="en-US" w:eastAsia="en-US"/>
              </w:rPr>
              <w:t>XIII</w:t>
            </w:r>
            <w:r w:rsidRPr="00774BF4">
              <w:rPr>
                <w:rFonts w:eastAsiaTheme="minorHAnsi"/>
                <w:sz w:val="24"/>
                <w:lang w:eastAsia="en-US"/>
              </w:rPr>
              <w:t xml:space="preserve"> Всекубанской спартакиады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«Спортивные  надежды Кубани»  (9-11 классы)</w:t>
            </w:r>
          </w:p>
        </w:tc>
        <w:tc>
          <w:tcPr>
            <w:tcW w:w="198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 xml:space="preserve">Муниципальный </w:t>
            </w:r>
          </w:p>
        </w:tc>
        <w:tc>
          <w:tcPr>
            <w:tcW w:w="1285"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9</w:t>
            </w:r>
          </w:p>
        </w:tc>
        <w:tc>
          <w:tcPr>
            <w:tcW w:w="2582"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Сингур Сергей, 11а,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Миренков  Андрей, 11а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Деркач Денис, 11а,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Богданов Павел, 11а,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Копылов Илья, 10а,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Леонтьев Сергей, 9б,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Москаленко  Виталий, 9б,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Саломов Карим, 9б,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Стражев Максим, 10а</w:t>
            </w:r>
          </w:p>
        </w:tc>
        <w:tc>
          <w:tcPr>
            <w:tcW w:w="179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Мини-футбол</w:t>
            </w:r>
          </w:p>
        </w:tc>
        <w:tc>
          <w:tcPr>
            <w:tcW w:w="18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tc>
        <w:tc>
          <w:tcPr>
            <w:tcW w:w="152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2"/>
                <w:szCs w:val="22"/>
                <w:lang w:eastAsia="en-US"/>
              </w:rPr>
            </w:pPr>
          </w:p>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3</w:t>
            </w:r>
          </w:p>
        </w:tc>
        <w:tc>
          <w:tcPr>
            <w:tcW w:w="336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Районные соревнования по волейболу среди  обучающихся (9-11 классов юноши)  в зачёт </w:t>
            </w:r>
            <w:r w:rsidRPr="00774BF4">
              <w:rPr>
                <w:rFonts w:eastAsiaTheme="minorHAnsi"/>
                <w:sz w:val="24"/>
                <w:lang w:val="en-US" w:eastAsia="en-US"/>
              </w:rPr>
              <w:t>XIII</w:t>
            </w:r>
            <w:r w:rsidRPr="00774BF4">
              <w:rPr>
                <w:rFonts w:eastAsiaTheme="minorHAnsi"/>
                <w:sz w:val="24"/>
                <w:lang w:eastAsia="en-US"/>
              </w:rPr>
              <w:t xml:space="preserve"> Всекубанской  спартакиады «Спортивные надежды Кубани»</w:t>
            </w:r>
          </w:p>
        </w:tc>
        <w:tc>
          <w:tcPr>
            <w:tcW w:w="198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8</w:t>
            </w: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волейболу</w:t>
            </w:r>
          </w:p>
        </w:tc>
        <w:tc>
          <w:tcPr>
            <w:tcW w:w="18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Лавриченко Д.В.</w:t>
            </w:r>
          </w:p>
        </w:tc>
        <w:tc>
          <w:tcPr>
            <w:tcW w:w="152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УО МО Канеской район №2020 от 09.12.2019</w:t>
            </w: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4</w:t>
            </w:r>
          </w:p>
        </w:tc>
        <w:tc>
          <w:tcPr>
            <w:tcW w:w="3368"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Районные соревнования по гандболу среди мальчиков 7-8 классов в зачет </w:t>
            </w:r>
            <w:r w:rsidRPr="00774BF4">
              <w:rPr>
                <w:rFonts w:eastAsiaTheme="minorHAnsi"/>
                <w:sz w:val="24"/>
                <w:lang w:val="en-US" w:eastAsia="en-US"/>
              </w:rPr>
              <w:t>XIII</w:t>
            </w:r>
            <w:r w:rsidRPr="00774BF4">
              <w:rPr>
                <w:rFonts w:eastAsiaTheme="minorHAnsi"/>
                <w:sz w:val="24"/>
                <w:lang w:eastAsia="en-US"/>
              </w:rPr>
              <w:t xml:space="preserve"> Всекубанской спартакиады «Спортивные надежды Кубани» </w:t>
            </w:r>
          </w:p>
        </w:tc>
        <w:tc>
          <w:tcPr>
            <w:tcW w:w="198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8</w:t>
            </w: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гандбол</w:t>
            </w: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Приказ УО МО Канеской район №1889 от 15.11.2019                         </w:t>
            </w:r>
          </w:p>
          <w:p w:rsidR="00774BF4" w:rsidRPr="00774BF4" w:rsidRDefault="00774BF4" w:rsidP="00774BF4">
            <w:pPr>
              <w:spacing w:after="200" w:line="276" w:lineRule="auto"/>
              <w:rPr>
                <w:rFonts w:eastAsiaTheme="minorHAnsi"/>
                <w:sz w:val="24"/>
                <w:lang w:eastAsia="en-US"/>
              </w:rPr>
            </w:pP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5</w:t>
            </w:r>
          </w:p>
        </w:tc>
        <w:tc>
          <w:tcPr>
            <w:tcW w:w="3368"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Районные соревнования по гандболу среди юношей 9-11 классов в зачет </w:t>
            </w:r>
            <w:r w:rsidRPr="00774BF4">
              <w:rPr>
                <w:rFonts w:eastAsiaTheme="minorHAnsi"/>
                <w:sz w:val="24"/>
                <w:lang w:val="en-US" w:eastAsia="en-US"/>
              </w:rPr>
              <w:t>XIII</w:t>
            </w:r>
            <w:r w:rsidRPr="00774BF4">
              <w:rPr>
                <w:rFonts w:eastAsiaTheme="minorHAnsi"/>
                <w:sz w:val="24"/>
                <w:lang w:eastAsia="en-US"/>
              </w:rPr>
              <w:t xml:space="preserve"> Всекубанской спартакиады «Спор</w:t>
            </w:r>
            <w:r w:rsidRPr="00774BF4">
              <w:rPr>
                <w:rFonts w:eastAsiaTheme="minorHAnsi"/>
                <w:sz w:val="24"/>
                <w:lang w:eastAsia="en-US"/>
              </w:rPr>
              <w:lastRenderedPageBreak/>
              <w:t xml:space="preserve">тивные надежды Кубани» </w:t>
            </w:r>
          </w:p>
        </w:tc>
        <w:tc>
          <w:tcPr>
            <w:tcW w:w="198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муниципальный</w:t>
            </w:r>
          </w:p>
        </w:tc>
        <w:tc>
          <w:tcPr>
            <w:tcW w:w="1285"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8</w:t>
            </w: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гандбол</w:t>
            </w: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Приказ УО МО Канеской район </w:t>
            </w:r>
            <w:r w:rsidRPr="00774BF4">
              <w:rPr>
                <w:rFonts w:eastAsiaTheme="minorHAnsi"/>
                <w:sz w:val="24"/>
                <w:lang w:eastAsia="en-US"/>
              </w:rPr>
              <w:lastRenderedPageBreak/>
              <w:t xml:space="preserve">№1889 от 15.11.2019                         </w:t>
            </w:r>
          </w:p>
          <w:p w:rsidR="00774BF4" w:rsidRPr="00774BF4" w:rsidRDefault="00774BF4" w:rsidP="00774BF4">
            <w:pPr>
              <w:spacing w:after="200" w:line="276" w:lineRule="auto"/>
              <w:rPr>
                <w:rFonts w:eastAsiaTheme="minorHAnsi"/>
                <w:sz w:val="24"/>
                <w:lang w:eastAsia="en-US"/>
              </w:rPr>
            </w:pPr>
          </w:p>
        </w:tc>
      </w:tr>
      <w:tr w:rsidR="00774BF4" w:rsidRPr="00774BF4" w:rsidTr="00774BF4">
        <w:trPr>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lastRenderedPageBreak/>
              <w:t>6</w:t>
            </w:r>
          </w:p>
        </w:tc>
        <w:tc>
          <w:tcPr>
            <w:tcW w:w="3368"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Районные соревнования по мини-футболу среди  девочек 7-8 классов в зачет </w:t>
            </w:r>
            <w:r w:rsidRPr="00774BF4">
              <w:rPr>
                <w:rFonts w:eastAsiaTheme="minorHAnsi"/>
                <w:sz w:val="24"/>
                <w:lang w:val="en-US" w:eastAsia="en-US"/>
              </w:rPr>
              <w:t>XII</w:t>
            </w:r>
            <w:r w:rsidRPr="00774BF4">
              <w:rPr>
                <w:rFonts w:eastAsiaTheme="minorHAnsi"/>
                <w:sz w:val="24"/>
                <w:lang w:eastAsia="en-US"/>
              </w:rPr>
              <w:t xml:space="preserve"> Всекубанской спартакиады «Спортивные надежды Кубани» </w:t>
            </w:r>
          </w:p>
          <w:p w:rsidR="00774BF4" w:rsidRPr="00774BF4" w:rsidRDefault="00774BF4" w:rsidP="00774BF4">
            <w:pPr>
              <w:spacing w:after="200" w:line="276" w:lineRule="auto"/>
              <w:rPr>
                <w:rFonts w:eastAsiaTheme="minorHAnsi"/>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8</w:t>
            </w: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Мини-футбол</w:t>
            </w: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Лавриченко  Д.В.</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Приказ УО МО Канеской район №1626 от 01.10.2019                         </w:t>
            </w:r>
          </w:p>
        </w:tc>
      </w:tr>
      <w:tr w:rsidR="00774BF4" w:rsidRPr="00774BF4" w:rsidTr="00774BF4">
        <w:trPr>
          <w:trHeight w:val="204"/>
          <w:jc w:val="center"/>
        </w:trPr>
        <w:tc>
          <w:tcPr>
            <w:tcW w:w="54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2"/>
                <w:szCs w:val="22"/>
                <w:lang w:eastAsia="en-US"/>
              </w:rPr>
            </w:pPr>
          </w:p>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7</w:t>
            </w:r>
          </w:p>
        </w:tc>
        <w:tc>
          <w:tcPr>
            <w:tcW w:w="336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этап "Веселые старты" среди обучающихся 1-х классов в зачет Всекубанской спартакиады «Спортивные надежды Кубани»</w:t>
            </w:r>
          </w:p>
        </w:tc>
        <w:tc>
          <w:tcPr>
            <w:tcW w:w="198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11</w:t>
            </w:r>
          </w:p>
        </w:tc>
        <w:tc>
          <w:tcPr>
            <w:tcW w:w="2582"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Гашина  Мария, 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Гуденко Дмитрий,1а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 Замула София,1а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Князьков  Андрей,1а Перова Дарья,1а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Степанов  Дмитрий, 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Фурдуй Александра, 1а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Минасян Алина, 1б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Миренков  Денис,1б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Трубенко Дарья, 1б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 Чуб Сергей, 1б</w:t>
            </w:r>
          </w:p>
        </w:tc>
        <w:tc>
          <w:tcPr>
            <w:tcW w:w="1797"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Весёлые старты</w:t>
            </w:r>
          </w:p>
        </w:tc>
        <w:tc>
          <w:tcPr>
            <w:tcW w:w="18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Крутько Л.Н.,</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Лысенко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Н.С.</w:t>
            </w:r>
          </w:p>
        </w:tc>
        <w:tc>
          <w:tcPr>
            <w:tcW w:w="152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287  от 12.02.2019 года)</w:t>
            </w:r>
          </w:p>
        </w:tc>
      </w:tr>
      <w:tr w:rsidR="00774BF4" w:rsidRPr="00774BF4" w:rsidTr="00774BF4">
        <w:trPr>
          <w:trHeight w:val="204"/>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lastRenderedPageBreak/>
              <w:t>8</w:t>
            </w:r>
          </w:p>
        </w:tc>
        <w:tc>
          <w:tcPr>
            <w:tcW w:w="3368"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Районные соревнования  «Белая ладья» среди  команд общеобразовательных школ Каневского района призер 3место Приказ УО МО Каневской район №427 от 01.03.2019</w:t>
            </w:r>
          </w:p>
        </w:tc>
        <w:tc>
          <w:tcPr>
            <w:tcW w:w="198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5 чел</w:t>
            </w: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шахматы</w:t>
            </w: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Черкасов В.И.</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3место Приказ УО МО Каневской район №427 от 01.03.2019</w:t>
            </w:r>
          </w:p>
        </w:tc>
      </w:tr>
      <w:tr w:rsidR="00774BF4" w:rsidRPr="00774BF4" w:rsidTr="00774BF4">
        <w:trPr>
          <w:trHeight w:val="204"/>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9</w:t>
            </w:r>
          </w:p>
        </w:tc>
        <w:tc>
          <w:tcPr>
            <w:tcW w:w="336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Соревнования допризывной молодёжи</w:t>
            </w:r>
          </w:p>
        </w:tc>
        <w:tc>
          <w:tcPr>
            <w:tcW w:w="198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285"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7 чел</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tc>
        <w:tc>
          <w:tcPr>
            <w:tcW w:w="2582"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Кириенко Антон</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Деневич Александр  </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Копылов Илья</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Копылов Илья</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Омельченко Никита</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Таран Дмитрий</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Макаренко Богдан</w:t>
            </w: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подтягивании  на перекладине;</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неполной разборке и сборке автомата;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 снаряжении магазина АКМ учебными патронами;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 беге на 1000 м.;</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 снаряжении магазина АКМ учебными патронами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неполной разборке и сборке автомата Калашникова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в стрельбе из </w:t>
            </w:r>
            <w:r w:rsidRPr="00774BF4">
              <w:rPr>
                <w:rFonts w:eastAsiaTheme="minorHAnsi"/>
                <w:sz w:val="24"/>
                <w:lang w:eastAsia="en-US"/>
              </w:rPr>
              <w:lastRenderedPageBreak/>
              <w:t>пневматической винтовки</w:t>
            </w: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Мотько В.Г.</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1 место  </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2 место </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tc>
      </w:tr>
      <w:tr w:rsidR="00774BF4" w:rsidRPr="00774BF4" w:rsidTr="00774BF4">
        <w:trPr>
          <w:trHeight w:val="204"/>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lastRenderedPageBreak/>
              <w:t>10</w:t>
            </w:r>
          </w:p>
        </w:tc>
        <w:tc>
          <w:tcPr>
            <w:tcW w:w="336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этап краевого слета военно-патриотических клубов и объединений «К защите Родины готов», посвящённый памяти Г.Н.Трошева </w:t>
            </w:r>
          </w:p>
        </w:tc>
        <w:tc>
          <w:tcPr>
            <w:tcW w:w="198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285"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7 чел</w:t>
            </w:r>
          </w:p>
          <w:p w:rsidR="00774BF4" w:rsidRPr="00774BF4" w:rsidRDefault="00774BF4" w:rsidP="00774BF4">
            <w:pPr>
              <w:spacing w:after="200" w:line="276" w:lineRule="auto"/>
              <w:rPr>
                <w:rFonts w:eastAsiaTheme="minorHAnsi"/>
                <w:sz w:val="24"/>
                <w:lang w:eastAsia="en-US"/>
              </w:rPr>
            </w:pPr>
          </w:p>
        </w:tc>
        <w:tc>
          <w:tcPr>
            <w:tcW w:w="2582" w:type="dxa"/>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Кравченко П.А.</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1584 от 25.09.2019 года)</w:t>
            </w:r>
          </w:p>
        </w:tc>
      </w:tr>
      <w:tr w:rsidR="00774BF4" w:rsidRPr="00774BF4" w:rsidTr="00774BF4">
        <w:trPr>
          <w:trHeight w:val="204"/>
          <w:jc w:val="center"/>
        </w:trPr>
        <w:tc>
          <w:tcPr>
            <w:tcW w:w="54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2"/>
                <w:szCs w:val="22"/>
                <w:lang w:eastAsia="en-US"/>
              </w:rPr>
            </w:pPr>
            <w:r w:rsidRPr="00774BF4">
              <w:rPr>
                <w:rFonts w:eastAsiaTheme="minorHAnsi"/>
                <w:sz w:val="22"/>
                <w:szCs w:val="22"/>
                <w:lang w:eastAsia="en-US"/>
              </w:rPr>
              <w:t>11</w:t>
            </w:r>
          </w:p>
        </w:tc>
        <w:tc>
          <w:tcPr>
            <w:tcW w:w="336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этап </w:t>
            </w:r>
            <w:r w:rsidRPr="00774BF4">
              <w:rPr>
                <w:rFonts w:eastAsiaTheme="minorHAnsi"/>
                <w:sz w:val="24"/>
                <w:lang w:val="en-US" w:eastAsia="en-US"/>
              </w:rPr>
              <w:t>XXII</w:t>
            </w:r>
            <w:r w:rsidRPr="00774BF4">
              <w:rPr>
                <w:rFonts w:eastAsiaTheme="minorHAnsi"/>
                <w:sz w:val="24"/>
                <w:lang w:eastAsia="en-US"/>
              </w:rPr>
              <w:t xml:space="preserve"> краевого смотра допризывной молодёжи по легкоатлетическому кроссу</w:t>
            </w:r>
          </w:p>
        </w:tc>
        <w:tc>
          <w:tcPr>
            <w:tcW w:w="198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285"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7 чел</w:t>
            </w:r>
          </w:p>
          <w:p w:rsidR="00774BF4" w:rsidRPr="00774BF4" w:rsidRDefault="00774BF4" w:rsidP="00774BF4">
            <w:pPr>
              <w:spacing w:after="200" w:line="276" w:lineRule="auto"/>
              <w:rPr>
                <w:rFonts w:eastAsiaTheme="minorHAnsi"/>
                <w:sz w:val="24"/>
                <w:lang w:eastAsia="en-US"/>
              </w:rPr>
            </w:pPr>
          </w:p>
        </w:tc>
        <w:tc>
          <w:tcPr>
            <w:tcW w:w="2582" w:type="dxa"/>
          </w:tcPr>
          <w:p w:rsidR="00774BF4" w:rsidRPr="00774BF4" w:rsidRDefault="00774BF4" w:rsidP="00774BF4">
            <w:pPr>
              <w:spacing w:after="200" w:line="276" w:lineRule="auto"/>
              <w:rPr>
                <w:rFonts w:eastAsiaTheme="minorHAnsi"/>
                <w:sz w:val="24"/>
                <w:lang w:eastAsia="en-US"/>
              </w:rPr>
            </w:pPr>
          </w:p>
        </w:tc>
        <w:tc>
          <w:tcPr>
            <w:tcW w:w="1797"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Кравченко П.А.</w:t>
            </w:r>
          </w:p>
        </w:tc>
        <w:tc>
          <w:tcPr>
            <w:tcW w:w="1523"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1659 от 07.10.2019</w:t>
            </w:r>
          </w:p>
          <w:p w:rsidR="00774BF4" w:rsidRPr="00774BF4" w:rsidRDefault="00774BF4" w:rsidP="00774BF4">
            <w:pPr>
              <w:spacing w:after="200" w:line="276" w:lineRule="auto"/>
              <w:rPr>
                <w:rFonts w:eastAsiaTheme="minorHAnsi"/>
                <w:sz w:val="24"/>
                <w:lang w:eastAsia="en-US"/>
              </w:rPr>
            </w:pPr>
          </w:p>
        </w:tc>
      </w:tr>
    </w:tbl>
    <w:p w:rsidR="00774BF4" w:rsidRPr="00774BF4" w:rsidRDefault="00774BF4" w:rsidP="00774BF4">
      <w:pPr>
        <w:tabs>
          <w:tab w:val="left" w:pos="1080"/>
        </w:tabs>
        <w:spacing w:after="200" w:line="276" w:lineRule="auto"/>
        <w:ind w:right="57"/>
        <w:jc w:val="center"/>
        <w:rPr>
          <w:rFonts w:eastAsiaTheme="minorHAnsi"/>
          <w:sz w:val="24"/>
          <w:lang w:eastAsia="en-US"/>
        </w:rPr>
      </w:pPr>
    </w:p>
    <w:p w:rsidR="00774BF4" w:rsidRPr="00774BF4" w:rsidRDefault="00774BF4" w:rsidP="00774BF4">
      <w:pPr>
        <w:tabs>
          <w:tab w:val="left" w:pos="1080"/>
        </w:tabs>
        <w:spacing w:after="200" w:line="276" w:lineRule="auto"/>
        <w:ind w:right="57"/>
        <w:jc w:val="center"/>
        <w:rPr>
          <w:rFonts w:eastAsiaTheme="minorHAnsi"/>
          <w:sz w:val="24"/>
          <w:lang w:eastAsia="en-US"/>
        </w:rPr>
      </w:pPr>
      <w:r w:rsidRPr="00774BF4">
        <w:rPr>
          <w:rFonts w:eastAsiaTheme="minorHAnsi"/>
          <w:sz w:val="24"/>
          <w:lang w:eastAsia="en-US"/>
        </w:rPr>
        <w:t>Мониторинг достижений обучающихся МБОУ СОШ № 44</w:t>
      </w:r>
    </w:p>
    <w:p w:rsidR="00774BF4" w:rsidRPr="00774BF4" w:rsidRDefault="00774BF4" w:rsidP="00774BF4">
      <w:pPr>
        <w:tabs>
          <w:tab w:val="left" w:pos="1080"/>
        </w:tabs>
        <w:spacing w:after="200" w:line="276" w:lineRule="auto"/>
        <w:ind w:right="57"/>
        <w:jc w:val="center"/>
        <w:rPr>
          <w:rFonts w:eastAsiaTheme="minorHAnsi"/>
          <w:sz w:val="24"/>
          <w:lang w:eastAsia="en-US"/>
        </w:rPr>
      </w:pPr>
      <w:r w:rsidRPr="00774BF4">
        <w:rPr>
          <w:rFonts w:eastAsiaTheme="minorHAnsi"/>
          <w:sz w:val="24"/>
          <w:lang w:eastAsia="en-US"/>
        </w:rPr>
        <w:t>в международных, всероссийских, региональных, муниципальных и школьных творческих конкурсах</w:t>
      </w:r>
    </w:p>
    <w:p w:rsidR="00774BF4" w:rsidRPr="00774BF4" w:rsidRDefault="00774BF4" w:rsidP="00774BF4">
      <w:pPr>
        <w:tabs>
          <w:tab w:val="left" w:pos="1080"/>
        </w:tabs>
        <w:spacing w:after="200" w:line="276" w:lineRule="auto"/>
        <w:ind w:right="57"/>
        <w:jc w:val="center"/>
        <w:rPr>
          <w:rFonts w:eastAsiaTheme="minorHAnsi"/>
          <w:sz w:val="24"/>
          <w:u w:val="single"/>
          <w:lang w:eastAsia="en-US"/>
        </w:rPr>
      </w:pPr>
      <w:r w:rsidRPr="00774BF4">
        <w:rPr>
          <w:rFonts w:eastAsiaTheme="minorHAnsi"/>
          <w:sz w:val="24"/>
          <w:u w:val="single"/>
          <w:lang w:eastAsia="en-US"/>
        </w:rPr>
        <w:t>за  2019  уч. год</w:t>
      </w:r>
    </w:p>
    <w:tbl>
      <w:tblPr>
        <w:tblW w:w="15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803"/>
        <w:gridCol w:w="2114"/>
        <w:gridCol w:w="1416"/>
        <w:gridCol w:w="3228"/>
        <w:gridCol w:w="2199"/>
        <w:gridCol w:w="1981"/>
      </w:tblGrid>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п/п</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Наименование мероприятия</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Уровень мероприятия</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Кол-во участников</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ФИО призеров, победителей</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ФИО руководителя</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Результат участия</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Районный музейный  фотоконкурс «Бессмертный  полк Каневского района»</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5</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Хожаева Т.В.,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Омельченко Екатерина, 2а,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Марушко  Дмитрий, 3а,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Дарья, 1б</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Малькова Т.Г.</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Горкун Н.Г.</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Марушко Е.В.,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Е.В.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Победитель</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(грамоты музея)</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знатоков военной истории, посвящённый 76-й годовщине освобождения станицы Каневской и Каневского района от немецко-фашистских  захватчиков.</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5</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Рядинская Анжелика, 4б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Заика Сергей, 4а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Демьяненко Анна, 8а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Радченко Л.И.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Ломова О.Н.</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№204 от 01.02.2019)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военно-патриотической песни «Воинский долг- честь и судьба!»</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Никитенко Анна, 6а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Яцун А.Г.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№286 от  12.02.2019)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4</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фронтовых агитбригад «На привале»</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9</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Мякишева Арина,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Бибик Александра,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Якименко Юлия,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Белушенко Арсений,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Феде Дмитрий,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Литвинов Данил,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Зайченко Илья, 7б,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Кокунько Арсений, 5б.,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Волошин Николай, 5б</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Яцун А.Г.</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Е.В.,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№285 от  12.02.2019)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5</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Муниципальный поэтический конкурс «Афганистан глазами детей», посвящённый 30-летию вы</w:t>
            </w:r>
            <w:r w:rsidRPr="00774BF4">
              <w:rPr>
                <w:rFonts w:eastAsiaTheme="minorHAnsi"/>
                <w:sz w:val="24"/>
                <w:lang w:eastAsia="en-US"/>
              </w:rPr>
              <w:lastRenderedPageBreak/>
              <w:t>вода войск из Афганистана</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Деневич Александр,10а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Победитель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(приказ №301 от  </w:t>
            </w:r>
            <w:r w:rsidRPr="00774BF4">
              <w:rPr>
                <w:rFonts w:eastAsiaTheme="minorHAnsi"/>
                <w:sz w:val="24"/>
                <w:lang w:eastAsia="en-US"/>
              </w:rPr>
              <w:lastRenderedPageBreak/>
              <w:t>14.02.2019)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lastRenderedPageBreak/>
              <w:t>6</w:t>
            </w:r>
          </w:p>
          <w:p w:rsidR="00774BF4" w:rsidRPr="00403888"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Муниципальный поэтический конкурс «Свободный микрофон»</w:t>
            </w:r>
          </w:p>
        </w:tc>
        <w:tc>
          <w:tcPr>
            <w:tcW w:w="2114"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1</w:t>
            </w:r>
          </w:p>
        </w:tc>
        <w:tc>
          <w:tcPr>
            <w:tcW w:w="3228"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Деневич Александр, 10а</w:t>
            </w:r>
          </w:p>
        </w:tc>
        <w:tc>
          <w:tcPr>
            <w:tcW w:w="2199"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403888" w:rsidRDefault="00774BF4" w:rsidP="00774BF4">
            <w:pPr>
              <w:spacing w:after="200" w:line="276" w:lineRule="auto"/>
              <w:rPr>
                <w:rFonts w:eastAsiaTheme="minorHAnsi"/>
                <w:sz w:val="24"/>
                <w:lang w:eastAsia="en-US"/>
              </w:rPr>
            </w:pPr>
            <w:r w:rsidRPr="00403888">
              <w:rPr>
                <w:rFonts w:eastAsiaTheme="minorHAnsi"/>
                <w:sz w:val="24"/>
                <w:lang w:eastAsia="en-US"/>
              </w:rPr>
              <w:t>2 место</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7</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этап краевого конкурса юных фотолюбителей «Юность России»</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10</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Марушко Дмитрий, 3а.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Собаценок Игорь, 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Заруба Анна, 7б.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Рядинская Анжелика, 4б</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Орловская Г.И.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Е.В.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Е.В.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3 место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№314 от  20.02.2019)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8</w:t>
            </w:r>
          </w:p>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творческий конкурс, посвящённый Дню защитника Отечества  «Папа и я неразлучные друзья»</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24</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Кудря Дмитрий, 9а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Басова Т.В.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№340 от  20.02.2019)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9</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сочинений (отзывов) по фильму «Т-34»</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Порохов Александр, 7б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Банько Елизавета, 7б</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Луговская С.Н.</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призёры</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10</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Муниципальная интеллектуальная игра" Умники и умницы", посвященная 30-летию завершения выполнения боевой задачи Ограниченным контингентом советских войск в Афганистане.</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5</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Ким Александр,9а.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Собацёнок Игрь,9а,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Дворовой Виталий, 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Басов Артём,9а.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Филончук Ирина,9а</w:t>
            </w:r>
          </w:p>
          <w:p w:rsidR="00774BF4" w:rsidRPr="00774BF4" w:rsidRDefault="00774BF4" w:rsidP="00774BF4">
            <w:pPr>
              <w:spacing w:after="200" w:line="276" w:lineRule="auto"/>
              <w:rPr>
                <w:rFonts w:eastAsiaTheme="minorHAnsi"/>
                <w:sz w:val="24"/>
                <w:lang w:eastAsia="en-US"/>
              </w:rPr>
            </w:pP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Романовец Е.И.</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11</w:t>
            </w:r>
          </w:p>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фотоконкурс «Кубанский край – родная сторона».</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12</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jc w:val="both"/>
              <w:rPr>
                <w:sz w:val="24"/>
                <w:lang w:eastAsia="ru-RU"/>
              </w:rPr>
            </w:pPr>
            <w:r w:rsidRPr="00774BF4">
              <w:rPr>
                <w:sz w:val="24"/>
                <w:lang w:eastAsia="ru-RU"/>
              </w:rPr>
              <w:t>Троценко Александр, 7 «Б» Кудря Дмитрий, 9 «А»</w:t>
            </w:r>
          </w:p>
          <w:p w:rsidR="00774BF4" w:rsidRPr="00774BF4" w:rsidRDefault="00774BF4" w:rsidP="00774BF4">
            <w:pPr>
              <w:jc w:val="both"/>
              <w:rPr>
                <w:sz w:val="24"/>
                <w:lang w:eastAsia="ru-RU"/>
              </w:rPr>
            </w:pPr>
            <w:r w:rsidRPr="00774BF4">
              <w:rPr>
                <w:sz w:val="24"/>
                <w:lang w:eastAsia="ru-RU"/>
              </w:rPr>
              <w:t xml:space="preserve"> Офрим Иван, 9 «Б»</w:t>
            </w:r>
          </w:p>
          <w:p w:rsidR="00774BF4" w:rsidRPr="00774BF4" w:rsidRDefault="00774BF4" w:rsidP="00774BF4">
            <w:pPr>
              <w:jc w:val="both"/>
              <w:rPr>
                <w:sz w:val="24"/>
                <w:lang w:eastAsia="ru-RU"/>
              </w:rPr>
            </w:pPr>
            <w:r w:rsidRPr="00774BF4">
              <w:rPr>
                <w:sz w:val="24"/>
                <w:lang w:eastAsia="ru-RU"/>
              </w:rPr>
              <w:t xml:space="preserve"> Лебедь Дмитрий, 6 «А» </w:t>
            </w:r>
          </w:p>
          <w:p w:rsidR="00774BF4" w:rsidRPr="00774BF4" w:rsidRDefault="00774BF4" w:rsidP="00774BF4">
            <w:pPr>
              <w:spacing w:after="200" w:line="276" w:lineRule="auto"/>
              <w:rPr>
                <w:rFonts w:eastAsiaTheme="minorHAnsi"/>
                <w:sz w:val="24"/>
                <w:lang w:eastAsia="en-US"/>
              </w:rPr>
            </w:pP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Троценко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Басова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Кочерова Е.В.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Победитель</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Победитель</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Призёр</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Призёр</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(приказ №365 от  25.02.2019) </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12</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Музейный поселенческий конкурс «Ф.А.Щербина: личность, творчество, жизнь».</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поселенческий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18</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jc w:val="both"/>
              <w:rPr>
                <w:sz w:val="24"/>
                <w:lang w:eastAsia="ru-RU"/>
              </w:rPr>
            </w:pPr>
            <w:r w:rsidRPr="00774BF4">
              <w:rPr>
                <w:sz w:val="24"/>
                <w:lang w:eastAsia="ru-RU"/>
              </w:rPr>
              <w:t>Талалай Алина, 8б</w:t>
            </w:r>
          </w:p>
          <w:p w:rsidR="00774BF4" w:rsidRPr="00774BF4" w:rsidRDefault="00774BF4" w:rsidP="00774BF4">
            <w:pPr>
              <w:jc w:val="both"/>
              <w:rPr>
                <w:sz w:val="24"/>
                <w:lang w:eastAsia="ru-RU"/>
              </w:rPr>
            </w:pPr>
            <w:r w:rsidRPr="00774BF4">
              <w:rPr>
                <w:sz w:val="24"/>
                <w:lang w:eastAsia="ru-RU"/>
              </w:rPr>
              <w:t>Гуськова Виктория.8б</w:t>
            </w:r>
          </w:p>
          <w:p w:rsidR="00774BF4" w:rsidRPr="00774BF4" w:rsidRDefault="00774BF4" w:rsidP="00774BF4">
            <w:pPr>
              <w:jc w:val="both"/>
              <w:rPr>
                <w:sz w:val="24"/>
                <w:lang w:eastAsia="ru-RU"/>
              </w:rPr>
            </w:pPr>
            <w:r w:rsidRPr="00774BF4">
              <w:rPr>
                <w:sz w:val="24"/>
                <w:lang w:eastAsia="ru-RU"/>
              </w:rPr>
              <w:t>Князев Антон,5б</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победители</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13</w:t>
            </w:r>
          </w:p>
        </w:tc>
        <w:tc>
          <w:tcPr>
            <w:tcW w:w="3803"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Муниципальный поэтический конкурс «Свободный микрофон»</w:t>
            </w:r>
          </w:p>
        </w:tc>
        <w:tc>
          <w:tcPr>
            <w:tcW w:w="2114"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1</w:t>
            </w:r>
          </w:p>
        </w:tc>
        <w:tc>
          <w:tcPr>
            <w:tcW w:w="3228"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Деневич Александр, 10а</w:t>
            </w:r>
          </w:p>
        </w:tc>
        <w:tc>
          <w:tcPr>
            <w:tcW w:w="2199"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1 место</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14</w:t>
            </w:r>
          </w:p>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Районный музейный конкурс «Пасхальная вышивка»</w:t>
            </w:r>
          </w:p>
        </w:tc>
        <w:tc>
          <w:tcPr>
            <w:tcW w:w="2114"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5</w:t>
            </w:r>
          </w:p>
        </w:tc>
        <w:tc>
          <w:tcPr>
            <w:tcW w:w="3228"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Никольская Екатерина, 2А.</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Салий Алина1А</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Фёдоров  Денис, 4а</w:t>
            </w:r>
          </w:p>
          <w:p w:rsidR="00774BF4" w:rsidRPr="005476B9" w:rsidRDefault="00774BF4" w:rsidP="00774BF4">
            <w:pPr>
              <w:spacing w:after="200" w:line="276" w:lineRule="auto"/>
              <w:rPr>
                <w:rFonts w:eastAsiaTheme="minorHAnsi"/>
                <w:sz w:val="24"/>
                <w:lang w:eastAsia="en-US"/>
              </w:rPr>
            </w:pPr>
          </w:p>
        </w:tc>
        <w:tc>
          <w:tcPr>
            <w:tcW w:w="2199"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Карпенко О.С.</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Лысенко Н.С.</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Ломова О.Н.</w:t>
            </w:r>
          </w:p>
        </w:tc>
        <w:tc>
          <w:tcPr>
            <w:tcW w:w="1981" w:type="dxa"/>
            <w:tcBorders>
              <w:top w:val="single" w:sz="4" w:space="0" w:color="auto"/>
              <w:left w:val="single" w:sz="4" w:space="0" w:color="auto"/>
              <w:bottom w:val="single" w:sz="4" w:space="0" w:color="auto"/>
              <w:right w:val="single" w:sz="4" w:space="0" w:color="auto"/>
            </w:tcBorders>
            <w:hideMark/>
          </w:tcPr>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Победитель</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Победитель</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Победитель</w:t>
            </w:r>
          </w:p>
          <w:p w:rsidR="00774BF4" w:rsidRPr="005476B9" w:rsidRDefault="00774BF4" w:rsidP="00774BF4">
            <w:pPr>
              <w:spacing w:after="200" w:line="276" w:lineRule="auto"/>
              <w:rPr>
                <w:rFonts w:eastAsiaTheme="minorHAnsi"/>
                <w:sz w:val="24"/>
                <w:lang w:eastAsia="en-US"/>
              </w:rPr>
            </w:pPr>
            <w:r w:rsidRPr="005476B9">
              <w:rPr>
                <w:rFonts w:eastAsiaTheme="minorHAnsi"/>
                <w:sz w:val="24"/>
                <w:lang w:eastAsia="en-US"/>
              </w:rPr>
              <w:t>(грамота)</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15</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этап краевого  конкурса изобразительного  и декоративно-прикладного творчества  учащихся  «Пасха в кубанской семье»</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13</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Степаненко Виктория, 8а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591 от 26.03.2019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16</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val="en-US" w:eastAsia="en-US"/>
              </w:rPr>
              <w:t>XXIII</w:t>
            </w:r>
            <w:r w:rsidRPr="00774BF4">
              <w:rPr>
                <w:rFonts w:eastAsiaTheme="minorHAnsi"/>
                <w:sz w:val="24"/>
                <w:lang w:eastAsia="en-US"/>
              </w:rPr>
              <w:t xml:space="preserve"> Межвузовская студенческая научная конференция «Молодые учёные на пути в большую науку» </w:t>
            </w:r>
            <w:r w:rsidRPr="00774BF4">
              <w:rPr>
                <w:rFonts w:eastAsiaTheme="minorHAnsi"/>
                <w:sz w:val="24"/>
                <w:lang w:eastAsia="en-US"/>
              </w:rPr>
              <w:lastRenderedPageBreak/>
              <w:t>«Дни науки-2019»</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краевой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5</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Кудря Дмитрий, 9а.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Власенко Дарья, 10а.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Власенко Надежда, 10а.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Власенко Ольга,10а.</w:t>
            </w:r>
          </w:p>
          <w:p w:rsidR="00774BF4" w:rsidRPr="00774BF4" w:rsidRDefault="00774BF4" w:rsidP="00774BF4">
            <w:pPr>
              <w:spacing w:after="200" w:line="276" w:lineRule="auto"/>
              <w:rPr>
                <w:rFonts w:eastAsiaTheme="minorHAnsi"/>
                <w:sz w:val="24"/>
                <w:lang w:eastAsia="en-US"/>
              </w:rPr>
            </w:pP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Горкун Н.Г.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Диплом 1 степени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Диплом 1 степени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Диплом 1 степени</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Диплом 1 степени</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17</w:t>
            </w: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фотоконкурс «Победа деда, моя Победа»</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13</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Марушко Дмитрий, 3а.</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Кириенко Антон, 10 а</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Марушко Е.В.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920 от 13.05.2019)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18</w:t>
            </w:r>
          </w:p>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эссе «Мой край и мои земляки в годы Великой Отечественной войны» среди учащихся и педагогов</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Победитель</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921 от 13.05.2019)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19</w:t>
            </w:r>
          </w:p>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фотоконкурс «Жизнь школьного музея»</w:t>
            </w: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w:t>
            </w: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Талалай Алина, 8 «Б»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Власенко Дарья, 10 «А» кл. </w:t>
            </w: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Победитель</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Призёр</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946 от 14.05.2019 год)</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20</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плакатов «Сбережем энергию сегодня, сохраним природу в будущем»</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1 </w:t>
            </w:r>
          </w:p>
          <w:p w:rsidR="00774BF4" w:rsidRPr="00774BF4" w:rsidRDefault="00774BF4" w:rsidP="00774BF4">
            <w:pPr>
              <w:spacing w:after="200" w:line="276" w:lineRule="auto"/>
              <w:rPr>
                <w:rFonts w:eastAsiaTheme="minorHAnsi"/>
                <w:sz w:val="24"/>
                <w:lang w:eastAsia="en-US"/>
              </w:rPr>
            </w:pP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Дейневич  Маргарита, 9а</w:t>
            </w:r>
          </w:p>
          <w:p w:rsidR="00774BF4" w:rsidRPr="00774BF4" w:rsidRDefault="00774BF4" w:rsidP="00774BF4">
            <w:pPr>
              <w:spacing w:after="200" w:line="276" w:lineRule="auto"/>
              <w:rPr>
                <w:rFonts w:eastAsiaTheme="minorHAnsi"/>
                <w:sz w:val="24"/>
                <w:lang w:eastAsia="en-US"/>
              </w:rPr>
            </w:pP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Малькова Т.Г.</w:t>
            </w: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 Победитель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1579 от 24.09.2019 года</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lastRenderedPageBreak/>
              <w:t>21</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фотоконкурс «Учитель, как источник  вдохновения»</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w:t>
            </w: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Дворовой Виталий, 10а кл.</w:t>
            </w:r>
          </w:p>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Дворовой Виталий, 10а кл.</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Т.В.</w:t>
            </w: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2 место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1 место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 1663 от 08.10.2019 года</w:t>
            </w:r>
          </w:p>
          <w:p w:rsidR="00774BF4" w:rsidRPr="00774BF4" w:rsidRDefault="00774BF4" w:rsidP="00774BF4">
            <w:pPr>
              <w:spacing w:after="200" w:line="276" w:lineRule="auto"/>
              <w:rPr>
                <w:rFonts w:eastAsiaTheme="minorHAnsi"/>
                <w:sz w:val="24"/>
                <w:lang w:eastAsia="en-US"/>
              </w:rPr>
            </w:pP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22</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детских рисунков «Береги энергию»</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Гуденко П.</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Лихолетова В</w:t>
            </w: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Радченко Л И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Ломова О.Н.</w:t>
            </w: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приказ  УО МО Каневской район № 1664 от 08.10.2019 г)</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23</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  конкурс «Природа и человек»</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Банько Л 8б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Стефанчук А 1б</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Бовдуй Полина1 б</w:t>
            </w: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Павлова Г.С.</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Радченко Л И </w:t>
            </w:r>
          </w:p>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Радченко Л И</w:t>
            </w: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 (Приказ УО № 1921 от21.11.2019)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24</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«Жизнь во славу Отечества», посвященного  празнованию Дню Героев</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Краевой</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чел</w:t>
            </w: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Собаценок И 9 кл</w:t>
            </w: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Хожаева Татьяна Владимировна</w:t>
            </w:r>
          </w:p>
          <w:p w:rsidR="00774BF4" w:rsidRPr="00774BF4" w:rsidRDefault="00774BF4" w:rsidP="00774BF4">
            <w:pPr>
              <w:spacing w:after="200" w:line="276" w:lineRule="auto"/>
              <w:rPr>
                <w:rFonts w:eastAsiaTheme="minorHAnsi"/>
                <w:sz w:val="24"/>
                <w:lang w:eastAsia="en-US"/>
              </w:rPr>
            </w:pP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3 место</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25</w:t>
            </w:r>
          </w:p>
        </w:tc>
        <w:tc>
          <w:tcPr>
            <w:tcW w:w="3803"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 xml:space="preserve">Муниципальный  конкурс для детей сграниченными возможностями здоровья «Мир моих увлечений»»    </w:t>
            </w:r>
          </w:p>
        </w:tc>
        <w:tc>
          <w:tcPr>
            <w:tcW w:w="2114"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Муниципальный</w:t>
            </w:r>
          </w:p>
        </w:tc>
        <w:tc>
          <w:tcPr>
            <w:tcW w:w="1416"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1 чел</w:t>
            </w:r>
          </w:p>
        </w:tc>
        <w:tc>
          <w:tcPr>
            <w:tcW w:w="3228"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Стах А</w:t>
            </w:r>
          </w:p>
        </w:tc>
        <w:tc>
          <w:tcPr>
            <w:tcW w:w="2199"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Лысенко Наталья Сергеевна</w:t>
            </w:r>
          </w:p>
        </w:tc>
        <w:tc>
          <w:tcPr>
            <w:tcW w:w="1981" w:type="dxa"/>
          </w:tcPr>
          <w:p w:rsidR="00774BF4" w:rsidRPr="00774BF4" w:rsidRDefault="00774BF4" w:rsidP="00774BF4">
            <w:pPr>
              <w:spacing w:after="200" w:line="276" w:lineRule="auto"/>
              <w:rPr>
                <w:rFonts w:eastAsiaTheme="minorHAnsi"/>
                <w:sz w:val="24"/>
                <w:lang w:eastAsia="en-US"/>
              </w:rPr>
            </w:pPr>
            <w:r w:rsidRPr="00774BF4">
              <w:rPr>
                <w:rFonts w:eastAsiaTheme="minorHAnsi"/>
                <w:sz w:val="24"/>
                <w:lang w:eastAsia="en-US"/>
              </w:rPr>
              <w:t>2 место Приказ УО МО Канеской район №2030 от11.12.2019)</w:t>
            </w:r>
          </w:p>
        </w:tc>
      </w:tr>
      <w:tr w:rsidR="00774BF4" w:rsidRPr="00774BF4" w:rsidTr="00774BF4">
        <w:trPr>
          <w:jc w:val="center"/>
        </w:trPr>
        <w:tc>
          <w:tcPr>
            <w:tcW w:w="54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3803"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3228"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2199"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c>
          <w:tcPr>
            <w:tcW w:w="1981" w:type="dxa"/>
            <w:tcBorders>
              <w:top w:val="single" w:sz="4" w:space="0" w:color="auto"/>
              <w:left w:val="single" w:sz="4" w:space="0" w:color="auto"/>
              <w:bottom w:val="single" w:sz="4" w:space="0" w:color="auto"/>
              <w:right w:val="single" w:sz="4" w:space="0" w:color="auto"/>
            </w:tcBorders>
            <w:hideMark/>
          </w:tcPr>
          <w:p w:rsidR="00774BF4" w:rsidRPr="00774BF4" w:rsidRDefault="00774BF4" w:rsidP="00774BF4">
            <w:pPr>
              <w:spacing w:after="200" w:line="276" w:lineRule="auto"/>
              <w:rPr>
                <w:rFonts w:eastAsiaTheme="minorHAnsi"/>
                <w:sz w:val="24"/>
                <w:lang w:eastAsia="en-US"/>
              </w:rPr>
            </w:pPr>
          </w:p>
        </w:tc>
      </w:tr>
    </w:tbl>
    <w:p w:rsidR="00774BF4" w:rsidRPr="00774BF4" w:rsidRDefault="00774BF4" w:rsidP="00774BF4">
      <w:pPr>
        <w:spacing w:after="200" w:line="276" w:lineRule="auto"/>
        <w:rPr>
          <w:rFonts w:eastAsiaTheme="minorHAnsi"/>
          <w:sz w:val="24"/>
          <w:lang w:eastAsia="en-US"/>
        </w:rPr>
      </w:pPr>
    </w:p>
    <w:p w:rsidR="00774BF4" w:rsidRPr="00774BF4" w:rsidRDefault="00774BF4" w:rsidP="00774BF4">
      <w:pPr>
        <w:spacing w:after="200" w:line="276" w:lineRule="auto"/>
        <w:rPr>
          <w:rFonts w:asciiTheme="minorHAnsi" w:eastAsiaTheme="minorHAnsi" w:hAnsiTheme="minorHAnsi" w:cstheme="minorBidi"/>
          <w:sz w:val="22"/>
          <w:szCs w:val="22"/>
          <w:lang w:eastAsia="en-US"/>
        </w:rPr>
      </w:pPr>
    </w:p>
    <w:p w:rsidR="00774BF4" w:rsidRPr="00774BF4" w:rsidRDefault="00774BF4" w:rsidP="00774BF4">
      <w:pPr>
        <w:spacing w:after="200" w:line="276" w:lineRule="auto"/>
        <w:rPr>
          <w:rFonts w:asciiTheme="minorHAnsi" w:eastAsiaTheme="minorHAnsi" w:hAnsiTheme="minorHAnsi" w:cstheme="minorBidi"/>
          <w:sz w:val="22"/>
          <w:szCs w:val="22"/>
          <w:lang w:eastAsia="en-US"/>
        </w:rPr>
      </w:pPr>
    </w:p>
    <w:p w:rsidR="00406391" w:rsidRPr="00406391" w:rsidRDefault="00406391" w:rsidP="00406391">
      <w:pPr>
        <w:rPr>
          <w:szCs w:val="28"/>
          <w:lang w:eastAsia="ru-RU"/>
        </w:rPr>
      </w:pPr>
    </w:p>
    <w:p w:rsidR="00EB31F2" w:rsidRPr="00FA22B4" w:rsidRDefault="0090284B" w:rsidP="00EB31F2">
      <w:pPr>
        <w:jc w:val="both"/>
        <w:rPr>
          <w:b/>
          <w:sz w:val="24"/>
          <w:lang w:eastAsia="ru-RU"/>
        </w:rPr>
      </w:pPr>
      <w:r w:rsidRPr="00FA22B4">
        <w:rPr>
          <w:sz w:val="24"/>
          <w:lang w:eastAsia="ru-RU"/>
        </w:rPr>
        <w:t xml:space="preserve">                                                   </w:t>
      </w:r>
      <w:r w:rsidRPr="00FA22B4">
        <w:rPr>
          <w:b/>
          <w:sz w:val="24"/>
          <w:lang w:eastAsia="ru-RU"/>
        </w:rPr>
        <w:t>Результаты анализа показателей деятельности</w:t>
      </w:r>
    </w:p>
    <w:tbl>
      <w:tblPr>
        <w:tblW w:w="5000" w:type="pct"/>
        <w:tblCellSpacing w:w="0" w:type="dxa"/>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1171"/>
        <w:gridCol w:w="9381"/>
        <w:gridCol w:w="3770"/>
      </w:tblGrid>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N п/п</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Показатели</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Единица измерения</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Образовательная деятельность</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Общая численность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3B7BB2" w:rsidP="00774BF4">
            <w:pPr>
              <w:rPr>
                <w:sz w:val="24"/>
              </w:rPr>
            </w:pPr>
            <w:r w:rsidRPr="00FA22B4">
              <w:rPr>
                <w:sz w:val="24"/>
              </w:rPr>
              <w:t>4</w:t>
            </w:r>
            <w:r w:rsidR="00FA3DC3" w:rsidRPr="00FA22B4">
              <w:rPr>
                <w:sz w:val="24"/>
              </w:rPr>
              <w:t>0</w:t>
            </w:r>
            <w:r w:rsidR="00774BF4">
              <w:rPr>
                <w:sz w:val="24"/>
              </w:rPr>
              <w:t>6</w:t>
            </w:r>
            <w:r w:rsidRPr="00FA22B4">
              <w:rPr>
                <w:sz w:val="24"/>
              </w:rPr>
              <w:t xml:space="preserve"> </w:t>
            </w:r>
            <w:r w:rsidR="006B2D6F" w:rsidRPr="00FA22B4">
              <w:rPr>
                <w:sz w:val="24"/>
              </w:rPr>
              <w:t>человек</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 учащихся по образовательной программе начального общего образования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3B7BB2" w:rsidP="00774BF4">
            <w:pPr>
              <w:rPr>
                <w:sz w:val="24"/>
              </w:rPr>
            </w:pPr>
            <w:r w:rsidRPr="00FA22B4">
              <w:rPr>
                <w:sz w:val="24"/>
              </w:rPr>
              <w:t>1</w:t>
            </w:r>
            <w:r w:rsidR="00774BF4">
              <w:rPr>
                <w:sz w:val="24"/>
              </w:rPr>
              <w:t>65</w:t>
            </w:r>
            <w:r w:rsidR="006B2D6F" w:rsidRPr="00FA22B4">
              <w:rPr>
                <w:sz w:val="24"/>
              </w:rPr>
              <w:t xml:space="preserve"> человек</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 учащихся по образовательной программе основного общего образования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774BF4" w:rsidP="0072029D">
            <w:pPr>
              <w:rPr>
                <w:sz w:val="24"/>
              </w:rPr>
            </w:pPr>
            <w:r>
              <w:rPr>
                <w:sz w:val="24"/>
              </w:rPr>
              <w:t>205</w:t>
            </w:r>
            <w:r w:rsidR="006B2D6F" w:rsidRPr="00FA22B4">
              <w:rPr>
                <w:sz w:val="24"/>
              </w:rPr>
              <w:t xml:space="preserve"> человек</w:t>
            </w:r>
          </w:p>
        </w:tc>
      </w:tr>
      <w:tr w:rsidR="006B2D6F" w:rsidRPr="00FA22B4" w:rsidTr="00DA707D">
        <w:trPr>
          <w:trHeight w:val="490"/>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1.4</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 учащихся по образовательной программе среднего общего образования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FA3DC3" w:rsidP="00774BF4">
            <w:pPr>
              <w:rPr>
                <w:sz w:val="24"/>
              </w:rPr>
            </w:pPr>
            <w:r w:rsidRPr="00FA22B4">
              <w:rPr>
                <w:sz w:val="24"/>
              </w:rPr>
              <w:t>3</w:t>
            </w:r>
            <w:r w:rsidR="00774BF4">
              <w:rPr>
                <w:sz w:val="24"/>
              </w:rPr>
              <w:t>6</w:t>
            </w:r>
            <w:r w:rsidR="003B7BB2" w:rsidRPr="00FA22B4">
              <w:rPr>
                <w:sz w:val="24"/>
              </w:rPr>
              <w:t xml:space="preserve"> </w:t>
            </w:r>
            <w:r w:rsidR="006B2D6F" w:rsidRPr="00FA22B4">
              <w:rPr>
                <w:sz w:val="24"/>
              </w:rPr>
              <w:t>человек</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1.5</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3B7BB2" w:rsidP="00774BF4">
            <w:pPr>
              <w:rPr>
                <w:b/>
                <w:sz w:val="24"/>
              </w:rPr>
            </w:pPr>
            <w:r w:rsidRPr="00FA22B4">
              <w:rPr>
                <w:sz w:val="24"/>
              </w:rPr>
              <w:t>1</w:t>
            </w:r>
            <w:r w:rsidR="00774BF4">
              <w:rPr>
                <w:sz w:val="24"/>
              </w:rPr>
              <w:t>54</w:t>
            </w:r>
            <w:r w:rsidRPr="00FA22B4">
              <w:rPr>
                <w:sz w:val="24"/>
              </w:rPr>
              <w:t xml:space="preserve"> человек /47,</w:t>
            </w:r>
            <w:r w:rsidR="003E65C7" w:rsidRPr="00FA22B4">
              <w:rPr>
                <w:sz w:val="24"/>
              </w:rPr>
              <w:t>8</w:t>
            </w:r>
            <w:r w:rsidR="006B2D6F" w:rsidRPr="00FA22B4">
              <w:rPr>
                <w:b/>
                <w:sz w:val="24"/>
              </w:rPr>
              <w:t xml:space="preserve">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1.6</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Средний балл государственной итоговой аттестации выпускников 9 класса по русскому языку</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FA3DC3" w:rsidP="005E21A7">
            <w:pPr>
              <w:rPr>
                <w:sz w:val="24"/>
              </w:rPr>
            </w:pPr>
            <w:r w:rsidRPr="00FA22B4">
              <w:rPr>
                <w:rFonts w:eastAsia="Calibri"/>
                <w:sz w:val="24"/>
              </w:rPr>
              <w:t>2</w:t>
            </w:r>
            <w:r w:rsidR="005E21A7">
              <w:rPr>
                <w:rFonts w:eastAsia="Calibri"/>
                <w:sz w:val="24"/>
              </w:rPr>
              <w:t>4</w:t>
            </w:r>
            <w:r w:rsidRPr="00FA22B4">
              <w:rPr>
                <w:rFonts w:eastAsia="Calibri"/>
                <w:sz w:val="24"/>
              </w:rPr>
              <w:t>,</w:t>
            </w:r>
            <w:r w:rsidR="005E21A7">
              <w:rPr>
                <w:rFonts w:eastAsia="Calibri"/>
                <w:sz w:val="24"/>
              </w:rPr>
              <w:t>1</w:t>
            </w:r>
            <w:r w:rsidR="006B2D6F" w:rsidRPr="00FA22B4">
              <w:rPr>
                <w:sz w:val="24"/>
              </w:rPr>
              <w:t>баллов</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1.7</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Средний балл государственной итоговой аттестации выпускников 9 класса по математике</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FA3DC3" w:rsidP="00774BF4">
            <w:pPr>
              <w:rPr>
                <w:sz w:val="24"/>
              </w:rPr>
            </w:pPr>
            <w:r w:rsidRPr="00FA22B4">
              <w:rPr>
                <w:sz w:val="24"/>
              </w:rPr>
              <w:t>1</w:t>
            </w:r>
            <w:r w:rsidR="00774BF4">
              <w:rPr>
                <w:sz w:val="24"/>
              </w:rPr>
              <w:t>4</w:t>
            </w:r>
            <w:r w:rsidRPr="00FA22B4">
              <w:rPr>
                <w:sz w:val="24"/>
              </w:rPr>
              <w:t>,</w:t>
            </w:r>
            <w:r w:rsidR="00774BF4">
              <w:rPr>
                <w:sz w:val="24"/>
              </w:rPr>
              <w:t>4</w:t>
            </w:r>
            <w:r w:rsidRPr="00FA22B4">
              <w:rPr>
                <w:sz w:val="24"/>
              </w:rPr>
              <w:t xml:space="preserve"> </w:t>
            </w:r>
            <w:r w:rsidR="006B2D6F" w:rsidRPr="00FA22B4">
              <w:rPr>
                <w:sz w:val="24"/>
              </w:rPr>
              <w:t>баллов</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1.8</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Средний балл единого государственного экзамена выпускников 11 класса по русскому языку</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405131" w:rsidP="00244282">
            <w:pPr>
              <w:rPr>
                <w:sz w:val="24"/>
              </w:rPr>
            </w:pPr>
            <w:r w:rsidRPr="00FA22B4">
              <w:rPr>
                <w:rFonts w:eastAsia="Calibri"/>
                <w:sz w:val="24"/>
              </w:rPr>
              <w:t>7</w:t>
            </w:r>
            <w:r w:rsidR="00774BF4">
              <w:rPr>
                <w:rFonts w:eastAsia="Calibri"/>
                <w:sz w:val="24"/>
              </w:rPr>
              <w:t>0</w:t>
            </w:r>
            <w:r w:rsidRPr="00FA22B4">
              <w:rPr>
                <w:rFonts w:eastAsia="Calibri"/>
                <w:sz w:val="24"/>
              </w:rPr>
              <w:t>,</w:t>
            </w:r>
            <w:r w:rsidR="00244282">
              <w:rPr>
                <w:rFonts w:eastAsia="Calibri"/>
                <w:sz w:val="24"/>
              </w:rPr>
              <w:t>0</w:t>
            </w:r>
            <w:r w:rsidR="00573581" w:rsidRPr="00FA22B4">
              <w:rPr>
                <w:rFonts w:eastAsia="Calibri"/>
                <w:sz w:val="24"/>
              </w:rPr>
              <w:t xml:space="preserve"> </w:t>
            </w:r>
            <w:r w:rsidR="00573581" w:rsidRPr="00FA22B4">
              <w:rPr>
                <w:sz w:val="24"/>
              </w:rPr>
              <w:t>балл</w:t>
            </w:r>
            <w:r w:rsidR="00244282">
              <w:rPr>
                <w:sz w:val="24"/>
              </w:rPr>
              <w:t>ов</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1.9</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Средний балл единого государственного экзамена выпускников 11 класса по математике</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774BF4" w:rsidP="00774BF4">
            <w:pPr>
              <w:rPr>
                <w:sz w:val="24"/>
              </w:rPr>
            </w:pPr>
            <w:r>
              <w:rPr>
                <w:rFonts w:eastAsia="Calibri"/>
                <w:sz w:val="24"/>
              </w:rPr>
              <w:t>62</w:t>
            </w:r>
            <w:r w:rsidR="00405131" w:rsidRPr="00FA22B4">
              <w:rPr>
                <w:rFonts w:eastAsia="Calibri"/>
                <w:sz w:val="24"/>
              </w:rPr>
              <w:t>,</w:t>
            </w:r>
            <w:r>
              <w:rPr>
                <w:rFonts w:eastAsia="Calibri"/>
                <w:sz w:val="24"/>
              </w:rPr>
              <w:t xml:space="preserve">8 </w:t>
            </w:r>
            <w:r w:rsidR="00573581" w:rsidRPr="00FA22B4">
              <w:rPr>
                <w:sz w:val="24"/>
              </w:rPr>
              <w:t>балла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1.10</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512630" w:rsidP="0072029D">
            <w:pPr>
              <w:rPr>
                <w:sz w:val="24"/>
              </w:rPr>
            </w:pPr>
            <w:r w:rsidRPr="00FA22B4">
              <w:rPr>
                <w:sz w:val="24"/>
              </w:rPr>
              <w:t>0</w:t>
            </w:r>
            <w:r w:rsidR="006B2D6F" w:rsidRPr="00FA22B4">
              <w:rPr>
                <w:sz w:val="24"/>
              </w:rPr>
              <w:t xml:space="preserve"> чело</w:t>
            </w:r>
            <w:r w:rsidRPr="00FA22B4">
              <w:rPr>
                <w:sz w:val="24"/>
              </w:rPr>
              <w:t>век</w:t>
            </w:r>
            <w:r w:rsidR="006B2D6F" w:rsidRPr="00FA22B4">
              <w:rPr>
                <w:sz w:val="24"/>
              </w:rPr>
              <w:t>/</w:t>
            </w:r>
          </w:p>
          <w:p w:rsidR="006B2D6F" w:rsidRPr="00FA22B4" w:rsidRDefault="00512630" w:rsidP="0072029D">
            <w:pPr>
              <w:rPr>
                <w:color w:val="FF0000"/>
                <w:sz w:val="24"/>
              </w:rPr>
            </w:pPr>
            <w:r w:rsidRPr="00FA22B4">
              <w:rPr>
                <w:sz w:val="24"/>
              </w:rPr>
              <w:t xml:space="preserve">0 </w:t>
            </w:r>
            <w:r w:rsidR="006B2D6F"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8D5E00" w:rsidP="0072029D">
            <w:pPr>
              <w:rPr>
                <w:sz w:val="24"/>
              </w:rPr>
            </w:pPr>
            <w:r w:rsidRPr="00FA22B4">
              <w:rPr>
                <w:sz w:val="24"/>
              </w:rPr>
              <w:t>6</w:t>
            </w:r>
            <w:r w:rsidR="006B2D6F" w:rsidRPr="00FA22B4">
              <w:rPr>
                <w:sz w:val="24"/>
              </w:rPr>
              <w:t xml:space="preserve"> </w:t>
            </w:r>
            <w:r w:rsidRPr="00FA22B4">
              <w:rPr>
                <w:sz w:val="24"/>
              </w:rPr>
              <w:t>человек</w:t>
            </w:r>
            <w:r w:rsidR="006B2D6F" w:rsidRPr="00FA22B4">
              <w:rPr>
                <w:sz w:val="24"/>
              </w:rPr>
              <w:t>/</w:t>
            </w:r>
          </w:p>
          <w:p w:rsidR="006B2D6F" w:rsidRPr="00FA22B4" w:rsidRDefault="008D5E00" w:rsidP="008D5E00">
            <w:pPr>
              <w:rPr>
                <w:sz w:val="24"/>
              </w:rPr>
            </w:pPr>
            <w:r w:rsidRPr="00FA22B4">
              <w:rPr>
                <w:sz w:val="24"/>
              </w:rPr>
              <w:t>17</w:t>
            </w:r>
            <w:r w:rsidR="006B2D6F" w:rsidRPr="00FA22B4">
              <w:rPr>
                <w:sz w:val="24"/>
              </w:rPr>
              <w:t>,</w:t>
            </w:r>
            <w:r w:rsidRPr="00FA22B4">
              <w:rPr>
                <w:sz w:val="24"/>
              </w:rPr>
              <w:t>2</w:t>
            </w:r>
            <w:r w:rsidR="006B2D6F" w:rsidRPr="00FA22B4">
              <w:rPr>
                <w:sz w:val="24"/>
              </w:rPr>
              <w:t xml:space="preserve">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0 человек/</w:t>
            </w:r>
          </w:p>
          <w:p w:rsidR="006B2D6F" w:rsidRPr="00FA22B4" w:rsidRDefault="006B2D6F" w:rsidP="0072029D">
            <w:pPr>
              <w:rPr>
                <w:color w:val="FF0000"/>
                <w:sz w:val="24"/>
              </w:rPr>
            </w:pPr>
            <w:r w:rsidRPr="00FA22B4">
              <w:rPr>
                <w:sz w:val="24"/>
              </w:rPr>
              <w:t>0%</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lastRenderedPageBreak/>
              <w:t>1.13</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405131" w:rsidP="0072029D">
            <w:pPr>
              <w:rPr>
                <w:sz w:val="24"/>
              </w:rPr>
            </w:pPr>
            <w:r w:rsidRPr="00FA22B4">
              <w:rPr>
                <w:sz w:val="24"/>
              </w:rPr>
              <w:t>0</w:t>
            </w:r>
            <w:r w:rsidR="006B2D6F" w:rsidRPr="00FA22B4">
              <w:rPr>
                <w:sz w:val="24"/>
              </w:rPr>
              <w:t xml:space="preserve"> человек/</w:t>
            </w:r>
          </w:p>
          <w:p w:rsidR="006B2D6F" w:rsidRPr="00FA22B4" w:rsidRDefault="00405131" w:rsidP="0072029D">
            <w:pPr>
              <w:rPr>
                <w:color w:val="FF0000"/>
                <w:sz w:val="24"/>
              </w:rPr>
            </w:pPr>
            <w:r w:rsidRPr="00FA22B4">
              <w:rPr>
                <w:sz w:val="24"/>
              </w:rPr>
              <w:t xml:space="preserve">0 </w:t>
            </w:r>
            <w:r w:rsidR="006B2D6F"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1.14</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8D5E00" w:rsidRPr="00FA22B4" w:rsidRDefault="008D5E00" w:rsidP="008D5E00">
            <w:pPr>
              <w:rPr>
                <w:sz w:val="24"/>
              </w:rPr>
            </w:pPr>
            <w:r w:rsidRPr="00FA22B4">
              <w:rPr>
                <w:sz w:val="24"/>
              </w:rPr>
              <w:t>0 человек/</w:t>
            </w:r>
          </w:p>
          <w:p w:rsidR="006B2D6F" w:rsidRPr="00FA22B4" w:rsidRDefault="008D5E00" w:rsidP="008D5E00">
            <w:pPr>
              <w:rPr>
                <w:color w:val="FF0000"/>
                <w:sz w:val="24"/>
              </w:rPr>
            </w:pPr>
            <w:r w:rsidRPr="00FA22B4">
              <w:rPr>
                <w:sz w:val="24"/>
              </w:rPr>
              <w:t>0%</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1.15</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0 человек/</w:t>
            </w:r>
          </w:p>
          <w:p w:rsidR="006B2D6F" w:rsidRPr="00FA22B4" w:rsidRDefault="006B2D6F" w:rsidP="0072029D">
            <w:pPr>
              <w:rPr>
                <w:color w:val="FF0000"/>
                <w:sz w:val="24"/>
              </w:rPr>
            </w:pPr>
            <w:r w:rsidRPr="00FA22B4">
              <w:rPr>
                <w:sz w:val="24"/>
              </w:rPr>
              <w:t>0%</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1.16</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405131" w:rsidP="0072029D">
            <w:pPr>
              <w:rPr>
                <w:sz w:val="24"/>
              </w:rPr>
            </w:pPr>
            <w:r w:rsidRPr="00FA22B4">
              <w:rPr>
                <w:sz w:val="24"/>
              </w:rPr>
              <w:t>2</w:t>
            </w:r>
            <w:r w:rsidR="008D5E00" w:rsidRPr="00FA22B4">
              <w:rPr>
                <w:sz w:val="24"/>
              </w:rPr>
              <w:t xml:space="preserve"> человек</w:t>
            </w:r>
            <w:r w:rsidR="006B2D6F" w:rsidRPr="00FA22B4">
              <w:rPr>
                <w:sz w:val="24"/>
              </w:rPr>
              <w:t>/</w:t>
            </w:r>
          </w:p>
          <w:p w:rsidR="006B2D6F" w:rsidRPr="00FA22B4" w:rsidRDefault="00774BF4" w:rsidP="0072029D">
            <w:pPr>
              <w:rPr>
                <w:color w:val="FF0000"/>
                <w:sz w:val="24"/>
              </w:rPr>
            </w:pPr>
            <w:r>
              <w:rPr>
                <w:sz w:val="24"/>
              </w:rPr>
              <w:t xml:space="preserve">5,2 </w:t>
            </w:r>
            <w:r w:rsidR="006B2D6F"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1.17</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774BF4" w:rsidP="0072029D">
            <w:pPr>
              <w:rPr>
                <w:sz w:val="24"/>
              </w:rPr>
            </w:pPr>
            <w:r>
              <w:rPr>
                <w:sz w:val="24"/>
              </w:rPr>
              <w:t>5</w:t>
            </w:r>
            <w:r w:rsidR="00405131" w:rsidRPr="00FA22B4">
              <w:rPr>
                <w:sz w:val="24"/>
              </w:rPr>
              <w:t xml:space="preserve"> </w:t>
            </w:r>
            <w:r w:rsidR="006B2D6F" w:rsidRPr="00FA22B4">
              <w:rPr>
                <w:sz w:val="24"/>
              </w:rPr>
              <w:t>человек/</w:t>
            </w:r>
          </w:p>
          <w:p w:rsidR="006B2D6F" w:rsidRPr="00FA22B4" w:rsidRDefault="00774BF4" w:rsidP="0072029D">
            <w:pPr>
              <w:rPr>
                <w:color w:val="FF0000"/>
                <w:sz w:val="24"/>
              </w:rPr>
            </w:pPr>
            <w:r>
              <w:rPr>
                <w:sz w:val="24"/>
              </w:rPr>
              <w:t>27,7</w:t>
            </w:r>
            <w:r w:rsidR="008D5E00" w:rsidRPr="00FA22B4">
              <w:rPr>
                <w:sz w:val="24"/>
              </w:rPr>
              <w:t xml:space="preserve"> </w:t>
            </w:r>
            <w:r w:rsidR="006B2D6F"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1.18</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403888" w:rsidRDefault="00403888" w:rsidP="0072029D">
            <w:pPr>
              <w:rPr>
                <w:sz w:val="24"/>
              </w:rPr>
            </w:pPr>
            <w:r w:rsidRPr="00403888">
              <w:rPr>
                <w:sz w:val="24"/>
              </w:rPr>
              <w:t>250</w:t>
            </w:r>
            <w:r w:rsidR="006B2D6F" w:rsidRPr="00403888">
              <w:rPr>
                <w:sz w:val="24"/>
              </w:rPr>
              <w:t xml:space="preserve"> человек/</w:t>
            </w:r>
          </w:p>
          <w:p w:rsidR="006B2D6F" w:rsidRPr="00403888" w:rsidRDefault="00403888" w:rsidP="00403888">
            <w:pPr>
              <w:rPr>
                <w:sz w:val="24"/>
              </w:rPr>
            </w:pPr>
            <w:r w:rsidRPr="00403888">
              <w:rPr>
                <w:sz w:val="24"/>
              </w:rPr>
              <w:t>62,2</w:t>
            </w:r>
            <w:r w:rsidR="00CA1CFD" w:rsidRPr="00403888">
              <w:rPr>
                <w:sz w:val="24"/>
              </w:rPr>
              <w:t xml:space="preserve"> </w:t>
            </w:r>
            <w:r w:rsidR="006B2D6F" w:rsidRPr="00403888">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1.19</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403888" w:rsidRDefault="00CA1CFD" w:rsidP="0072029D">
            <w:pPr>
              <w:rPr>
                <w:sz w:val="24"/>
              </w:rPr>
            </w:pPr>
            <w:r w:rsidRPr="00403888">
              <w:rPr>
                <w:sz w:val="24"/>
              </w:rPr>
              <w:t>1</w:t>
            </w:r>
            <w:r w:rsidR="00403888" w:rsidRPr="00403888">
              <w:rPr>
                <w:sz w:val="24"/>
              </w:rPr>
              <w:t xml:space="preserve">45 </w:t>
            </w:r>
            <w:r w:rsidR="006B2D6F" w:rsidRPr="00403888">
              <w:rPr>
                <w:sz w:val="24"/>
              </w:rPr>
              <w:t>человек/</w:t>
            </w:r>
          </w:p>
          <w:p w:rsidR="006B2D6F" w:rsidRPr="00403888" w:rsidRDefault="00403888" w:rsidP="0072029D">
            <w:pPr>
              <w:rPr>
                <w:sz w:val="24"/>
              </w:rPr>
            </w:pPr>
            <w:r w:rsidRPr="00403888">
              <w:rPr>
                <w:sz w:val="24"/>
              </w:rPr>
              <w:t>58</w:t>
            </w:r>
            <w:r w:rsidR="006B2D6F" w:rsidRPr="00403888">
              <w:rPr>
                <w:sz w:val="24"/>
              </w:rPr>
              <w:t xml:space="preserve">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1.19.1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Регионального уровня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403888" w:rsidRDefault="00403888" w:rsidP="0072029D">
            <w:pPr>
              <w:rPr>
                <w:sz w:val="24"/>
              </w:rPr>
            </w:pPr>
            <w:r w:rsidRPr="00403888">
              <w:rPr>
                <w:sz w:val="24"/>
              </w:rPr>
              <w:t>5</w:t>
            </w:r>
            <w:r w:rsidR="005F0569" w:rsidRPr="00403888">
              <w:rPr>
                <w:sz w:val="24"/>
              </w:rPr>
              <w:t xml:space="preserve"> </w:t>
            </w:r>
            <w:r w:rsidR="006B2D6F" w:rsidRPr="00403888">
              <w:rPr>
                <w:sz w:val="24"/>
              </w:rPr>
              <w:t>человек/</w:t>
            </w:r>
          </w:p>
          <w:p w:rsidR="006B2D6F" w:rsidRPr="00403888" w:rsidRDefault="00403888" w:rsidP="0072029D">
            <w:pPr>
              <w:rPr>
                <w:sz w:val="24"/>
              </w:rPr>
            </w:pPr>
            <w:r w:rsidRPr="00403888">
              <w:rPr>
                <w:sz w:val="24"/>
              </w:rPr>
              <w:t>1,</w:t>
            </w:r>
            <w:r w:rsidR="005F0569" w:rsidRPr="00403888">
              <w:rPr>
                <w:sz w:val="24"/>
              </w:rPr>
              <w:t>2</w:t>
            </w:r>
            <w:r w:rsidR="006B2D6F" w:rsidRPr="00403888">
              <w:rPr>
                <w:sz w:val="24"/>
              </w:rPr>
              <w:t xml:space="preserve">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1.19.2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Федерального уровня</w:t>
            </w:r>
          </w:p>
        </w:tc>
        <w:tc>
          <w:tcPr>
            <w:tcW w:w="1316" w:type="pct"/>
            <w:tcBorders>
              <w:top w:val="nil"/>
              <w:left w:val="nil"/>
              <w:bottom w:val="nil"/>
              <w:right w:val="nil"/>
            </w:tcBorders>
            <w:shd w:val="clear" w:color="auto" w:fill="auto"/>
            <w:tcMar>
              <w:top w:w="39" w:type="dxa"/>
              <w:left w:w="103" w:type="dxa"/>
              <w:bottom w:w="39" w:type="dxa"/>
              <w:right w:w="103" w:type="dxa"/>
            </w:tcMar>
            <w:hideMark/>
          </w:tcPr>
          <w:p w:rsidR="002F0CD1" w:rsidRPr="00403888" w:rsidRDefault="002F0CD1" w:rsidP="002F0CD1">
            <w:pPr>
              <w:rPr>
                <w:sz w:val="24"/>
              </w:rPr>
            </w:pPr>
            <w:r w:rsidRPr="00403888">
              <w:rPr>
                <w:sz w:val="24"/>
              </w:rPr>
              <w:t>0 человек/</w:t>
            </w:r>
          </w:p>
          <w:p w:rsidR="006B2D6F" w:rsidRPr="00403888" w:rsidRDefault="002F0CD1" w:rsidP="002F0CD1">
            <w:pPr>
              <w:rPr>
                <w:sz w:val="24"/>
              </w:rPr>
            </w:pPr>
            <w:r w:rsidRPr="00403888">
              <w:rPr>
                <w:sz w:val="24"/>
              </w:rPr>
              <w:t>0 %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1.19.3</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Международного уровня</w:t>
            </w:r>
          </w:p>
        </w:tc>
        <w:tc>
          <w:tcPr>
            <w:tcW w:w="1316" w:type="pct"/>
            <w:tcBorders>
              <w:top w:val="nil"/>
              <w:left w:val="nil"/>
              <w:bottom w:val="nil"/>
              <w:right w:val="nil"/>
            </w:tcBorders>
            <w:shd w:val="clear" w:color="auto" w:fill="auto"/>
            <w:tcMar>
              <w:top w:w="39" w:type="dxa"/>
              <w:left w:w="103" w:type="dxa"/>
              <w:bottom w:w="39" w:type="dxa"/>
              <w:right w:w="103" w:type="dxa"/>
            </w:tcMar>
            <w:hideMark/>
          </w:tcPr>
          <w:p w:rsidR="006B2D6F" w:rsidRPr="00403888" w:rsidRDefault="006B2D6F" w:rsidP="0072029D">
            <w:pPr>
              <w:rPr>
                <w:sz w:val="24"/>
              </w:rPr>
            </w:pPr>
            <w:r w:rsidRPr="00403888">
              <w:rPr>
                <w:sz w:val="24"/>
              </w:rPr>
              <w:t>0 человек/</w:t>
            </w:r>
          </w:p>
          <w:p w:rsidR="006B2D6F" w:rsidRPr="00403888" w:rsidRDefault="006B2D6F" w:rsidP="0072029D">
            <w:pPr>
              <w:rPr>
                <w:sz w:val="24"/>
              </w:rPr>
            </w:pPr>
            <w:r w:rsidRPr="00403888">
              <w:rPr>
                <w:sz w:val="24"/>
              </w:rPr>
              <w:t>0 %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1.20</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0 человек/</w:t>
            </w:r>
          </w:p>
          <w:p w:rsidR="006B2D6F" w:rsidRPr="00FA22B4" w:rsidRDefault="006B2D6F" w:rsidP="0072029D">
            <w:pPr>
              <w:rPr>
                <w:sz w:val="24"/>
              </w:rPr>
            </w:pPr>
            <w:r w:rsidRPr="00FA22B4">
              <w:rPr>
                <w:sz w:val="24"/>
              </w:rPr>
              <w:t>0 %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0 человек/</w:t>
            </w:r>
          </w:p>
          <w:p w:rsidR="006B2D6F" w:rsidRPr="00FA22B4" w:rsidRDefault="006B2D6F" w:rsidP="0072029D">
            <w:pPr>
              <w:rPr>
                <w:sz w:val="24"/>
              </w:rPr>
            </w:pPr>
            <w:r w:rsidRPr="00FA22B4">
              <w:rPr>
                <w:sz w:val="24"/>
              </w:rPr>
              <w:t>0 %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774BF4" w:rsidP="0072029D">
            <w:pPr>
              <w:rPr>
                <w:sz w:val="24"/>
              </w:rPr>
            </w:pPr>
            <w:r>
              <w:rPr>
                <w:sz w:val="24"/>
              </w:rPr>
              <w:t>0</w:t>
            </w:r>
            <w:r w:rsidR="006B2D6F" w:rsidRPr="00FA22B4">
              <w:rPr>
                <w:sz w:val="24"/>
              </w:rPr>
              <w:t xml:space="preserve"> человек/</w:t>
            </w:r>
          </w:p>
          <w:p w:rsidR="006B2D6F" w:rsidRPr="00FA22B4" w:rsidRDefault="00774BF4" w:rsidP="0072029D">
            <w:pPr>
              <w:rPr>
                <w:color w:val="FF0000"/>
                <w:sz w:val="24"/>
              </w:rPr>
            </w:pPr>
            <w:r>
              <w:rPr>
                <w:sz w:val="24"/>
              </w:rPr>
              <w:t>0</w:t>
            </w:r>
            <w:r w:rsidR="006B2D6F" w:rsidRPr="00FA22B4">
              <w:rPr>
                <w:sz w:val="24"/>
              </w:rPr>
              <w:t xml:space="preserve">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1.23</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0 человек/</w:t>
            </w:r>
          </w:p>
          <w:p w:rsidR="006B2D6F" w:rsidRPr="00FA22B4" w:rsidRDefault="006B2D6F" w:rsidP="0072029D">
            <w:pPr>
              <w:rPr>
                <w:color w:val="FF0000"/>
                <w:sz w:val="24"/>
              </w:rPr>
            </w:pPr>
            <w:r w:rsidRPr="00FA22B4">
              <w:rPr>
                <w:sz w:val="24"/>
              </w:rPr>
              <w:t>0 %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1.24</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Общая численность педагогических работников, в том числе:</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74BF4">
            <w:pPr>
              <w:rPr>
                <w:sz w:val="24"/>
              </w:rPr>
            </w:pPr>
            <w:r w:rsidRPr="00FA22B4">
              <w:rPr>
                <w:sz w:val="24"/>
              </w:rPr>
              <w:br/>
            </w:r>
            <w:r w:rsidR="00DF0DC0" w:rsidRPr="00FA22B4">
              <w:rPr>
                <w:sz w:val="24"/>
              </w:rPr>
              <w:lastRenderedPageBreak/>
              <w:t>3</w:t>
            </w:r>
            <w:r w:rsidR="00774BF4">
              <w:rPr>
                <w:sz w:val="24"/>
              </w:rPr>
              <w:t>3</w:t>
            </w:r>
            <w:r w:rsidR="00DF0DC0" w:rsidRPr="00FA22B4">
              <w:rPr>
                <w:sz w:val="24"/>
              </w:rPr>
              <w:t xml:space="preserve"> </w:t>
            </w:r>
            <w:r w:rsidRPr="00FA22B4">
              <w:rPr>
                <w:sz w:val="24"/>
              </w:rPr>
              <w:t>чел</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lastRenderedPageBreak/>
              <w:t>1.25</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774BF4" w:rsidP="0072029D">
            <w:pPr>
              <w:rPr>
                <w:sz w:val="24"/>
              </w:rPr>
            </w:pPr>
            <w:r>
              <w:rPr>
                <w:sz w:val="24"/>
              </w:rPr>
              <w:t>29</w:t>
            </w:r>
            <w:r w:rsidR="00EB6BCB" w:rsidRPr="00FA22B4">
              <w:rPr>
                <w:sz w:val="24"/>
              </w:rPr>
              <w:t xml:space="preserve"> </w:t>
            </w:r>
            <w:r w:rsidR="006B2D6F" w:rsidRPr="00FA22B4">
              <w:rPr>
                <w:sz w:val="24"/>
              </w:rPr>
              <w:t>человек/</w:t>
            </w:r>
          </w:p>
          <w:p w:rsidR="006B2D6F" w:rsidRPr="00FA22B4" w:rsidRDefault="00DF0DC0" w:rsidP="00DA707D">
            <w:pPr>
              <w:rPr>
                <w:sz w:val="24"/>
              </w:rPr>
            </w:pPr>
            <w:r w:rsidRPr="00FA22B4">
              <w:rPr>
                <w:sz w:val="24"/>
              </w:rPr>
              <w:t>8</w:t>
            </w:r>
            <w:r w:rsidR="00DA707D">
              <w:rPr>
                <w:sz w:val="24"/>
              </w:rPr>
              <w:t>7</w:t>
            </w:r>
            <w:r w:rsidRPr="00FA22B4">
              <w:rPr>
                <w:sz w:val="24"/>
              </w:rPr>
              <w:t>,</w:t>
            </w:r>
            <w:r w:rsidR="00DA707D">
              <w:rPr>
                <w:sz w:val="24"/>
              </w:rPr>
              <w:t>87</w:t>
            </w:r>
            <w:r w:rsidR="00EB6BCB" w:rsidRPr="00FA22B4">
              <w:rPr>
                <w:sz w:val="24"/>
              </w:rPr>
              <w:t xml:space="preserve"> </w:t>
            </w:r>
            <w:r w:rsidR="006B2D6F"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1.26</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DA707D" w:rsidRPr="00FA22B4" w:rsidRDefault="00DA707D" w:rsidP="00DA707D">
            <w:pPr>
              <w:rPr>
                <w:sz w:val="24"/>
              </w:rPr>
            </w:pPr>
            <w:r>
              <w:rPr>
                <w:sz w:val="24"/>
              </w:rPr>
              <w:t>29</w:t>
            </w:r>
            <w:r w:rsidRPr="00FA22B4">
              <w:rPr>
                <w:sz w:val="24"/>
              </w:rPr>
              <w:t xml:space="preserve"> человек/</w:t>
            </w:r>
          </w:p>
          <w:p w:rsidR="006B2D6F" w:rsidRPr="00FA22B4" w:rsidRDefault="00DA707D" w:rsidP="00DA707D">
            <w:pPr>
              <w:rPr>
                <w:sz w:val="24"/>
              </w:rPr>
            </w:pPr>
            <w:r w:rsidRPr="00FA22B4">
              <w:rPr>
                <w:sz w:val="24"/>
              </w:rPr>
              <w:t>8</w:t>
            </w:r>
            <w:r>
              <w:rPr>
                <w:sz w:val="24"/>
              </w:rPr>
              <w:t>7</w:t>
            </w:r>
            <w:r w:rsidRPr="00FA22B4">
              <w:rPr>
                <w:sz w:val="24"/>
              </w:rPr>
              <w:t>,</w:t>
            </w:r>
            <w:r>
              <w:rPr>
                <w:sz w:val="24"/>
              </w:rPr>
              <w:t>87</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1.27</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DF0DC0" w:rsidP="0072029D">
            <w:pPr>
              <w:rPr>
                <w:sz w:val="24"/>
              </w:rPr>
            </w:pPr>
            <w:r w:rsidRPr="00FA22B4">
              <w:rPr>
                <w:sz w:val="24"/>
              </w:rPr>
              <w:t>4</w:t>
            </w:r>
            <w:r w:rsidR="006B2D6F" w:rsidRPr="00FA22B4">
              <w:rPr>
                <w:sz w:val="24"/>
              </w:rPr>
              <w:t xml:space="preserve"> человека</w:t>
            </w:r>
          </w:p>
          <w:p w:rsidR="006B2D6F" w:rsidRPr="00FA22B4" w:rsidRDefault="00DA707D" w:rsidP="0072029D">
            <w:pPr>
              <w:rPr>
                <w:sz w:val="24"/>
              </w:rPr>
            </w:pPr>
            <w:r>
              <w:rPr>
                <w:sz w:val="24"/>
              </w:rPr>
              <w:t xml:space="preserve">12,2 </w:t>
            </w:r>
            <w:r w:rsidR="006B2D6F"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1.28</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DA707D" w:rsidP="0072029D">
            <w:pPr>
              <w:rPr>
                <w:sz w:val="24"/>
              </w:rPr>
            </w:pPr>
            <w:r>
              <w:rPr>
                <w:sz w:val="24"/>
              </w:rPr>
              <w:t>3</w:t>
            </w:r>
            <w:r w:rsidR="006B2D6F" w:rsidRPr="00FA22B4">
              <w:rPr>
                <w:sz w:val="24"/>
              </w:rPr>
              <w:t xml:space="preserve"> человека/</w:t>
            </w:r>
          </w:p>
          <w:p w:rsidR="006B2D6F" w:rsidRPr="00FA22B4" w:rsidRDefault="00DA707D" w:rsidP="0072029D">
            <w:pPr>
              <w:rPr>
                <w:color w:val="FF0000"/>
                <w:sz w:val="24"/>
              </w:rPr>
            </w:pPr>
            <w:r>
              <w:rPr>
                <w:sz w:val="24"/>
              </w:rPr>
              <w:t>9</w:t>
            </w:r>
            <w:r w:rsidR="006B2D6F"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1.29</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EB6BCB" w:rsidP="0072029D">
            <w:pPr>
              <w:rPr>
                <w:sz w:val="24"/>
              </w:rPr>
            </w:pPr>
            <w:r w:rsidRPr="00FA22B4">
              <w:rPr>
                <w:sz w:val="24"/>
              </w:rPr>
              <w:t>1</w:t>
            </w:r>
            <w:r w:rsidR="00DA707D">
              <w:rPr>
                <w:sz w:val="24"/>
              </w:rPr>
              <w:t>7</w:t>
            </w:r>
            <w:r w:rsidR="006B2D6F" w:rsidRPr="00FA22B4">
              <w:rPr>
                <w:sz w:val="24"/>
              </w:rPr>
              <w:t xml:space="preserve"> человек/</w:t>
            </w:r>
          </w:p>
          <w:p w:rsidR="006B2D6F" w:rsidRPr="00FA22B4" w:rsidRDefault="00DA707D" w:rsidP="00DF0DC0">
            <w:pPr>
              <w:rPr>
                <w:sz w:val="24"/>
              </w:rPr>
            </w:pPr>
            <w:r>
              <w:rPr>
                <w:sz w:val="24"/>
              </w:rPr>
              <w:t>51,5</w:t>
            </w:r>
            <w:r w:rsidR="00EB6BCB" w:rsidRPr="00FA22B4">
              <w:rPr>
                <w:sz w:val="24"/>
              </w:rPr>
              <w:t xml:space="preserve"> </w:t>
            </w:r>
            <w:r w:rsidR="006B2D6F"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1.29.1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Высшая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DA707D" w:rsidP="0072029D">
            <w:pPr>
              <w:rPr>
                <w:sz w:val="24"/>
              </w:rPr>
            </w:pPr>
            <w:r>
              <w:rPr>
                <w:sz w:val="24"/>
              </w:rPr>
              <w:t>3</w:t>
            </w:r>
            <w:r w:rsidR="00573581" w:rsidRPr="00FA22B4">
              <w:rPr>
                <w:sz w:val="24"/>
              </w:rPr>
              <w:t xml:space="preserve"> </w:t>
            </w:r>
            <w:r w:rsidR="006B2D6F" w:rsidRPr="00FA22B4">
              <w:rPr>
                <w:sz w:val="24"/>
              </w:rPr>
              <w:t>человека /</w:t>
            </w:r>
          </w:p>
          <w:p w:rsidR="006B2D6F" w:rsidRPr="00FA22B4" w:rsidRDefault="00DA707D" w:rsidP="0072029D">
            <w:pPr>
              <w:rPr>
                <w:color w:val="FF0000"/>
                <w:sz w:val="24"/>
              </w:rPr>
            </w:pPr>
            <w:r>
              <w:rPr>
                <w:sz w:val="24"/>
              </w:rPr>
              <w:t>9</w:t>
            </w:r>
            <w:r w:rsidR="006B2D6F" w:rsidRPr="00FA22B4">
              <w:rPr>
                <w:sz w:val="24"/>
              </w:rPr>
              <w:t>%</w:t>
            </w:r>
            <w:r w:rsidR="006B2D6F" w:rsidRPr="00FA22B4">
              <w:rPr>
                <w:color w:val="FF0000"/>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1.29.2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Первая</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443B35" w:rsidP="0072029D">
            <w:pPr>
              <w:rPr>
                <w:sz w:val="24"/>
              </w:rPr>
            </w:pPr>
            <w:r w:rsidRPr="00FA22B4">
              <w:rPr>
                <w:sz w:val="24"/>
              </w:rPr>
              <w:t>1</w:t>
            </w:r>
            <w:r w:rsidR="00DA707D">
              <w:rPr>
                <w:sz w:val="24"/>
              </w:rPr>
              <w:t>4</w:t>
            </w:r>
            <w:r w:rsidR="006B2D6F" w:rsidRPr="00FA22B4">
              <w:rPr>
                <w:sz w:val="24"/>
              </w:rPr>
              <w:t xml:space="preserve"> человек/</w:t>
            </w:r>
          </w:p>
          <w:p w:rsidR="006B2D6F" w:rsidRPr="00FA22B4" w:rsidRDefault="00443B35" w:rsidP="00DA707D">
            <w:pPr>
              <w:rPr>
                <w:color w:val="FF0000"/>
                <w:sz w:val="24"/>
              </w:rPr>
            </w:pPr>
            <w:r w:rsidRPr="00FA22B4">
              <w:rPr>
                <w:sz w:val="24"/>
              </w:rPr>
              <w:t>4</w:t>
            </w:r>
            <w:r w:rsidR="00DA707D">
              <w:rPr>
                <w:sz w:val="24"/>
              </w:rPr>
              <w:t>2</w:t>
            </w:r>
            <w:r w:rsidRPr="00FA22B4">
              <w:rPr>
                <w:sz w:val="24"/>
              </w:rPr>
              <w:t>,</w:t>
            </w:r>
            <w:r w:rsidR="00DA707D">
              <w:rPr>
                <w:sz w:val="24"/>
              </w:rPr>
              <w:t xml:space="preserve">42                         </w:t>
            </w:r>
            <w:r w:rsidR="006B2D6F" w:rsidRPr="00FA22B4">
              <w:rPr>
                <w:sz w:val="24"/>
              </w:rPr>
              <w:t>%</w:t>
            </w:r>
            <w:r w:rsidR="006B2D6F" w:rsidRPr="00FA22B4">
              <w:rPr>
                <w:color w:val="FF0000"/>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1.30</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6B2D6F" w:rsidP="0072029D">
            <w:pPr>
              <w:rPr>
                <w:sz w:val="24"/>
              </w:rPr>
            </w:pPr>
            <w:r w:rsidRPr="00FA22B4">
              <w:rPr>
                <w:sz w:val="24"/>
              </w:rPr>
              <w:t>человек/%</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1.30.1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До 5 лет</w:t>
            </w:r>
          </w:p>
        </w:tc>
        <w:tc>
          <w:tcPr>
            <w:tcW w:w="1316" w:type="pct"/>
            <w:tcBorders>
              <w:top w:val="single" w:sz="4" w:space="0" w:color="auto"/>
              <w:left w:val="single" w:sz="4" w:space="0" w:color="auto"/>
              <w:bottom w:val="single" w:sz="4" w:space="0" w:color="auto"/>
              <w:right w:val="single" w:sz="4" w:space="0" w:color="auto"/>
            </w:tcBorders>
            <w:shd w:val="clear" w:color="auto" w:fill="auto"/>
            <w:tcMar>
              <w:top w:w="39" w:type="dxa"/>
              <w:left w:w="103" w:type="dxa"/>
              <w:bottom w:w="39" w:type="dxa"/>
              <w:right w:w="103" w:type="dxa"/>
            </w:tcMar>
            <w:hideMark/>
          </w:tcPr>
          <w:p w:rsidR="00DF0DC0" w:rsidRPr="00FA22B4" w:rsidRDefault="00DF0DC0" w:rsidP="00DF0DC0">
            <w:pPr>
              <w:rPr>
                <w:sz w:val="24"/>
              </w:rPr>
            </w:pPr>
            <w:r w:rsidRPr="00FA22B4">
              <w:rPr>
                <w:sz w:val="24"/>
              </w:rPr>
              <w:t>2 человека /</w:t>
            </w:r>
          </w:p>
          <w:p w:rsidR="006B2D6F" w:rsidRPr="00FA22B4" w:rsidRDefault="00DA707D" w:rsidP="00DF0DC0">
            <w:pPr>
              <w:rPr>
                <w:sz w:val="24"/>
              </w:rPr>
            </w:pPr>
            <w:r>
              <w:rPr>
                <w:sz w:val="24"/>
              </w:rPr>
              <w:t>6,0</w:t>
            </w:r>
            <w:r w:rsidR="00DF0DC0" w:rsidRPr="00FA22B4">
              <w:rPr>
                <w:sz w:val="24"/>
              </w:rPr>
              <w:t>%</w:t>
            </w:r>
            <w:r w:rsidR="006B2D6F" w:rsidRPr="00FA22B4">
              <w:rPr>
                <w:sz w:val="24"/>
              </w:rPr>
              <w:br/>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1.30.2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Свыше 30 лет</w:t>
            </w:r>
          </w:p>
        </w:tc>
        <w:tc>
          <w:tcPr>
            <w:tcW w:w="1316" w:type="pct"/>
            <w:tcBorders>
              <w:top w:val="single" w:sz="4" w:space="0" w:color="auto"/>
              <w:left w:val="single" w:sz="4" w:space="0" w:color="auto"/>
              <w:bottom w:val="single" w:sz="4" w:space="0" w:color="auto"/>
              <w:right w:val="single" w:sz="4" w:space="0" w:color="auto"/>
            </w:tcBorders>
            <w:shd w:val="clear" w:color="auto" w:fill="auto"/>
            <w:tcMar>
              <w:top w:w="39" w:type="dxa"/>
              <w:left w:w="103" w:type="dxa"/>
              <w:bottom w:w="39" w:type="dxa"/>
              <w:right w:w="103" w:type="dxa"/>
            </w:tcMar>
            <w:hideMark/>
          </w:tcPr>
          <w:p w:rsidR="006B2D6F" w:rsidRPr="00FA22B4" w:rsidRDefault="00244282" w:rsidP="0072029D">
            <w:pPr>
              <w:rPr>
                <w:sz w:val="24"/>
              </w:rPr>
            </w:pPr>
            <w:r>
              <w:rPr>
                <w:sz w:val="24"/>
              </w:rPr>
              <w:t>7</w:t>
            </w:r>
            <w:r w:rsidR="006B2D6F" w:rsidRPr="00FA22B4">
              <w:rPr>
                <w:sz w:val="24"/>
              </w:rPr>
              <w:t xml:space="preserve"> человек/</w:t>
            </w:r>
          </w:p>
          <w:p w:rsidR="006B2D6F" w:rsidRPr="00FA22B4" w:rsidRDefault="00244282" w:rsidP="0072029D">
            <w:pPr>
              <w:rPr>
                <w:sz w:val="24"/>
              </w:rPr>
            </w:pPr>
            <w:r>
              <w:rPr>
                <w:sz w:val="24"/>
              </w:rPr>
              <w:t xml:space="preserve">21,2 </w:t>
            </w:r>
            <w:r w:rsidR="006B2D6F"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в общей численно</w:t>
            </w:r>
            <w:r w:rsidRPr="00FA22B4">
              <w:rPr>
                <w:sz w:val="24"/>
              </w:rPr>
              <w:lastRenderedPageBreak/>
              <w:t>сти педагогических работников в возрасте до 30 лет</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DF0DC0" w:rsidRPr="00FA22B4" w:rsidRDefault="00DA707D" w:rsidP="00DF0DC0">
            <w:pPr>
              <w:rPr>
                <w:sz w:val="24"/>
              </w:rPr>
            </w:pPr>
            <w:r>
              <w:rPr>
                <w:sz w:val="24"/>
              </w:rPr>
              <w:lastRenderedPageBreak/>
              <w:t>3</w:t>
            </w:r>
            <w:r w:rsidR="00DF0DC0" w:rsidRPr="00FA22B4">
              <w:rPr>
                <w:sz w:val="24"/>
              </w:rPr>
              <w:t xml:space="preserve"> человека /</w:t>
            </w:r>
          </w:p>
          <w:p w:rsidR="006B2D6F" w:rsidRPr="00FA22B4" w:rsidRDefault="00DA707D" w:rsidP="00DF0DC0">
            <w:pPr>
              <w:rPr>
                <w:sz w:val="24"/>
              </w:rPr>
            </w:pPr>
            <w:r>
              <w:rPr>
                <w:sz w:val="24"/>
              </w:rPr>
              <w:lastRenderedPageBreak/>
              <w:t>9,0</w:t>
            </w:r>
            <w:r w:rsidR="00DF0DC0"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lastRenderedPageBreak/>
              <w:t>1.32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16" w:type="pct"/>
            <w:tcBorders>
              <w:top w:val="single" w:sz="4" w:space="0" w:color="888888"/>
              <w:left w:val="single" w:sz="4" w:space="0" w:color="888888"/>
              <w:bottom w:val="single" w:sz="4" w:space="0" w:color="888888"/>
              <w:right w:val="single" w:sz="4" w:space="0" w:color="888888"/>
            </w:tcBorders>
            <w:shd w:val="clear" w:color="auto" w:fill="auto"/>
            <w:tcMar>
              <w:top w:w="39" w:type="dxa"/>
              <w:left w:w="103" w:type="dxa"/>
              <w:bottom w:w="39" w:type="dxa"/>
              <w:right w:w="103" w:type="dxa"/>
            </w:tcMar>
            <w:hideMark/>
          </w:tcPr>
          <w:p w:rsidR="006B2D6F" w:rsidRPr="00FA22B4" w:rsidRDefault="00DA707D" w:rsidP="0072029D">
            <w:pPr>
              <w:rPr>
                <w:sz w:val="24"/>
              </w:rPr>
            </w:pPr>
            <w:r>
              <w:rPr>
                <w:sz w:val="24"/>
              </w:rPr>
              <w:t>7</w:t>
            </w:r>
            <w:r w:rsidR="006B2D6F" w:rsidRPr="00FA22B4">
              <w:rPr>
                <w:sz w:val="24"/>
              </w:rPr>
              <w:t xml:space="preserve"> человек/</w:t>
            </w:r>
          </w:p>
          <w:p w:rsidR="006B2D6F" w:rsidRPr="00FA22B4" w:rsidRDefault="00DA707D" w:rsidP="00DA707D">
            <w:pPr>
              <w:rPr>
                <w:sz w:val="24"/>
              </w:rPr>
            </w:pPr>
            <w:r>
              <w:rPr>
                <w:sz w:val="24"/>
              </w:rPr>
              <w:t xml:space="preserve">21,2    </w:t>
            </w:r>
            <w:r w:rsidR="006B2D6F" w:rsidRPr="00FA22B4">
              <w:rPr>
                <w:sz w:val="24"/>
              </w:rPr>
              <w:t>%</w:t>
            </w:r>
            <w:r w:rsidR="006B2D6F" w:rsidRPr="00FA22B4">
              <w:rPr>
                <w:sz w:val="24"/>
              </w:rPr>
              <w:br/>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1.33</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DA707D">
            <w:pPr>
              <w:rPr>
                <w:sz w:val="24"/>
              </w:rPr>
            </w:pPr>
            <w:r w:rsidRPr="00FA22B4">
              <w:rPr>
                <w:sz w:val="24"/>
              </w:rPr>
              <w:t>3</w:t>
            </w:r>
            <w:r w:rsidR="00DA707D">
              <w:rPr>
                <w:sz w:val="24"/>
              </w:rPr>
              <w:t>3</w:t>
            </w:r>
            <w:r w:rsidRPr="00FA22B4">
              <w:rPr>
                <w:sz w:val="24"/>
              </w:rPr>
              <w:t xml:space="preserve"> человек/ </w:t>
            </w:r>
            <w:r w:rsidR="00DA707D">
              <w:rPr>
                <w:sz w:val="24"/>
              </w:rPr>
              <w:t xml:space="preserve">100 </w:t>
            </w:r>
            <w:r w:rsidRPr="00FA22B4">
              <w:rPr>
                <w:sz w:val="24"/>
              </w:rPr>
              <w:t>%</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1.34</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244282" w:rsidP="0072029D">
            <w:pPr>
              <w:rPr>
                <w:sz w:val="24"/>
              </w:rPr>
            </w:pPr>
            <w:r>
              <w:rPr>
                <w:sz w:val="24"/>
              </w:rPr>
              <w:t>32</w:t>
            </w:r>
            <w:r w:rsidR="006B2D6F" w:rsidRPr="00FA22B4">
              <w:rPr>
                <w:sz w:val="24"/>
              </w:rPr>
              <w:t xml:space="preserve"> человека/</w:t>
            </w:r>
          </w:p>
          <w:p w:rsidR="006B2D6F" w:rsidRPr="00FA22B4" w:rsidRDefault="006B2D6F" w:rsidP="0072029D">
            <w:pPr>
              <w:rPr>
                <w:sz w:val="24"/>
              </w:rPr>
            </w:pPr>
            <w:r w:rsidRPr="00FA22B4">
              <w:rPr>
                <w:sz w:val="24"/>
              </w:rPr>
              <w:t>97 %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Инфраструктура</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color w:val="FF0000"/>
                <w:sz w:val="24"/>
              </w:rPr>
            </w:pPr>
            <w:r w:rsidRPr="00FA22B4">
              <w:rPr>
                <w:color w:val="FF0000"/>
                <w:sz w:val="24"/>
              </w:rPr>
              <w:t> </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2.1</w:t>
            </w:r>
          </w:p>
        </w:tc>
        <w:tc>
          <w:tcPr>
            <w:tcW w:w="3275"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796A8E" w:rsidP="00796A8E">
            <w:pPr>
              <w:rPr>
                <w:sz w:val="24"/>
              </w:rPr>
            </w:pPr>
            <w:r w:rsidRPr="00FA22B4">
              <w:rPr>
                <w:sz w:val="24"/>
              </w:rPr>
              <w:t xml:space="preserve">Всего компьютеров; </w:t>
            </w:r>
            <w:r w:rsidR="006B2D6F" w:rsidRPr="00FA22B4">
              <w:rPr>
                <w:sz w:val="24"/>
              </w:rPr>
              <w:t>Количество компьютеров в расчете на одного учащегося</w:t>
            </w:r>
          </w:p>
        </w:tc>
        <w:tc>
          <w:tcPr>
            <w:tcW w:w="1316" w:type="pct"/>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796A8E" w:rsidRPr="00FA22B4" w:rsidRDefault="00244282" w:rsidP="0072029D">
            <w:pPr>
              <w:rPr>
                <w:sz w:val="24"/>
              </w:rPr>
            </w:pPr>
            <w:r>
              <w:rPr>
                <w:sz w:val="24"/>
              </w:rPr>
              <w:t xml:space="preserve"> Всего 51</w:t>
            </w:r>
            <w:r w:rsidR="00796A8E" w:rsidRPr="00FA22B4">
              <w:rPr>
                <w:sz w:val="24"/>
              </w:rPr>
              <w:t xml:space="preserve"> компьютер -</w:t>
            </w:r>
          </w:p>
          <w:p w:rsidR="006B2D6F" w:rsidRPr="00FA22B4" w:rsidRDefault="006B2D6F" w:rsidP="0072029D">
            <w:pPr>
              <w:rPr>
                <w:color w:val="FF0000"/>
                <w:sz w:val="24"/>
              </w:rPr>
            </w:pPr>
            <w:r w:rsidRPr="00FA22B4">
              <w:rPr>
                <w:sz w:val="24"/>
              </w:rPr>
              <w:t>0,1 единиц</w:t>
            </w:r>
            <w:r w:rsidR="00796A8E" w:rsidRPr="00FA22B4">
              <w:rPr>
                <w:sz w:val="24"/>
              </w:rPr>
              <w:t xml:space="preserve"> на одного учащегося</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2.2</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64 единицы</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2.3</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Наличие в образовательной организации системы электронного документооборота</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Наличие читального зала библиотеки, в том числе:</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2.4.1</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 обеспечением возможности работы на стационарных компьютерах или использования переносных компьютеров</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2.4.2</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 медиатекой</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2.4.3</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Оснащенного средствами сканирования и распознавания текстов</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2.4.4</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 выходом в Интернет с компьютеров, расположенных в помещении библиотеки</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да</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2.4.5</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С контролируемой распечаткой бумажных материалов</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нет</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2.5</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4</w:t>
            </w:r>
            <w:r w:rsidR="00260870" w:rsidRPr="00FA22B4">
              <w:rPr>
                <w:sz w:val="24"/>
              </w:rPr>
              <w:t xml:space="preserve">04 </w:t>
            </w:r>
            <w:r w:rsidRPr="00FA22B4">
              <w:rPr>
                <w:sz w:val="24"/>
              </w:rPr>
              <w:t>человек</w:t>
            </w:r>
            <w:r w:rsidR="00260870" w:rsidRPr="00FA22B4">
              <w:rPr>
                <w:sz w:val="24"/>
              </w:rPr>
              <w:t>а</w:t>
            </w:r>
            <w:r w:rsidRPr="00FA22B4">
              <w:rPr>
                <w:sz w:val="24"/>
              </w:rPr>
              <w:t>/</w:t>
            </w:r>
          </w:p>
          <w:p w:rsidR="006B2D6F" w:rsidRPr="00FA22B4" w:rsidRDefault="006B2D6F" w:rsidP="0072029D">
            <w:pPr>
              <w:rPr>
                <w:sz w:val="24"/>
              </w:rPr>
            </w:pPr>
            <w:r w:rsidRPr="00FA22B4">
              <w:rPr>
                <w:sz w:val="24"/>
              </w:rPr>
              <w:t>100%</w:t>
            </w:r>
          </w:p>
        </w:tc>
      </w:tr>
      <w:tr w:rsidR="006B2D6F" w:rsidRPr="00FA22B4" w:rsidTr="00DA707D">
        <w:trPr>
          <w:tblCellSpacing w:w="0" w:type="dxa"/>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lastRenderedPageBreak/>
              <w:t>2.6</w:t>
            </w:r>
          </w:p>
        </w:tc>
        <w:tc>
          <w:tcPr>
            <w:tcW w:w="3275"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Общая площадь помещений, в которых осуществляется образовательная деятельность, в расчете на одного учащегося</w:t>
            </w:r>
          </w:p>
        </w:tc>
        <w:tc>
          <w:tcPr>
            <w:tcW w:w="1316" w:type="pct"/>
            <w:tcBorders>
              <w:top w:val="single" w:sz="4" w:space="0" w:color="auto"/>
              <w:left w:val="single" w:sz="4" w:space="0" w:color="auto"/>
              <w:bottom w:val="single" w:sz="4" w:space="0" w:color="auto"/>
              <w:right w:val="single" w:sz="4" w:space="0" w:color="auto"/>
            </w:tcBorders>
            <w:shd w:val="clear" w:color="auto" w:fill="FFFFFF"/>
            <w:tcMar>
              <w:top w:w="39" w:type="dxa"/>
              <w:left w:w="103" w:type="dxa"/>
              <w:bottom w:w="39" w:type="dxa"/>
              <w:right w:w="103" w:type="dxa"/>
            </w:tcMar>
            <w:hideMark/>
          </w:tcPr>
          <w:p w:rsidR="006B2D6F" w:rsidRPr="00FA22B4" w:rsidRDefault="006B2D6F" w:rsidP="0072029D">
            <w:pPr>
              <w:rPr>
                <w:sz w:val="24"/>
              </w:rPr>
            </w:pPr>
            <w:r w:rsidRPr="00FA22B4">
              <w:rPr>
                <w:sz w:val="24"/>
              </w:rPr>
              <w:t>67 кв. м на</w:t>
            </w:r>
          </w:p>
          <w:p w:rsidR="006B2D6F" w:rsidRPr="00FA22B4" w:rsidRDefault="006B2D6F" w:rsidP="0072029D">
            <w:pPr>
              <w:rPr>
                <w:sz w:val="24"/>
              </w:rPr>
            </w:pPr>
            <w:r w:rsidRPr="00FA22B4">
              <w:rPr>
                <w:sz w:val="24"/>
              </w:rPr>
              <w:t xml:space="preserve"> 1 чел.</w:t>
            </w:r>
          </w:p>
        </w:tc>
      </w:tr>
    </w:tbl>
    <w:p w:rsidR="006B2D6F" w:rsidRPr="00FA22B4" w:rsidRDefault="006B2D6F" w:rsidP="006B2D6F">
      <w:pPr>
        <w:rPr>
          <w:sz w:val="24"/>
        </w:rPr>
      </w:pPr>
      <w:r w:rsidRPr="00FA22B4">
        <w:rPr>
          <w:sz w:val="24"/>
        </w:rPr>
        <w:t> </w:t>
      </w:r>
    </w:p>
    <w:p w:rsidR="00EB31F2" w:rsidRPr="00FA22B4" w:rsidRDefault="00EB31F2" w:rsidP="00E372A2">
      <w:pPr>
        <w:widowControl w:val="0"/>
        <w:tabs>
          <w:tab w:val="left" w:pos="0"/>
        </w:tabs>
        <w:autoSpaceDE w:val="0"/>
        <w:autoSpaceDN w:val="0"/>
        <w:adjustRightInd w:val="0"/>
        <w:ind w:firstLine="567"/>
        <w:jc w:val="both"/>
        <w:rPr>
          <w:sz w:val="24"/>
        </w:rPr>
      </w:pPr>
    </w:p>
    <w:p w:rsidR="007A3C33" w:rsidRPr="00FA22B4" w:rsidRDefault="007A3C33" w:rsidP="007A3C33">
      <w:pPr>
        <w:rPr>
          <w:b/>
          <w:bCs/>
          <w:spacing w:val="-6"/>
          <w:sz w:val="24"/>
        </w:rPr>
      </w:pPr>
    </w:p>
    <w:sectPr w:rsidR="007A3C33" w:rsidRPr="00FA22B4" w:rsidSect="00B53F25">
      <w:footerReference w:type="default" r:id="rId10"/>
      <w:pgSz w:w="16838" w:h="11906" w:orient="landscape"/>
      <w:pgMar w:top="709" w:right="899" w:bottom="53" w:left="1843" w:header="720"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F9" w:rsidRDefault="00A315F9">
      <w:r>
        <w:separator/>
      </w:r>
    </w:p>
  </w:endnote>
  <w:endnote w:type="continuationSeparator" w:id="0">
    <w:p w:rsidR="00A315F9" w:rsidRDefault="00A3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0A" w:rsidRDefault="00F0389A">
    <w:pPr>
      <w:pStyle w:val="af5"/>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230630" cy="20320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50A" w:rsidRDefault="0023150A">
                          <w:pPr>
                            <w:pStyle w:val="af5"/>
                          </w:pPr>
                          <w:r>
                            <w:rPr>
                              <w:rStyle w:val="a3"/>
                            </w:rPr>
                            <w:fldChar w:fldCharType="begin"/>
                          </w:r>
                          <w:r>
                            <w:rPr>
                              <w:rStyle w:val="a3"/>
                            </w:rPr>
                            <w:instrText xml:space="preserve"> PAGE </w:instrText>
                          </w:r>
                          <w:r>
                            <w:rPr>
                              <w:rStyle w:val="a3"/>
                            </w:rPr>
                            <w:fldChar w:fldCharType="separate"/>
                          </w:r>
                          <w:r w:rsidR="00F0389A">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5pt;width:96.9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" stroked="f">
              <v:fill opacity="0"/>
              <v:textbox inset="0,0,0,0">
                <w:txbxContent>
                  <w:p w:rsidR="0023150A" w:rsidRDefault="0023150A">
                    <w:pPr>
                      <w:pStyle w:val="af5"/>
                    </w:pPr>
                    <w:r>
                      <w:rPr>
                        <w:rStyle w:val="a3"/>
                      </w:rPr>
                      <w:fldChar w:fldCharType="begin"/>
                    </w:r>
                    <w:r>
                      <w:rPr>
                        <w:rStyle w:val="a3"/>
                      </w:rPr>
                      <w:instrText xml:space="preserve"> PAGE </w:instrText>
                    </w:r>
                    <w:r>
                      <w:rPr>
                        <w:rStyle w:val="a3"/>
                      </w:rPr>
                      <w:fldChar w:fldCharType="separate"/>
                    </w:r>
                    <w:r w:rsidR="00F0389A">
                      <w:rPr>
                        <w:rStyle w:val="a3"/>
                        <w:noProof/>
                      </w:rPr>
                      <w:t>2</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F9" w:rsidRDefault="00A315F9">
      <w:r>
        <w:separator/>
      </w:r>
    </w:p>
  </w:footnote>
  <w:footnote w:type="continuationSeparator" w:id="0">
    <w:p w:rsidR="00A315F9" w:rsidRDefault="00A315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93E64B6"/>
    <w:name w:val="WW8Num2"/>
    <w:lvl w:ilvl="0">
      <w:start w:val="6"/>
      <w:numFmt w:val="decimal"/>
      <w:lvlText w:val="%1."/>
      <w:lvlJc w:val="left"/>
      <w:pPr>
        <w:tabs>
          <w:tab w:val="num" w:pos="480"/>
        </w:tabs>
        <w:ind w:left="480" w:hanging="480"/>
      </w:pPr>
      <w:rPr>
        <w:rFonts w:ascii="Symbol" w:hAnsi="Symbol"/>
      </w:rPr>
    </w:lvl>
    <w:lvl w:ilvl="1">
      <w:start w:val="2"/>
      <w:numFmt w:val="decimal"/>
      <w:lvlText w:val="%1.%2."/>
      <w:lvlJc w:val="left"/>
      <w:pPr>
        <w:tabs>
          <w:tab w:val="num" w:pos="480"/>
        </w:tabs>
        <w:ind w:left="480" w:hanging="480"/>
      </w:pPr>
      <w:rPr>
        <w:rFonts w:ascii="Symbol" w:hAnsi="Symbol"/>
        <w:color w:val="auto"/>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1680"/>
        </w:tabs>
        <w:ind w:left="1680" w:hanging="420"/>
      </w:pPr>
      <w:rPr>
        <w:rFonts w:cs="Times New Roman"/>
      </w:rPr>
    </w:lvl>
    <w:lvl w:ilvl="1">
      <w:start w:val="10"/>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i/>
      </w:rPr>
    </w:lvl>
  </w:abstractNum>
  <w:abstractNum w:abstractNumId="4" w15:restartNumberingAfterBreak="0">
    <w:nsid w:val="00000005"/>
    <w:multiLevelType w:val="multilevel"/>
    <w:tmpl w:val="00000005"/>
    <w:name w:val="WW8Num6"/>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multilevel"/>
    <w:tmpl w:val="EB82596A"/>
    <w:name w:val="WW8Num7"/>
    <w:lvl w:ilvl="0">
      <w:start w:val="2"/>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8Num8"/>
    <w:lvl w:ilvl="0">
      <w:start w:val="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8"/>
    <w:multiLevelType w:val="multilevel"/>
    <w:tmpl w:val="00000008"/>
    <w:name w:val="WW8Num9"/>
    <w:lvl w:ilvl="0">
      <w:start w:val="1"/>
      <w:numFmt w:val="decimal"/>
      <w:lvlText w:val="%1."/>
      <w:lvlJc w:val="left"/>
      <w:pPr>
        <w:tabs>
          <w:tab w:val="num" w:pos="405"/>
        </w:tabs>
        <w:ind w:left="405" w:hanging="405"/>
      </w:pPr>
      <w:rPr>
        <w:rFonts w:cs="Times New Roman"/>
        <w:sz w:val="28"/>
      </w:rPr>
    </w:lvl>
    <w:lvl w:ilvl="1">
      <w:start w:val="16"/>
      <w:numFmt w:val="decimal"/>
      <w:lvlText w:val="%1.%2."/>
      <w:lvlJc w:val="left"/>
      <w:pPr>
        <w:tabs>
          <w:tab w:val="num" w:pos="405"/>
        </w:tabs>
        <w:ind w:left="405" w:hanging="405"/>
      </w:pPr>
      <w:rPr>
        <w:rFonts w:cs="Times New Roman"/>
        <w:sz w:val="28"/>
      </w:rPr>
    </w:lvl>
    <w:lvl w:ilvl="2">
      <w:start w:val="1"/>
      <w:numFmt w:val="decimal"/>
      <w:lvlText w:val="%1.%2.%3."/>
      <w:lvlJc w:val="left"/>
      <w:pPr>
        <w:tabs>
          <w:tab w:val="num" w:pos="720"/>
        </w:tabs>
        <w:ind w:left="720" w:hanging="720"/>
      </w:pPr>
      <w:rPr>
        <w:rFonts w:cs="Times New Roman"/>
        <w:sz w:val="28"/>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080"/>
        </w:tabs>
        <w:ind w:left="1080" w:hanging="108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440"/>
        </w:tabs>
        <w:ind w:left="1440" w:hanging="1440"/>
      </w:pPr>
      <w:rPr>
        <w:rFonts w:cs="Times New Roman"/>
        <w:sz w:val="28"/>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rPr>
        <w:rFonts w:cs="Times New Roman"/>
      </w:rPr>
    </w:lvl>
  </w:abstractNum>
  <w:abstractNum w:abstractNumId="9" w15:restartNumberingAfterBreak="0">
    <w:nsid w:val="0000000A"/>
    <w:multiLevelType w:val="multilevel"/>
    <w:tmpl w:val="0000000A"/>
    <w:name w:val="WW8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15:restartNumberingAfterBreak="0">
    <w:nsid w:val="05042CED"/>
    <w:multiLevelType w:val="hybridMultilevel"/>
    <w:tmpl w:val="892E1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294530"/>
    <w:multiLevelType w:val="hybridMultilevel"/>
    <w:tmpl w:val="80B63010"/>
    <w:lvl w:ilvl="0" w:tplc="71728A9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43E3E"/>
    <w:multiLevelType w:val="hybridMultilevel"/>
    <w:tmpl w:val="182A6D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3CB0F79"/>
    <w:multiLevelType w:val="multilevel"/>
    <w:tmpl w:val="F4483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701ACC"/>
    <w:multiLevelType w:val="multilevel"/>
    <w:tmpl w:val="81980B9C"/>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3B6356"/>
    <w:multiLevelType w:val="multilevel"/>
    <w:tmpl w:val="672A55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A3387D"/>
    <w:multiLevelType w:val="hybridMultilevel"/>
    <w:tmpl w:val="781A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61303"/>
    <w:multiLevelType w:val="hybridMultilevel"/>
    <w:tmpl w:val="28D0F7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FB713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0033E"/>
    <w:multiLevelType w:val="hybridMultilevel"/>
    <w:tmpl w:val="15E20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B63E6"/>
    <w:multiLevelType w:val="hybridMultilevel"/>
    <w:tmpl w:val="69706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F5E71"/>
    <w:multiLevelType w:val="hybridMultilevel"/>
    <w:tmpl w:val="246E165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A7A69"/>
    <w:multiLevelType w:val="hybridMultilevel"/>
    <w:tmpl w:val="D9F65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4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C0731"/>
    <w:multiLevelType w:val="multilevel"/>
    <w:tmpl w:val="37B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148B9"/>
    <w:multiLevelType w:val="multilevel"/>
    <w:tmpl w:val="29C6DC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0"/>
  </w:num>
  <w:num w:numId="3">
    <w:abstractNumId w:val="20"/>
  </w:num>
  <w:num w:numId="4">
    <w:abstractNumId w:val="22"/>
  </w:num>
  <w:num w:numId="5">
    <w:abstractNumId w:val="19"/>
  </w:num>
  <w:num w:numId="6">
    <w:abstractNumId w:val="14"/>
  </w:num>
  <w:num w:numId="7">
    <w:abstractNumId w:val="12"/>
  </w:num>
  <w:num w:numId="8">
    <w:abstractNumId w:val="16"/>
  </w:num>
  <w:num w:numId="9">
    <w:abstractNumId w:val="21"/>
  </w:num>
  <w:num w:numId="10">
    <w:abstractNumId w:val="15"/>
  </w:num>
  <w:num w:numId="11">
    <w:abstractNumId w:val="25"/>
  </w:num>
  <w:num w:numId="12">
    <w:abstractNumId w:val="13"/>
  </w:num>
  <w:num w:numId="13">
    <w:abstractNumId w:val="17"/>
  </w:num>
  <w:num w:numId="14">
    <w:abstractNumId w:val="11"/>
  </w:num>
  <w:num w:numId="15">
    <w:abstractNumId w:val="24"/>
  </w:num>
  <w:num w:numId="16">
    <w:abstractNumId w:val="18"/>
  </w:num>
  <w:num w:numId="1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29"/>
    <w:rsid w:val="00016247"/>
    <w:rsid w:val="00025553"/>
    <w:rsid w:val="00031355"/>
    <w:rsid w:val="00033833"/>
    <w:rsid w:val="000436ED"/>
    <w:rsid w:val="00046229"/>
    <w:rsid w:val="00052E50"/>
    <w:rsid w:val="00062529"/>
    <w:rsid w:val="000639BF"/>
    <w:rsid w:val="00073AA1"/>
    <w:rsid w:val="00077D8D"/>
    <w:rsid w:val="00092B89"/>
    <w:rsid w:val="00094AE0"/>
    <w:rsid w:val="000A103F"/>
    <w:rsid w:val="000A11EB"/>
    <w:rsid w:val="000B2947"/>
    <w:rsid w:val="000D25C2"/>
    <w:rsid w:val="000D5D99"/>
    <w:rsid w:val="000E0554"/>
    <w:rsid w:val="000E1E4E"/>
    <w:rsid w:val="000E357E"/>
    <w:rsid w:val="000F432B"/>
    <w:rsid w:val="000F6813"/>
    <w:rsid w:val="000F6D84"/>
    <w:rsid w:val="001149A7"/>
    <w:rsid w:val="00122703"/>
    <w:rsid w:val="00125234"/>
    <w:rsid w:val="00132AA6"/>
    <w:rsid w:val="00134671"/>
    <w:rsid w:val="00141E33"/>
    <w:rsid w:val="001662D1"/>
    <w:rsid w:val="00167AE5"/>
    <w:rsid w:val="00170EB3"/>
    <w:rsid w:val="001756BD"/>
    <w:rsid w:val="00176CA7"/>
    <w:rsid w:val="00180181"/>
    <w:rsid w:val="00192D10"/>
    <w:rsid w:val="001969A0"/>
    <w:rsid w:val="001A3935"/>
    <w:rsid w:val="001B150E"/>
    <w:rsid w:val="001C6E81"/>
    <w:rsid w:val="001E5CCF"/>
    <w:rsid w:val="00204AD2"/>
    <w:rsid w:val="002056D7"/>
    <w:rsid w:val="002102F7"/>
    <w:rsid w:val="002154D1"/>
    <w:rsid w:val="002210CC"/>
    <w:rsid w:val="00223EE9"/>
    <w:rsid w:val="0022796B"/>
    <w:rsid w:val="0023150A"/>
    <w:rsid w:val="00235FE1"/>
    <w:rsid w:val="00244282"/>
    <w:rsid w:val="002553B9"/>
    <w:rsid w:val="00255FD5"/>
    <w:rsid w:val="00260870"/>
    <w:rsid w:val="00266F4A"/>
    <w:rsid w:val="00271C4D"/>
    <w:rsid w:val="0027540A"/>
    <w:rsid w:val="00292C63"/>
    <w:rsid w:val="002949CD"/>
    <w:rsid w:val="002956E1"/>
    <w:rsid w:val="002B56B4"/>
    <w:rsid w:val="002C15F5"/>
    <w:rsid w:val="002D2EF4"/>
    <w:rsid w:val="002D4905"/>
    <w:rsid w:val="002E3FA1"/>
    <w:rsid w:val="002E4E74"/>
    <w:rsid w:val="002F049E"/>
    <w:rsid w:val="002F0CD1"/>
    <w:rsid w:val="002F1088"/>
    <w:rsid w:val="002F1812"/>
    <w:rsid w:val="002F3D5E"/>
    <w:rsid w:val="002F4B8F"/>
    <w:rsid w:val="002F51D5"/>
    <w:rsid w:val="00313016"/>
    <w:rsid w:val="00316BC3"/>
    <w:rsid w:val="00324792"/>
    <w:rsid w:val="00327E1F"/>
    <w:rsid w:val="00340D5E"/>
    <w:rsid w:val="0034547C"/>
    <w:rsid w:val="00350C13"/>
    <w:rsid w:val="00360FD0"/>
    <w:rsid w:val="00370AA2"/>
    <w:rsid w:val="00395DA6"/>
    <w:rsid w:val="003A404F"/>
    <w:rsid w:val="003A714C"/>
    <w:rsid w:val="003B5BB8"/>
    <w:rsid w:val="003B75D2"/>
    <w:rsid w:val="003B7BB2"/>
    <w:rsid w:val="003C5132"/>
    <w:rsid w:val="003C5B7D"/>
    <w:rsid w:val="003C5D98"/>
    <w:rsid w:val="003D13E7"/>
    <w:rsid w:val="003E02D4"/>
    <w:rsid w:val="003E65C7"/>
    <w:rsid w:val="003F11F2"/>
    <w:rsid w:val="003F55B0"/>
    <w:rsid w:val="004034CD"/>
    <w:rsid w:val="00403888"/>
    <w:rsid w:val="00403A89"/>
    <w:rsid w:val="00405131"/>
    <w:rsid w:val="00406391"/>
    <w:rsid w:val="00410671"/>
    <w:rsid w:val="00411369"/>
    <w:rsid w:val="004131C5"/>
    <w:rsid w:val="00417CF0"/>
    <w:rsid w:val="00424130"/>
    <w:rsid w:val="004323E6"/>
    <w:rsid w:val="00433AC7"/>
    <w:rsid w:val="0044082D"/>
    <w:rsid w:val="00443B35"/>
    <w:rsid w:val="004505E7"/>
    <w:rsid w:val="004610DE"/>
    <w:rsid w:val="00477587"/>
    <w:rsid w:val="00485CC7"/>
    <w:rsid w:val="004868E4"/>
    <w:rsid w:val="004A2E73"/>
    <w:rsid w:val="004A3E60"/>
    <w:rsid w:val="004B71EE"/>
    <w:rsid w:val="004C3E42"/>
    <w:rsid w:val="004C737A"/>
    <w:rsid w:val="004C7DAE"/>
    <w:rsid w:val="004E4381"/>
    <w:rsid w:val="004E7A0A"/>
    <w:rsid w:val="0050610E"/>
    <w:rsid w:val="00512630"/>
    <w:rsid w:val="00512E25"/>
    <w:rsid w:val="00514B92"/>
    <w:rsid w:val="005278BC"/>
    <w:rsid w:val="00547232"/>
    <w:rsid w:val="005476B9"/>
    <w:rsid w:val="00552875"/>
    <w:rsid w:val="005572AB"/>
    <w:rsid w:val="00563C41"/>
    <w:rsid w:val="00563EBC"/>
    <w:rsid w:val="00571D5F"/>
    <w:rsid w:val="00573581"/>
    <w:rsid w:val="005828E9"/>
    <w:rsid w:val="00582B0E"/>
    <w:rsid w:val="00584280"/>
    <w:rsid w:val="00585961"/>
    <w:rsid w:val="005A3A86"/>
    <w:rsid w:val="005B1E7A"/>
    <w:rsid w:val="005C0464"/>
    <w:rsid w:val="005D2AD1"/>
    <w:rsid w:val="005E21A7"/>
    <w:rsid w:val="005E3CAF"/>
    <w:rsid w:val="005F0569"/>
    <w:rsid w:val="005F6A0F"/>
    <w:rsid w:val="00602E91"/>
    <w:rsid w:val="00612C5C"/>
    <w:rsid w:val="00614622"/>
    <w:rsid w:val="00625283"/>
    <w:rsid w:val="006372E9"/>
    <w:rsid w:val="006469AA"/>
    <w:rsid w:val="00647A3F"/>
    <w:rsid w:val="00651B75"/>
    <w:rsid w:val="00667ABF"/>
    <w:rsid w:val="00676C49"/>
    <w:rsid w:val="006826EA"/>
    <w:rsid w:val="00685F7D"/>
    <w:rsid w:val="00693B45"/>
    <w:rsid w:val="006B2D6F"/>
    <w:rsid w:val="006C0E4B"/>
    <w:rsid w:val="006C698E"/>
    <w:rsid w:val="006C6A0D"/>
    <w:rsid w:val="006D4727"/>
    <w:rsid w:val="006E0303"/>
    <w:rsid w:val="006E3A38"/>
    <w:rsid w:val="006F2D40"/>
    <w:rsid w:val="00702E7D"/>
    <w:rsid w:val="007033AB"/>
    <w:rsid w:val="00703448"/>
    <w:rsid w:val="00703EB5"/>
    <w:rsid w:val="00706C9C"/>
    <w:rsid w:val="0070792F"/>
    <w:rsid w:val="0072029D"/>
    <w:rsid w:val="0073469E"/>
    <w:rsid w:val="007365CE"/>
    <w:rsid w:val="00746E6C"/>
    <w:rsid w:val="007504DB"/>
    <w:rsid w:val="00753E38"/>
    <w:rsid w:val="00755DB4"/>
    <w:rsid w:val="00757AB6"/>
    <w:rsid w:val="00767A53"/>
    <w:rsid w:val="007708D5"/>
    <w:rsid w:val="00774BF4"/>
    <w:rsid w:val="00783A8D"/>
    <w:rsid w:val="00796A8E"/>
    <w:rsid w:val="00797F5A"/>
    <w:rsid w:val="007A3785"/>
    <w:rsid w:val="007A3C33"/>
    <w:rsid w:val="007A3D1B"/>
    <w:rsid w:val="007B6159"/>
    <w:rsid w:val="007B7FE3"/>
    <w:rsid w:val="007C5F35"/>
    <w:rsid w:val="007C6A98"/>
    <w:rsid w:val="007D3575"/>
    <w:rsid w:val="007E19B1"/>
    <w:rsid w:val="007F2540"/>
    <w:rsid w:val="007F2CF0"/>
    <w:rsid w:val="007F7F13"/>
    <w:rsid w:val="008001F8"/>
    <w:rsid w:val="00805CF6"/>
    <w:rsid w:val="008165C1"/>
    <w:rsid w:val="0082230B"/>
    <w:rsid w:val="00822A70"/>
    <w:rsid w:val="00830197"/>
    <w:rsid w:val="0083130D"/>
    <w:rsid w:val="0084121E"/>
    <w:rsid w:val="00843832"/>
    <w:rsid w:val="00852F4D"/>
    <w:rsid w:val="008652E5"/>
    <w:rsid w:val="00887BEC"/>
    <w:rsid w:val="008910C7"/>
    <w:rsid w:val="00897348"/>
    <w:rsid w:val="00897824"/>
    <w:rsid w:val="008A39EB"/>
    <w:rsid w:val="008B1280"/>
    <w:rsid w:val="008B2FEC"/>
    <w:rsid w:val="008B3FD8"/>
    <w:rsid w:val="008B52FA"/>
    <w:rsid w:val="008B5FC8"/>
    <w:rsid w:val="008B7355"/>
    <w:rsid w:val="008C2ADD"/>
    <w:rsid w:val="008D1250"/>
    <w:rsid w:val="008D2B5D"/>
    <w:rsid w:val="008D50E0"/>
    <w:rsid w:val="008D5E00"/>
    <w:rsid w:val="008F68A9"/>
    <w:rsid w:val="0090284B"/>
    <w:rsid w:val="00902DA5"/>
    <w:rsid w:val="00905B5B"/>
    <w:rsid w:val="00910956"/>
    <w:rsid w:val="00934462"/>
    <w:rsid w:val="00934A62"/>
    <w:rsid w:val="009459A3"/>
    <w:rsid w:val="009473AF"/>
    <w:rsid w:val="009602B0"/>
    <w:rsid w:val="00961D9B"/>
    <w:rsid w:val="009649C9"/>
    <w:rsid w:val="00966B3F"/>
    <w:rsid w:val="00981038"/>
    <w:rsid w:val="00985143"/>
    <w:rsid w:val="009862D2"/>
    <w:rsid w:val="00987F32"/>
    <w:rsid w:val="00992EDA"/>
    <w:rsid w:val="009A09FF"/>
    <w:rsid w:val="009B11EA"/>
    <w:rsid w:val="009B16ED"/>
    <w:rsid w:val="009C482F"/>
    <w:rsid w:val="009C4F00"/>
    <w:rsid w:val="009E19A1"/>
    <w:rsid w:val="009E38F8"/>
    <w:rsid w:val="009F6AD0"/>
    <w:rsid w:val="00A03BA5"/>
    <w:rsid w:val="00A06D52"/>
    <w:rsid w:val="00A152D4"/>
    <w:rsid w:val="00A1787E"/>
    <w:rsid w:val="00A25F2B"/>
    <w:rsid w:val="00A315F9"/>
    <w:rsid w:val="00A427CC"/>
    <w:rsid w:val="00A42C86"/>
    <w:rsid w:val="00A43051"/>
    <w:rsid w:val="00A51C52"/>
    <w:rsid w:val="00A524A9"/>
    <w:rsid w:val="00A5487E"/>
    <w:rsid w:val="00A620BB"/>
    <w:rsid w:val="00A66A85"/>
    <w:rsid w:val="00A73E9A"/>
    <w:rsid w:val="00A824CE"/>
    <w:rsid w:val="00A839F1"/>
    <w:rsid w:val="00A97195"/>
    <w:rsid w:val="00AB5F61"/>
    <w:rsid w:val="00AC2AEF"/>
    <w:rsid w:val="00AE6F09"/>
    <w:rsid w:val="00AF0C70"/>
    <w:rsid w:val="00AF2977"/>
    <w:rsid w:val="00AF4CBA"/>
    <w:rsid w:val="00AF6DD6"/>
    <w:rsid w:val="00B1004C"/>
    <w:rsid w:val="00B13C57"/>
    <w:rsid w:val="00B13FD4"/>
    <w:rsid w:val="00B40AEE"/>
    <w:rsid w:val="00B4367F"/>
    <w:rsid w:val="00B43D27"/>
    <w:rsid w:val="00B53F25"/>
    <w:rsid w:val="00B703DA"/>
    <w:rsid w:val="00B7285B"/>
    <w:rsid w:val="00B8781B"/>
    <w:rsid w:val="00BA2552"/>
    <w:rsid w:val="00BA5D57"/>
    <w:rsid w:val="00BB3429"/>
    <w:rsid w:val="00BB493A"/>
    <w:rsid w:val="00BC26DE"/>
    <w:rsid w:val="00C1109D"/>
    <w:rsid w:val="00C12E32"/>
    <w:rsid w:val="00C13BFE"/>
    <w:rsid w:val="00C25A5D"/>
    <w:rsid w:val="00C41799"/>
    <w:rsid w:val="00C43CF6"/>
    <w:rsid w:val="00C53AD4"/>
    <w:rsid w:val="00C6430E"/>
    <w:rsid w:val="00C67FB4"/>
    <w:rsid w:val="00C746B7"/>
    <w:rsid w:val="00C80954"/>
    <w:rsid w:val="00C80B4A"/>
    <w:rsid w:val="00C81C03"/>
    <w:rsid w:val="00C84A15"/>
    <w:rsid w:val="00C86338"/>
    <w:rsid w:val="00C865C2"/>
    <w:rsid w:val="00C931F0"/>
    <w:rsid w:val="00C963A5"/>
    <w:rsid w:val="00C96D8C"/>
    <w:rsid w:val="00CA1CFD"/>
    <w:rsid w:val="00CA3AE2"/>
    <w:rsid w:val="00CA6919"/>
    <w:rsid w:val="00CB1ABB"/>
    <w:rsid w:val="00CC060F"/>
    <w:rsid w:val="00CD3A82"/>
    <w:rsid w:val="00CE4BBC"/>
    <w:rsid w:val="00CE599A"/>
    <w:rsid w:val="00CF47A0"/>
    <w:rsid w:val="00D02429"/>
    <w:rsid w:val="00D06CD2"/>
    <w:rsid w:val="00D07A90"/>
    <w:rsid w:val="00D2261C"/>
    <w:rsid w:val="00D27570"/>
    <w:rsid w:val="00D32B57"/>
    <w:rsid w:val="00D51D66"/>
    <w:rsid w:val="00D5217D"/>
    <w:rsid w:val="00D559B0"/>
    <w:rsid w:val="00D636BA"/>
    <w:rsid w:val="00D67316"/>
    <w:rsid w:val="00D81A14"/>
    <w:rsid w:val="00D9330F"/>
    <w:rsid w:val="00D97751"/>
    <w:rsid w:val="00DA0173"/>
    <w:rsid w:val="00DA1391"/>
    <w:rsid w:val="00DA1C69"/>
    <w:rsid w:val="00DA707D"/>
    <w:rsid w:val="00DB3A28"/>
    <w:rsid w:val="00DB541E"/>
    <w:rsid w:val="00DB7979"/>
    <w:rsid w:val="00DD7997"/>
    <w:rsid w:val="00DE00B0"/>
    <w:rsid w:val="00DE0E70"/>
    <w:rsid w:val="00DE7952"/>
    <w:rsid w:val="00DF0DC0"/>
    <w:rsid w:val="00DF3808"/>
    <w:rsid w:val="00DF39F3"/>
    <w:rsid w:val="00E00D2E"/>
    <w:rsid w:val="00E070CE"/>
    <w:rsid w:val="00E13555"/>
    <w:rsid w:val="00E178D5"/>
    <w:rsid w:val="00E20113"/>
    <w:rsid w:val="00E31AD5"/>
    <w:rsid w:val="00E372A2"/>
    <w:rsid w:val="00E40368"/>
    <w:rsid w:val="00E47438"/>
    <w:rsid w:val="00E60F97"/>
    <w:rsid w:val="00E73AD2"/>
    <w:rsid w:val="00E7414A"/>
    <w:rsid w:val="00E82B62"/>
    <w:rsid w:val="00E90AFC"/>
    <w:rsid w:val="00EA0C19"/>
    <w:rsid w:val="00EA4A09"/>
    <w:rsid w:val="00EA51ED"/>
    <w:rsid w:val="00EB31F2"/>
    <w:rsid w:val="00EB68B9"/>
    <w:rsid w:val="00EB6BCB"/>
    <w:rsid w:val="00EC1BF4"/>
    <w:rsid w:val="00ED321A"/>
    <w:rsid w:val="00ED79FC"/>
    <w:rsid w:val="00EE061E"/>
    <w:rsid w:val="00EF6569"/>
    <w:rsid w:val="00F0389A"/>
    <w:rsid w:val="00F075EB"/>
    <w:rsid w:val="00F110F4"/>
    <w:rsid w:val="00F20D69"/>
    <w:rsid w:val="00F22B75"/>
    <w:rsid w:val="00F368F0"/>
    <w:rsid w:val="00F42016"/>
    <w:rsid w:val="00F43174"/>
    <w:rsid w:val="00F448D2"/>
    <w:rsid w:val="00F450EC"/>
    <w:rsid w:val="00F5144B"/>
    <w:rsid w:val="00F52158"/>
    <w:rsid w:val="00F609B5"/>
    <w:rsid w:val="00F75A4D"/>
    <w:rsid w:val="00F83A0A"/>
    <w:rsid w:val="00F840C2"/>
    <w:rsid w:val="00F912CE"/>
    <w:rsid w:val="00F91E2A"/>
    <w:rsid w:val="00FA22B4"/>
    <w:rsid w:val="00FA3DC3"/>
    <w:rsid w:val="00FC3310"/>
    <w:rsid w:val="00FC367D"/>
    <w:rsid w:val="00FD4453"/>
    <w:rsid w:val="00FF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9FBF56"/>
  <w15:docId w15:val="{C2AF4B55-C7E3-46E1-907F-A9AC08B7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98"/>
    <w:rPr>
      <w:sz w:val="28"/>
      <w:szCs w:val="24"/>
      <w:lang w:eastAsia="ar-SA"/>
    </w:rPr>
  </w:style>
  <w:style w:type="paragraph" w:styleId="1">
    <w:name w:val="heading 1"/>
    <w:basedOn w:val="a"/>
    <w:next w:val="a"/>
    <w:link w:val="10"/>
    <w:qFormat/>
    <w:rsid w:val="007C6A98"/>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7C6A98"/>
    <w:pPr>
      <w:keepNext/>
      <w:numPr>
        <w:ilvl w:val="1"/>
        <w:numId w:val="1"/>
      </w:numPr>
      <w:spacing w:line="200" w:lineRule="atLeast"/>
      <w:jc w:val="center"/>
      <w:outlineLvl w:val="1"/>
    </w:pPr>
    <w:rPr>
      <w:b/>
      <w:bCs/>
      <w:sz w:val="24"/>
      <w:szCs w:val="20"/>
    </w:rPr>
  </w:style>
  <w:style w:type="paragraph" w:styleId="4">
    <w:name w:val="heading 4"/>
    <w:basedOn w:val="a"/>
    <w:next w:val="a"/>
    <w:link w:val="40"/>
    <w:qFormat/>
    <w:rsid w:val="004A2E73"/>
    <w:pPr>
      <w:keepNext/>
      <w:jc w:val="center"/>
      <w:outlineLvl w:val="3"/>
    </w:pPr>
    <w:rPr>
      <w:b/>
      <w:bCs/>
      <w:sz w:val="32"/>
      <w:szCs w:val="32"/>
    </w:rPr>
  </w:style>
  <w:style w:type="paragraph" w:styleId="5">
    <w:name w:val="heading 5"/>
    <w:basedOn w:val="a"/>
    <w:next w:val="a"/>
    <w:qFormat/>
    <w:rsid w:val="007C6A98"/>
    <w:pPr>
      <w:keepNext/>
      <w:numPr>
        <w:ilvl w:val="4"/>
        <w:numId w:val="1"/>
      </w:numPr>
      <w:spacing w:line="400" w:lineRule="atLeast"/>
      <w:jc w:val="center"/>
      <w:outlineLvl w:val="4"/>
    </w:pPr>
    <w:rPr>
      <w:szCs w:val="20"/>
    </w:rPr>
  </w:style>
  <w:style w:type="paragraph" w:styleId="6">
    <w:name w:val="heading 6"/>
    <w:basedOn w:val="a"/>
    <w:next w:val="a"/>
    <w:qFormat/>
    <w:rsid w:val="007C6A98"/>
    <w:pPr>
      <w:numPr>
        <w:ilvl w:val="5"/>
        <w:numId w:val="1"/>
      </w:numPr>
      <w:spacing w:before="240" w:after="60"/>
      <w:outlineLvl w:val="5"/>
    </w:pPr>
    <w:rPr>
      <w:b/>
      <w:bCs/>
      <w:sz w:val="22"/>
      <w:szCs w:val="22"/>
    </w:rPr>
  </w:style>
  <w:style w:type="paragraph" w:styleId="7">
    <w:name w:val="heading 7"/>
    <w:basedOn w:val="a"/>
    <w:next w:val="a"/>
    <w:link w:val="70"/>
    <w:qFormat/>
    <w:rsid w:val="004A2E73"/>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2E73"/>
    <w:rPr>
      <w:rFonts w:ascii="Arial" w:hAnsi="Arial"/>
      <w:b/>
      <w:bCs/>
      <w:kern w:val="1"/>
      <w:sz w:val="32"/>
      <w:szCs w:val="32"/>
      <w:lang w:eastAsia="ar-SA"/>
    </w:rPr>
  </w:style>
  <w:style w:type="character" w:customStyle="1" w:styleId="20">
    <w:name w:val="Заголовок 2 Знак"/>
    <w:link w:val="2"/>
    <w:rsid w:val="004A2E73"/>
    <w:rPr>
      <w:b/>
      <w:bCs/>
      <w:sz w:val="24"/>
      <w:lang w:eastAsia="ar-SA"/>
    </w:rPr>
  </w:style>
  <w:style w:type="character" w:customStyle="1" w:styleId="40">
    <w:name w:val="Заголовок 4 Знак"/>
    <w:link w:val="4"/>
    <w:rsid w:val="004A2E73"/>
    <w:rPr>
      <w:b/>
      <w:bCs/>
      <w:sz w:val="32"/>
      <w:szCs w:val="32"/>
    </w:rPr>
  </w:style>
  <w:style w:type="character" w:customStyle="1" w:styleId="70">
    <w:name w:val="Заголовок 7 Знак"/>
    <w:link w:val="7"/>
    <w:rsid w:val="004A2E73"/>
    <w:rPr>
      <w:sz w:val="24"/>
      <w:szCs w:val="24"/>
    </w:rPr>
  </w:style>
  <w:style w:type="character" w:customStyle="1" w:styleId="WW8Num2z0">
    <w:name w:val="WW8Num2z0"/>
    <w:rsid w:val="007C6A98"/>
    <w:rPr>
      <w:rFonts w:ascii="Symbol" w:hAnsi="Symbol"/>
    </w:rPr>
  </w:style>
  <w:style w:type="character" w:customStyle="1" w:styleId="WW8Num3z0">
    <w:name w:val="WW8Num3z0"/>
    <w:rsid w:val="007C6A98"/>
    <w:rPr>
      <w:rFonts w:cs="Times New Roman"/>
    </w:rPr>
  </w:style>
  <w:style w:type="character" w:customStyle="1" w:styleId="WW8Num4z0">
    <w:name w:val="WW8Num4z0"/>
    <w:rsid w:val="007C6A98"/>
    <w:rPr>
      <w:rFonts w:cs="Times New Roman"/>
      <w:i/>
    </w:rPr>
  </w:style>
  <w:style w:type="character" w:customStyle="1" w:styleId="WW8Num5z0">
    <w:name w:val="WW8Num5z0"/>
    <w:rsid w:val="007C6A98"/>
    <w:rPr>
      <w:rFonts w:ascii="Wingdings" w:hAnsi="Wingdings"/>
    </w:rPr>
  </w:style>
  <w:style w:type="character" w:customStyle="1" w:styleId="WW8Num6z0">
    <w:name w:val="WW8Num6z0"/>
    <w:rsid w:val="007C6A98"/>
    <w:rPr>
      <w:rFonts w:cs="Times New Roman"/>
    </w:rPr>
  </w:style>
  <w:style w:type="character" w:customStyle="1" w:styleId="WW8Num7z0">
    <w:name w:val="WW8Num7z0"/>
    <w:rsid w:val="007C6A98"/>
    <w:rPr>
      <w:rFonts w:cs="Times New Roman"/>
    </w:rPr>
  </w:style>
  <w:style w:type="character" w:customStyle="1" w:styleId="WW8Num8z0">
    <w:name w:val="WW8Num8z0"/>
    <w:rsid w:val="007C6A98"/>
    <w:rPr>
      <w:rFonts w:cs="Times New Roman"/>
    </w:rPr>
  </w:style>
  <w:style w:type="character" w:customStyle="1" w:styleId="WW8Num9z0">
    <w:name w:val="WW8Num9z0"/>
    <w:rsid w:val="007C6A98"/>
    <w:rPr>
      <w:rFonts w:cs="Times New Roman"/>
      <w:sz w:val="28"/>
    </w:rPr>
  </w:style>
  <w:style w:type="character" w:customStyle="1" w:styleId="WW8Num10z0">
    <w:name w:val="WW8Num10z0"/>
    <w:rsid w:val="007C6A98"/>
    <w:rPr>
      <w:rFonts w:cs="Times New Roman"/>
    </w:rPr>
  </w:style>
  <w:style w:type="character" w:customStyle="1" w:styleId="WW8Num11z0">
    <w:name w:val="WW8Num11z0"/>
    <w:rsid w:val="007C6A98"/>
    <w:rPr>
      <w:rFonts w:cs="Times New Roman"/>
    </w:rPr>
  </w:style>
  <w:style w:type="character" w:customStyle="1" w:styleId="WW8Num11z1">
    <w:name w:val="WW8Num11z1"/>
    <w:rsid w:val="007C6A98"/>
    <w:rPr>
      <w:rFonts w:cs="Times New Roman"/>
    </w:rPr>
  </w:style>
  <w:style w:type="character" w:customStyle="1" w:styleId="Absatz-Standardschriftart">
    <w:name w:val="Absatz-Standardschriftart"/>
    <w:rsid w:val="007C6A98"/>
  </w:style>
  <w:style w:type="character" w:customStyle="1" w:styleId="WW8Num2z1">
    <w:name w:val="WW8Num2z1"/>
    <w:rsid w:val="007C6A98"/>
    <w:rPr>
      <w:rFonts w:ascii="Courier New" w:hAnsi="Courier New" w:cs="Courier New"/>
    </w:rPr>
  </w:style>
  <w:style w:type="character" w:customStyle="1" w:styleId="WW8Num2z2">
    <w:name w:val="WW8Num2z2"/>
    <w:rsid w:val="007C6A98"/>
    <w:rPr>
      <w:rFonts w:ascii="Wingdings" w:hAnsi="Wingdings"/>
    </w:rPr>
  </w:style>
  <w:style w:type="character" w:customStyle="1" w:styleId="WW8Num5z1">
    <w:name w:val="WW8Num5z1"/>
    <w:rsid w:val="007C6A98"/>
    <w:rPr>
      <w:rFonts w:ascii="Courier New" w:hAnsi="Courier New" w:cs="Courier New"/>
    </w:rPr>
  </w:style>
  <w:style w:type="character" w:customStyle="1" w:styleId="WW8Num5z3">
    <w:name w:val="WW8Num5z3"/>
    <w:rsid w:val="007C6A98"/>
    <w:rPr>
      <w:rFonts w:ascii="Symbol" w:hAnsi="Symbol"/>
    </w:rPr>
  </w:style>
  <w:style w:type="character" w:customStyle="1" w:styleId="WW8Num9z1">
    <w:name w:val="WW8Num9z1"/>
    <w:rsid w:val="007C6A98"/>
    <w:rPr>
      <w:rFonts w:cs="Times New Roman"/>
    </w:rPr>
  </w:style>
  <w:style w:type="character" w:customStyle="1" w:styleId="WW8Num12z0">
    <w:name w:val="WW8Num12z0"/>
    <w:rsid w:val="007C6A98"/>
    <w:rPr>
      <w:rFonts w:cs="Times New Roman"/>
    </w:rPr>
  </w:style>
  <w:style w:type="character" w:customStyle="1" w:styleId="WW8Num13z0">
    <w:name w:val="WW8Num13z0"/>
    <w:rsid w:val="007C6A98"/>
    <w:rPr>
      <w:rFonts w:cs="Times New Roman"/>
    </w:rPr>
  </w:style>
  <w:style w:type="character" w:customStyle="1" w:styleId="WW8Num14z0">
    <w:name w:val="WW8Num14z0"/>
    <w:rsid w:val="007C6A98"/>
    <w:rPr>
      <w:rFonts w:cs="Times New Roman"/>
    </w:rPr>
  </w:style>
  <w:style w:type="character" w:customStyle="1" w:styleId="WW8Num15z0">
    <w:name w:val="WW8Num15z0"/>
    <w:rsid w:val="007C6A98"/>
    <w:rPr>
      <w:rFonts w:cs="Times New Roman"/>
    </w:rPr>
  </w:style>
  <w:style w:type="character" w:customStyle="1" w:styleId="11">
    <w:name w:val="Основной шрифт абзаца1"/>
    <w:rsid w:val="007C6A98"/>
  </w:style>
  <w:style w:type="character" w:styleId="a3">
    <w:name w:val="page number"/>
    <w:basedOn w:val="11"/>
    <w:rsid w:val="007C6A98"/>
  </w:style>
  <w:style w:type="character" w:customStyle="1" w:styleId="a4">
    <w:name w:val="Верхний колонтитул Знак"/>
    <w:uiPriority w:val="99"/>
    <w:rsid w:val="007C6A98"/>
    <w:rPr>
      <w:sz w:val="24"/>
      <w:szCs w:val="24"/>
      <w:lang w:val="ru-RU" w:eastAsia="ar-SA" w:bidi="ar-SA"/>
    </w:rPr>
  </w:style>
  <w:style w:type="character" w:styleId="a5">
    <w:name w:val="Hyperlink"/>
    <w:uiPriority w:val="99"/>
    <w:rsid w:val="007C6A98"/>
    <w:rPr>
      <w:color w:val="0000FF"/>
      <w:u w:val="single"/>
    </w:rPr>
  </w:style>
  <w:style w:type="character" w:customStyle="1" w:styleId="apple-style-span">
    <w:name w:val="apple-style-span"/>
    <w:basedOn w:val="11"/>
    <w:rsid w:val="007C6A98"/>
  </w:style>
  <w:style w:type="character" w:customStyle="1" w:styleId="apple-converted-space">
    <w:name w:val="apple-converted-space"/>
    <w:basedOn w:val="11"/>
    <w:rsid w:val="007C6A98"/>
  </w:style>
  <w:style w:type="character" w:customStyle="1" w:styleId="3">
    <w:name w:val="Знак Знак3"/>
    <w:rsid w:val="007C6A98"/>
    <w:rPr>
      <w:sz w:val="24"/>
      <w:lang w:val="ru-RU" w:eastAsia="ar-SA" w:bidi="ar-SA"/>
    </w:rPr>
  </w:style>
  <w:style w:type="paragraph" w:customStyle="1" w:styleId="12">
    <w:name w:val="Заголовок1"/>
    <w:basedOn w:val="a"/>
    <w:next w:val="a6"/>
    <w:rsid w:val="007C6A98"/>
    <w:pPr>
      <w:keepNext/>
      <w:spacing w:before="240" w:after="120"/>
    </w:pPr>
    <w:rPr>
      <w:rFonts w:ascii="Arial" w:eastAsia="Arial Unicode MS" w:hAnsi="Arial" w:cs="Mangal"/>
      <w:szCs w:val="28"/>
    </w:rPr>
  </w:style>
  <w:style w:type="paragraph" w:styleId="a6">
    <w:name w:val="Body Text"/>
    <w:basedOn w:val="a"/>
    <w:link w:val="a7"/>
    <w:rsid w:val="007C6A98"/>
    <w:pPr>
      <w:spacing w:after="120"/>
    </w:pPr>
  </w:style>
  <w:style w:type="character" w:customStyle="1" w:styleId="a7">
    <w:name w:val="Основной текст Знак"/>
    <w:link w:val="a6"/>
    <w:rsid w:val="004A2E73"/>
    <w:rPr>
      <w:sz w:val="28"/>
      <w:szCs w:val="24"/>
      <w:lang w:eastAsia="ar-SA"/>
    </w:rPr>
  </w:style>
  <w:style w:type="paragraph" w:styleId="a8">
    <w:name w:val="List"/>
    <w:basedOn w:val="a6"/>
    <w:rsid w:val="007C6A98"/>
    <w:rPr>
      <w:rFonts w:ascii="Arial" w:hAnsi="Arial" w:cs="Mangal"/>
    </w:rPr>
  </w:style>
  <w:style w:type="paragraph" w:customStyle="1" w:styleId="13">
    <w:name w:val="Название1"/>
    <w:basedOn w:val="a"/>
    <w:rsid w:val="007C6A98"/>
    <w:pPr>
      <w:suppressLineNumbers/>
      <w:spacing w:before="120" w:after="120"/>
    </w:pPr>
    <w:rPr>
      <w:rFonts w:ascii="Arial" w:hAnsi="Arial" w:cs="Mangal"/>
      <w:i/>
      <w:iCs/>
      <w:sz w:val="20"/>
    </w:rPr>
  </w:style>
  <w:style w:type="paragraph" w:customStyle="1" w:styleId="14">
    <w:name w:val="Указатель1"/>
    <w:basedOn w:val="a"/>
    <w:rsid w:val="007C6A98"/>
    <w:pPr>
      <w:suppressLineNumbers/>
    </w:pPr>
    <w:rPr>
      <w:rFonts w:ascii="Arial" w:hAnsi="Arial" w:cs="Mangal"/>
    </w:rPr>
  </w:style>
  <w:style w:type="paragraph" w:customStyle="1" w:styleId="a9">
    <w:name w:val="Знак"/>
    <w:basedOn w:val="a"/>
    <w:rsid w:val="007C6A98"/>
    <w:pPr>
      <w:spacing w:after="160" w:line="240" w:lineRule="exact"/>
    </w:pPr>
    <w:rPr>
      <w:rFonts w:ascii="Verdana" w:hAnsi="Verdana" w:cs="Verdana"/>
      <w:sz w:val="20"/>
      <w:szCs w:val="20"/>
      <w:lang w:val="en-US"/>
    </w:rPr>
  </w:style>
  <w:style w:type="paragraph" w:styleId="aa">
    <w:name w:val="Title"/>
    <w:basedOn w:val="a"/>
    <w:next w:val="ab"/>
    <w:link w:val="ac"/>
    <w:qFormat/>
    <w:rsid w:val="007C6A98"/>
    <w:pPr>
      <w:jc w:val="center"/>
    </w:pPr>
    <w:rPr>
      <w:b/>
      <w:bCs/>
      <w:sz w:val="32"/>
    </w:rPr>
  </w:style>
  <w:style w:type="paragraph" w:styleId="ab">
    <w:name w:val="Subtitle"/>
    <w:basedOn w:val="a"/>
    <w:next w:val="a6"/>
    <w:link w:val="ad"/>
    <w:qFormat/>
    <w:rsid w:val="007C6A98"/>
    <w:pPr>
      <w:jc w:val="center"/>
    </w:pPr>
    <w:rPr>
      <w:b/>
      <w:bCs/>
    </w:rPr>
  </w:style>
  <w:style w:type="character" w:customStyle="1" w:styleId="ac">
    <w:name w:val="Заголовок Знак"/>
    <w:link w:val="aa"/>
    <w:rsid w:val="004A2E73"/>
    <w:rPr>
      <w:b/>
      <w:bCs/>
      <w:sz w:val="32"/>
      <w:szCs w:val="24"/>
      <w:lang w:eastAsia="ar-SA"/>
    </w:rPr>
  </w:style>
  <w:style w:type="paragraph" w:customStyle="1" w:styleId="ae">
    <w:name w:val="МОН основной"/>
    <w:basedOn w:val="a"/>
    <w:rsid w:val="007C6A98"/>
    <w:pPr>
      <w:spacing w:line="360" w:lineRule="auto"/>
      <w:ind w:firstLine="709"/>
      <w:jc w:val="both"/>
    </w:pPr>
  </w:style>
  <w:style w:type="paragraph" w:styleId="af">
    <w:name w:val="header"/>
    <w:basedOn w:val="a"/>
    <w:uiPriority w:val="99"/>
    <w:rsid w:val="007C6A98"/>
    <w:pPr>
      <w:tabs>
        <w:tab w:val="center" w:pos="4677"/>
        <w:tab w:val="right" w:pos="9355"/>
      </w:tabs>
    </w:pPr>
    <w:rPr>
      <w:sz w:val="24"/>
    </w:rPr>
  </w:style>
  <w:style w:type="paragraph" w:styleId="af0">
    <w:name w:val="Body Text Indent"/>
    <w:basedOn w:val="a"/>
    <w:link w:val="af1"/>
    <w:uiPriority w:val="99"/>
    <w:rsid w:val="007C6A98"/>
    <w:pPr>
      <w:spacing w:line="260" w:lineRule="atLeast"/>
      <w:ind w:firstLine="500"/>
    </w:pPr>
    <w:rPr>
      <w:szCs w:val="20"/>
    </w:rPr>
  </w:style>
  <w:style w:type="character" w:customStyle="1" w:styleId="af1">
    <w:name w:val="Основной текст с отступом Знак"/>
    <w:link w:val="af0"/>
    <w:uiPriority w:val="99"/>
    <w:rsid w:val="004A2E73"/>
    <w:rPr>
      <w:sz w:val="28"/>
      <w:lang w:eastAsia="ar-SA"/>
    </w:rPr>
  </w:style>
  <w:style w:type="paragraph" w:customStyle="1" w:styleId="af2">
    <w:name w:val="Знак Знак Знак Знак"/>
    <w:basedOn w:val="a"/>
    <w:rsid w:val="007C6A98"/>
    <w:pPr>
      <w:spacing w:after="160" w:line="240" w:lineRule="exact"/>
    </w:pPr>
    <w:rPr>
      <w:rFonts w:ascii="Verdana" w:hAnsi="Verdana"/>
      <w:sz w:val="20"/>
      <w:szCs w:val="20"/>
      <w:lang w:val="en-US"/>
    </w:rPr>
  </w:style>
  <w:style w:type="paragraph" w:customStyle="1" w:styleId="ConsPlusNormal">
    <w:name w:val="ConsPlusNormal"/>
    <w:rsid w:val="007C6A98"/>
    <w:pPr>
      <w:widowControl w:val="0"/>
      <w:suppressAutoHyphens/>
      <w:autoSpaceDE w:val="0"/>
      <w:ind w:firstLine="720"/>
    </w:pPr>
    <w:rPr>
      <w:rFonts w:ascii="Arial" w:eastAsia="Arial" w:hAnsi="Arial" w:cs="Arial"/>
      <w:lang w:eastAsia="ar-SA"/>
    </w:rPr>
  </w:style>
  <w:style w:type="paragraph" w:styleId="af3">
    <w:name w:val="Normal (Web)"/>
    <w:basedOn w:val="a"/>
    <w:uiPriority w:val="99"/>
    <w:rsid w:val="007C6A98"/>
    <w:pPr>
      <w:spacing w:before="280" w:after="280"/>
    </w:pPr>
    <w:rPr>
      <w:color w:val="000066"/>
      <w:sz w:val="24"/>
    </w:rPr>
  </w:style>
  <w:style w:type="paragraph" w:styleId="af4">
    <w:name w:val="List Paragraph"/>
    <w:basedOn w:val="a"/>
    <w:qFormat/>
    <w:rsid w:val="007C6A98"/>
    <w:pPr>
      <w:spacing w:after="200" w:line="276" w:lineRule="auto"/>
      <w:ind w:left="720"/>
    </w:pPr>
    <w:rPr>
      <w:rFonts w:ascii="Calibri" w:eastAsia="Calibri" w:hAnsi="Calibri"/>
      <w:sz w:val="22"/>
      <w:szCs w:val="22"/>
    </w:rPr>
  </w:style>
  <w:style w:type="paragraph" w:styleId="af5">
    <w:name w:val="footer"/>
    <w:basedOn w:val="a"/>
    <w:link w:val="af6"/>
    <w:uiPriority w:val="99"/>
    <w:rsid w:val="007C6A98"/>
    <w:pPr>
      <w:tabs>
        <w:tab w:val="center" w:pos="4677"/>
        <w:tab w:val="right" w:pos="9355"/>
      </w:tabs>
    </w:pPr>
  </w:style>
  <w:style w:type="character" w:customStyle="1" w:styleId="af6">
    <w:name w:val="Нижний колонтитул Знак"/>
    <w:link w:val="af5"/>
    <w:uiPriority w:val="99"/>
    <w:rsid w:val="004A2E73"/>
    <w:rPr>
      <w:sz w:val="28"/>
      <w:szCs w:val="24"/>
      <w:lang w:eastAsia="ar-SA"/>
    </w:rPr>
  </w:style>
  <w:style w:type="paragraph" w:customStyle="1" w:styleId="af7">
    <w:name w:val="Содержимое таблицы"/>
    <w:basedOn w:val="a"/>
    <w:rsid w:val="007C6A98"/>
    <w:pPr>
      <w:suppressLineNumbers/>
    </w:pPr>
  </w:style>
  <w:style w:type="paragraph" w:customStyle="1" w:styleId="af8">
    <w:name w:val="Заголовок таблицы"/>
    <w:basedOn w:val="af7"/>
    <w:rsid w:val="007C6A98"/>
    <w:pPr>
      <w:jc w:val="center"/>
    </w:pPr>
    <w:rPr>
      <w:b/>
      <w:bCs/>
    </w:rPr>
  </w:style>
  <w:style w:type="paragraph" w:customStyle="1" w:styleId="af9">
    <w:name w:val="Содержимое врезки"/>
    <w:basedOn w:val="a6"/>
    <w:rsid w:val="007C6A98"/>
  </w:style>
  <w:style w:type="paragraph" w:styleId="21">
    <w:name w:val="Body Text Indent 2"/>
    <w:basedOn w:val="a"/>
    <w:link w:val="22"/>
    <w:unhideWhenUsed/>
    <w:rsid w:val="004A2E73"/>
    <w:pPr>
      <w:spacing w:after="120" w:line="480" w:lineRule="auto"/>
      <w:ind w:left="283"/>
    </w:pPr>
  </w:style>
  <w:style w:type="character" w:customStyle="1" w:styleId="22">
    <w:name w:val="Основной текст с отступом 2 Знак"/>
    <w:link w:val="21"/>
    <w:rsid w:val="004A2E73"/>
    <w:rPr>
      <w:sz w:val="28"/>
      <w:szCs w:val="24"/>
      <w:lang w:eastAsia="ar-SA"/>
    </w:rPr>
  </w:style>
  <w:style w:type="paragraph" w:customStyle="1" w:styleId="afa">
    <w:name w:val="Знак"/>
    <w:basedOn w:val="a"/>
    <w:rsid w:val="004A2E73"/>
    <w:rPr>
      <w:rFonts w:ascii="Verdana" w:hAnsi="Verdana" w:cs="Verdana"/>
      <w:sz w:val="20"/>
      <w:szCs w:val="20"/>
      <w:lang w:val="en-US" w:eastAsia="en-US"/>
    </w:rPr>
  </w:style>
  <w:style w:type="character" w:styleId="afb">
    <w:name w:val="FollowedHyperlink"/>
    <w:rsid w:val="004A2E73"/>
    <w:rPr>
      <w:color w:val="800080"/>
      <w:u w:val="single"/>
    </w:rPr>
  </w:style>
  <w:style w:type="paragraph" w:styleId="HTML">
    <w:name w:val="HTML Preformatted"/>
    <w:basedOn w:val="a"/>
    <w:link w:val="HTML0"/>
    <w:rsid w:val="004A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A2E73"/>
    <w:rPr>
      <w:rFonts w:ascii="Courier New" w:hAnsi="Courier New" w:cs="Courier New"/>
    </w:rPr>
  </w:style>
  <w:style w:type="paragraph" w:styleId="23">
    <w:name w:val="List 2"/>
    <w:basedOn w:val="a"/>
    <w:rsid w:val="004A2E73"/>
    <w:pPr>
      <w:widowControl w:val="0"/>
      <w:overflowPunct w:val="0"/>
      <w:autoSpaceDE w:val="0"/>
      <w:autoSpaceDN w:val="0"/>
      <w:adjustRightInd w:val="0"/>
      <w:ind w:left="566" w:hanging="283"/>
    </w:pPr>
    <w:rPr>
      <w:sz w:val="26"/>
      <w:szCs w:val="20"/>
      <w:lang w:eastAsia="ru-RU"/>
    </w:rPr>
  </w:style>
  <w:style w:type="paragraph" w:styleId="24">
    <w:name w:val="List Bullet 2"/>
    <w:basedOn w:val="a"/>
    <w:autoRedefine/>
    <w:rsid w:val="004A2E73"/>
    <w:pPr>
      <w:widowControl w:val="0"/>
      <w:overflowPunct w:val="0"/>
      <w:autoSpaceDE w:val="0"/>
      <w:autoSpaceDN w:val="0"/>
      <w:adjustRightInd w:val="0"/>
      <w:ind w:left="566" w:hanging="283"/>
    </w:pPr>
    <w:rPr>
      <w:sz w:val="26"/>
      <w:szCs w:val="20"/>
      <w:lang w:eastAsia="ru-RU"/>
    </w:rPr>
  </w:style>
  <w:style w:type="paragraph" w:styleId="25">
    <w:name w:val="Body Text 2"/>
    <w:basedOn w:val="a"/>
    <w:link w:val="26"/>
    <w:rsid w:val="004A2E73"/>
  </w:style>
  <w:style w:type="character" w:customStyle="1" w:styleId="26">
    <w:name w:val="Основной текст 2 Знак"/>
    <w:link w:val="25"/>
    <w:rsid w:val="004A2E73"/>
    <w:rPr>
      <w:sz w:val="28"/>
      <w:szCs w:val="24"/>
    </w:rPr>
  </w:style>
  <w:style w:type="paragraph" w:customStyle="1" w:styleId="afc">
    <w:name w:val="Обычный + полужирный"/>
    <w:aliases w:val="По центру,Масштаб знаков: 100%"/>
    <w:basedOn w:val="a"/>
    <w:rsid w:val="004A2E73"/>
    <w:pPr>
      <w:jc w:val="center"/>
    </w:pPr>
    <w:rPr>
      <w:b/>
      <w:bCs/>
      <w:color w:val="000000"/>
      <w:szCs w:val="28"/>
      <w:lang w:eastAsia="ru-RU"/>
    </w:rPr>
  </w:style>
  <w:style w:type="paragraph" w:styleId="30">
    <w:name w:val="Body Text Indent 3"/>
    <w:basedOn w:val="a"/>
    <w:link w:val="31"/>
    <w:rsid w:val="004A2E73"/>
    <w:pPr>
      <w:spacing w:after="120"/>
      <w:ind w:left="283"/>
    </w:pPr>
    <w:rPr>
      <w:sz w:val="16"/>
      <w:szCs w:val="16"/>
    </w:rPr>
  </w:style>
  <w:style w:type="character" w:customStyle="1" w:styleId="31">
    <w:name w:val="Основной текст с отступом 3 Знак"/>
    <w:link w:val="30"/>
    <w:rsid w:val="004A2E73"/>
    <w:rPr>
      <w:sz w:val="16"/>
      <w:szCs w:val="16"/>
    </w:rPr>
  </w:style>
  <w:style w:type="paragraph" w:customStyle="1" w:styleId="ajus">
    <w:name w:val="ajus"/>
    <w:basedOn w:val="a"/>
    <w:rsid w:val="004A2E73"/>
    <w:pPr>
      <w:autoSpaceDE w:val="0"/>
      <w:autoSpaceDN w:val="0"/>
      <w:spacing w:before="100" w:after="100"/>
      <w:ind w:firstLine="400"/>
      <w:jc w:val="both"/>
    </w:pPr>
    <w:rPr>
      <w:sz w:val="24"/>
      <w:lang w:eastAsia="ru-RU"/>
    </w:rPr>
  </w:style>
  <w:style w:type="character" w:styleId="afd">
    <w:name w:val="Strong"/>
    <w:qFormat/>
    <w:rsid w:val="004A2E73"/>
    <w:rPr>
      <w:b/>
      <w:bCs/>
    </w:rPr>
  </w:style>
  <w:style w:type="paragraph" w:customStyle="1" w:styleId="41">
    <w:name w:val="Стиль4"/>
    <w:basedOn w:val="a"/>
    <w:autoRedefine/>
    <w:rsid w:val="004A2E73"/>
    <w:pPr>
      <w:widowControl w:val="0"/>
      <w:jc w:val="both"/>
    </w:pPr>
    <w:rPr>
      <w:bCs/>
      <w:sz w:val="24"/>
      <w:lang w:eastAsia="ru-RU"/>
    </w:rPr>
  </w:style>
  <w:style w:type="paragraph" w:styleId="32">
    <w:name w:val="Body Text 3"/>
    <w:basedOn w:val="a"/>
    <w:link w:val="33"/>
    <w:uiPriority w:val="99"/>
    <w:rsid w:val="004A2E73"/>
    <w:pPr>
      <w:spacing w:after="120"/>
    </w:pPr>
    <w:rPr>
      <w:sz w:val="16"/>
      <w:szCs w:val="16"/>
    </w:rPr>
  </w:style>
  <w:style w:type="character" w:customStyle="1" w:styleId="33">
    <w:name w:val="Основной текст 3 Знак"/>
    <w:link w:val="32"/>
    <w:uiPriority w:val="99"/>
    <w:rsid w:val="004A2E73"/>
    <w:rPr>
      <w:sz w:val="16"/>
      <w:szCs w:val="16"/>
    </w:rPr>
  </w:style>
  <w:style w:type="paragraph" w:customStyle="1" w:styleId="oaenoniinee">
    <w:name w:val="oaeno niinee"/>
    <w:basedOn w:val="a"/>
    <w:rsid w:val="004A2E73"/>
    <w:pPr>
      <w:jc w:val="both"/>
    </w:pPr>
    <w:rPr>
      <w:sz w:val="24"/>
      <w:szCs w:val="20"/>
      <w:lang w:eastAsia="ru-RU"/>
    </w:rPr>
  </w:style>
  <w:style w:type="paragraph" w:styleId="afe">
    <w:name w:val="No Spacing"/>
    <w:link w:val="aff"/>
    <w:uiPriority w:val="1"/>
    <w:qFormat/>
    <w:rsid w:val="004A2E73"/>
    <w:pPr>
      <w:widowControl w:val="0"/>
      <w:autoSpaceDE w:val="0"/>
      <w:autoSpaceDN w:val="0"/>
      <w:adjustRightInd w:val="0"/>
    </w:pPr>
  </w:style>
  <w:style w:type="paragraph" w:customStyle="1" w:styleId="Default">
    <w:name w:val="Default"/>
    <w:rsid w:val="004A2E73"/>
    <w:pPr>
      <w:autoSpaceDE w:val="0"/>
      <w:autoSpaceDN w:val="0"/>
      <w:adjustRightInd w:val="0"/>
    </w:pPr>
    <w:rPr>
      <w:color w:val="000000"/>
      <w:sz w:val="24"/>
      <w:szCs w:val="24"/>
    </w:rPr>
  </w:style>
  <w:style w:type="paragraph" w:customStyle="1" w:styleId="15">
    <w:name w:val="Стиль1"/>
    <w:basedOn w:val="a"/>
    <w:link w:val="16"/>
    <w:qFormat/>
    <w:rsid w:val="004A2E73"/>
    <w:pPr>
      <w:tabs>
        <w:tab w:val="left" w:pos="567"/>
      </w:tabs>
      <w:spacing w:before="120" w:after="120" w:line="276" w:lineRule="auto"/>
      <w:ind w:left="357" w:firstLine="567"/>
      <w:contextualSpacing/>
      <w:jc w:val="both"/>
    </w:pPr>
    <w:rPr>
      <w:szCs w:val="28"/>
      <w:lang w:eastAsia="en-US"/>
    </w:rPr>
  </w:style>
  <w:style w:type="character" w:customStyle="1" w:styleId="16">
    <w:name w:val="Стиль1 Знак"/>
    <w:link w:val="15"/>
    <w:rsid w:val="004A2E73"/>
    <w:rPr>
      <w:sz w:val="28"/>
      <w:szCs w:val="28"/>
      <w:lang w:eastAsia="en-US"/>
    </w:rPr>
  </w:style>
  <w:style w:type="character" w:styleId="aff0">
    <w:name w:val="Emphasis"/>
    <w:uiPriority w:val="20"/>
    <w:qFormat/>
    <w:rsid w:val="004A2E73"/>
    <w:rPr>
      <w:i/>
      <w:iCs/>
    </w:rPr>
  </w:style>
  <w:style w:type="character" w:customStyle="1" w:styleId="27">
    <w:name w:val="Основной текст (2)_"/>
    <w:link w:val="28"/>
    <w:rsid w:val="004A2E73"/>
    <w:rPr>
      <w:b/>
      <w:bCs/>
      <w:spacing w:val="10"/>
      <w:sz w:val="25"/>
      <w:szCs w:val="25"/>
      <w:shd w:val="clear" w:color="auto" w:fill="FFFFFF"/>
    </w:rPr>
  </w:style>
  <w:style w:type="paragraph" w:customStyle="1" w:styleId="28">
    <w:name w:val="Основной текст (2)"/>
    <w:basedOn w:val="a"/>
    <w:link w:val="27"/>
    <w:rsid w:val="004A2E73"/>
    <w:pPr>
      <w:widowControl w:val="0"/>
      <w:shd w:val="clear" w:color="auto" w:fill="FFFFFF"/>
      <w:spacing w:after="180" w:line="322" w:lineRule="exact"/>
    </w:pPr>
    <w:rPr>
      <w:b/>
      <w:bCs/>
      <w:spacing w:val="10"/>
      <w:sz w:val="25"/>
      <w:szCs w:val="25"/>
    </w:rPr>
  </w:style>
  <w:style w:type="paragraph" w:customStyle="1" w:styleId="17">
    <w:name w:val="Подпись к таблице1"/>
    <w:basedOn w:val="a"/>
    <w:rsid w:val="004A2E73"/>
    <w:pPr>
      <w:widowControl w:val="0"/>
      <w:shd w:val="clear" w:color="auto" w:fill="FFFFFF"/>
      <w:spacing w:line="240" w:lineRule="atLeast"/>
    </w:pPr>
    <w:rPr>
      <w:rFonts w:eastAsia="Courier New"/>
      <w:sz w:val="27"/>
      <w:szCs w:val="27"/>
      <w:lang w:eastAsia="ru-RU"/>
    </w:rPr>
  </w:style>
  <w:style w:type="paragraph" w:customStyle="1" w:styleId="18">
    <w:name w:val="Без интервала1"/>
    <w:rsid w:val="004A2E73"/>
    <w:rPr>
      <w:rFonts w:ascii="Calibri" w:hAnsi="Calibri"/>
      <w:sz w:val="22"/>
      <w:szCs w:val="22"/>
      <w:lang w:eastAsia="en-US"/>
    </w:rPr>
  </w:style>
  <w:style w:type="character" w:customStyle="1" w:styleId="FontStyle13">
    <w:name w:val="Font Style13"/>
    <w:rsid w:val="004A2E73"/>
    <w:rPr>
      <w:rFonts w:ascii="Times New Roman" w:hAnsi="Times New Roman" w:cs="Times New Roman" w:hint="default"/>
      <w:sz w:val="26"/>
      <w:szCs w:val="26"/>
    </w:rPr>
  </w:style>
  <w:style w:type="character" w:customStyle="1" w:styleId="FontStyle11">
    <w:name w:val="Font Style11"/>
    <w:rsid w:val="004A2E73"/>
    <w:rPr>
      <w:rFonts w:ascii="Times New Roman" w:hAnsi="Times New Roman" w:cs="Times New Roman" w:hint="default"/>
      <w:sz w:val="26"/>
      <w:szCs w:val="26"/>
    </w:rPr>
  </w:style>
  <w:style w:type="character" w:customStyle="1" w:styleId="FontStyle14">
    <w:name w:val="Font Style14"/>
    <w:rsid w:val="004A2E73"/>
    <w:rPr>
      <w:rFonts w:ascii="Times New Roman" w:hAnsi="Times New Roman" w:cs="Times New Roman" w:hint="default"/>
      <w:i/>
      <w:iCs/>
      <w:sz w:val="22"/>
      <w:szCs w:val="22"/>
    </w:rPr>
  </w:style>
  <w:style w:type="paragraph" w:styleId="aff1">
    <w:name w:val="Balloon Text"/>
    <w:basedOn w:val="a"/>
    <w:link w:val="aff2"/>
    <w:uiPriority w:val="99"/>
    <w:rsid w:val="004A2E73"/>
    <w:pPr>
      <w:spacing w:after="200" w:line="276" w:lineRule="auto"/>
    </w:pPr>
    <w:rPr>
      <w:rFonts w:ascii="Tahoma" w:eastAsia="Calibri" w:hAnsi="Tahoma"/>
      <w:sz w:val="16"/>
      <w:szCs w:val="16"/>
      <w:lang w:eastAsia="en-US"/>
    </w:rPr>
  </w:style>
  <w:style w:type="character" w:customStyle="1" w:styleId="aff2">
    <w:name w:val="Текст выноски Знак"/>
    <w:link w:val="aff1"/>
    <w:uiPriority w:val="99"/>
    <w:rsid w:val="004A2E73"/>
    <w:rPr>
      <w:rFonts w:ascii="Tahoma" w:eastAsia="Calibri" w:hAnsi="Tahoma" w:cs="Tahoma"/>
      <w:sz w:val="16"/>
      <w:szCs w:val="16"/>
      <w:lang w:eastAsia="en-US"/>
    </w:rPr>
  </w:style>
  <w:style w:type="paragraph" w:customStyle="1" w:styleId="19">
    <w:name w:val="Без интервала1"/>
    <w:rsid w:val="004A2E73"/>
    <w:rPr>
      <w:rFonts w:ascii="Calibri" w:hAnsi="Calibri"/>
      <w:sz w:val="22"/>
      <w:szCs w:val="22"/>
      <w:lang w:eastAsia="en-US"/>
    </w:rPr>
  </w:style>
  <w:style w:type="character" w:customStyle="1" w:styleId="34">
    <w:name w:val="Основной текст (3)_"/>
    <w:link w:val="310"/>
    <w:rsid w:val="004A2E73"/>
    <w:rPr>
      <w:b/>
      <w:bCs/>
      <w:sz w:val="26"/>
      <w:szCs w:val="26"/>
      <w:shd w:val="clear" w:color="auto" w:fill="FFFFFF"/>
    </w:rPr>
  </w:style>
  <w:style w:type="paragraph" w:customStyle="1" w:styleId="310">
    <w:name w:val="Основной текст (3)1"/>
    <w:basedOn w:val="a"/>
    <w:link w:val="34"/>
    <w:rsid w:val="004A2E73"/>
    <w:pPr>
      <w:widowControl w:val="0"/>
      <w:shd w:val="clear" w:color="auto" w:fill="FFFFFF"/>
      <w:spacing w:line="317" w:lineRule="exact"/>
      <w:ind w:firstLine="700"/>
    </w:pPr>
    <w:rPr>
      <w:b/>
      <w:bCs/>
      <w:sz w:val="26"/>
      <w:szCs w:val="26"/>
    </w:rPr>
  </w:style>
  <w:style w:type="character" w:customStyle="1" w:styleId="35">
    <w:name w:val="Основной текст (3) + Не полужирный"/>
    <w:basedOn w:val="34"/>
    <w:rsid w:val="004A2E73"/>
    <w:rPr>
      <w:b/>
      <w:bCs/>
      <w:sz w:val="26"/>
      <w:szCs w:val="26"/>
      <w:shd w:val="clear" w:color="auto" w:fill="FFFFFF"/>
    </w:rPr>
  </w:style>
  <w:style w:type="character" w:customStyle="1" w:styleId="36">
    <w:name w:val="Основной текст (3)"/>
    <w:rsid w:val="004A2E73"/>
    <w:rPr>
      <w:b/>
      <w:bCs/>
      <w:sz w:val="26"/>
      <w:szCs w:val="26"/>
      <w:u w:val="single"/>
      <w:shd w:val="clear" w:color="auto" w:fill="FFFFFF"/>
    </w:rPr>
  </w:style>
  <w:style w:type="character" w:customStyle="1" w:styleId="aff3">
    <w:name w:val="Подпись к таблице_"/>
    <w:link w:val="aff4"/>
    <w:rsid w:val="004A2E73"/>
    <w:rPr>
      <w:b/>
      <w:bCs/>
      <w:sz w:val="26"/>
      <w:szCs w:val="26"/>
      <w:shd w:val="clear" w:color="auto" w:fill="FFFFFF"/>
    </w:rPr>
  </w:style>
  <w:style w:type="paragraph" w:customStyle="1" w:styleId="aff4">
    <w:name w:val="Подпись к таблице"/>
    <w:basedOn w:val="a"/>
    <w:link w:val="aff3"/>
    <w:rsid w:val="004A2E73"/>
    <w:pPr>
      <w:widowControl w:val="0"/>
      <w:shd w:val="clear" w:color="auto" w:fill="FFFFFF"/>
      <w:spacing w:line="322" w:lineRule="exact"/>
      <w:jc w:val="center"/>
    </w:pPr>
    <w:rPr>
      <w:b/>
      <w:bCs/>
      <w:sz w:val="26"/>
      <w:szCs w:val="26"/>
    </w:rPr>
  </w:style>
  <w:style w:type="character" w:customStyle="1" w:styleId="aff5">
    <w:name w:val="Основной текст + Полужирный"/>
    <w:rsid w:val="004A2E73"/>
    <w:rPr>
      <w:rFonts w:ascii="Times New Roman" w:hAnsi="Times New Roman" w:cs="Times New Roman"/>
      <w:b/>
      <w:bCs/>
      <w:iCs/>
      <w:sz w:val="26"/>
      <w:szCs w:val="26"/>
      <w:u w:val="none"/>
      <w:lang w:eastAsia="ar-SA" w:bidi="ar-SA"/>
    </w:rPr>
  </w:style>
  <w:style w:type="character" w:customStyle="1" w:styleId="1a">
    <w:name w:val="Основной текст + Полужирный1"/>
    <w:aliases w:val="Курсив,Основной текст + Tahoma,12 pt"/>
    <w:rsid w:val="004A2E73"/>
    <w:rPr>
      <w:rFonts w:ascii="Times New Roman" w:hAnsi="Times New Roman" w:cs="Times New Roman"/>
      <w:b/>
      <w:bCs/>
      <w:i/>
      <w:iCs/>
      <w:sz w:val="26"/>
      <w:szCs w:val="26"/>
      <w:u w:val="none"/>
      <w:lang w:eastAsia="ar-SA" w:bidi="ar-SA"/>
    </w:rPr>
  </w:style>
  <w:style w:type="character" w:customStyle="1" w:styleId="1b">
    <w:name w:val="Заголовок №1_"/>
    <w:link w:val="1c"/>
    <w:rsid w:val="004A2E73"/>
    <w:rPr>
      <w:b/>
      <w:bCs/>
      <w:sz w:val="26"/>
      <w:szCs w:val="26"/>
      <w:shd w:val="clear" w:color="auto" w:fill="FFFFFF"/>
    </w:rPr>
  </w:style>
  <w:style w:type="paragraph" w:customStyle="1" w:styleId="1c">
    <w:name w:val="Заголовок №1"/>
    <w:basedOn w:val="a"/>
    <w:link w:val="1b"/>
    <w:rsid w:val="004A2E73"/>
    <w:pPr>
      <w:widowControl w:val="0"/>
      <w:shd w:val="clear" w:color="auto" w:fill="FFFFFF"/>
      <w:spacing w:before="240" w:line="331" w:lineRule="exact"/>
      <w:jc w:val="both"/>
      <w:outlineLvl w:val="0"/>
    </w:pPr>
    <w:rPr>
      <w:b/>
      <w:bCs/>
      <w:sz w:val="26"/>
      <w:szCs w:val="26"/>
    </w:rPr>
  </w:style>
  <w:style w:type="character" w:customStyle="1" w:styleId="219pt">
    <w:name w:val="Основной текст (2) + 19 pt"/>
    <w:aliases w:val="Не курсив"/>
    <w:rsid w:val="004A2E73"/>
    <w:rPr>
      <w:rFonts w:ascii="Times New Roman" w:hAnsi="Times New Roman" w:cs="Times New Roman"/>
      <w:b w:val="0"/>
      <w:bCs w:val="0"/>
      <w:spacing w:val="10"/>
      <w:sz w:val="38"/>
      <w:szCs w:val="38"/>
      <w:u w:val="single"/>
      <w:shd w:val="clear" w:color="auto" w:fill="FFFFFF"/>
    </w:rPr>
  </w:style>
  <w:style w:type="paragraph" w:customStyle="1" w:styleId="210">
    <w:name w:val="Основной текст (2)1"/>
    <w:basedOn w:val="a"/>
    <w:rsid w:val="004A2E73"/>
    <w:pPr>
      <w:widowControl w:val="0"/>
      <w:shd w:val="clear" w:color="auto" w:fill="FFFFFF"/>
      <w:spacing w:line="322" w:lineRule="exact"/>
      <w:jc w:val="both"/>
    </w:pPr>
    <w:rPr>
      <w:rFonts w:eastAsia="Courier New"/>
      <w:b/>
      <w:bCs/>
      <w:i/>
      <w:iCs/>
      <w:szCs w:val="28"/>
      <w:lang w:eastAsia="ru-RU"/>
    </w:rPr>
  </w:style>
  <w:style w:type="character" w:customStyle="1" w:styleId="4pt">
    <w:name w:val="Основной текст + 4 pt"/>
    <w:rsid w:val="004A2E73"/>
    <w:rPr>
      <w:rFonts w:ascii="Arial" w:hAnsi="Arial" w:cs="Arial"/>
      <w:iCs/>
      <w:noProof/>
      <w:sz w:val="8"/>
      <w:szCs w:val="8"/>
      <w:u w:val="single"/>
      <w:lang w:eastAsia="ar-SA" w:bidi="ar-SA"/>
    </w:rPr>
  </w:style>
  <w:style w:type="character" w:customStyle="1" w:styleId="120">
    <w:name w:val="Основной текст + 12"/>
    <w:aliases w:val="5 pt,Полужирный,Основной текст (2) + Microsoft Sans Serif,7"/>
    <w:rsid w:val="004A2E73"/>
    <w:rPr>
      <w:rFonts w:ascii="Times New Roman" w:hAnsi="Times New Roman" w:cs="Times New Roman"/>
      <w:b/>
      <w:bCs/>
      <w:iCs/>
      <w:sz w:val="25"/>
      <w:szCs w:val="25"/>
      <w:u w:val="none"/>
      <w:lang w:eastAsia="ar-SA" w:bidi="ar-SA"/>
    </w:rPr>
  </w:style>
  <w:style w:type="paragraph" w:customStyle="1" w:styleId="aff6">
    <w:name w:val="Знак Знак Знак"/>
    <w:basedOn w:val="a"/>
    <w:rsid w:val="009B11EA"/>
    <w:pPr>
      <w:spacing w:before="100" w:beforeAutospacing="1" w:after="100" w:afterAutospacing="1"/>
    </w:pPr>
    <w:rPr>
      <w:rFonts w:ascii="Tahoma" w:hAnsi="Tahoma"/>
      <w:sz w:val="20"/>
      <w:szCs w:val="20"/>
      <w:lang w:val="en-US" w:eastAsia="en-US"/>
    </w:rPr>
  </w:style>
  <w:style w:type="table" w:styleId="aff7">
    <w:name w:val="Table Grid"/>
    <w:basedOn w:val="a1"/>
    <w:uiPriority w:val="39"/>
    <w:rsid w:val="009B11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w:basedOn w:val="a"/>
    <w:rsid w:val="009B11EA"/>
    <w:pPr>
      <w:spacing w:after="160" w:line="240" w:lineRule="exact"/>
    </w:pPr>
    <w:rPr>
      <w:rFonts w:ascii="Verdana" w:hAnsi="Verdana"/>
      <w:sz w:val="20"/>
      <w:szCs w:val="20"/>
      <w:lang w:val="en-US" w:eastAsia="en-US"/>
    </w:rPr>
  </w:style>
  <w:style w:type="character" w:customStyle="1" w:styleId="aff">
    <w:name w:val="Без интервала Знак"/>
    <w:link w:val="afe"/>
    <w:uiPriority w:val="1"/>
    <w:rsid w:val="009B11EA"/>
    <w:rPr>
      <w:lang w:val="ru-RU" w:eastAsia="ru-RU" w:bidi="ar-SA"/>
    </w:rPr>
  </w:style>
  <w:style w:type="character" w:customStyle="1" w:styleId="EmailStyle151">
    <w:name w:val="EmailStyle151"/>
    <w:uiPriority w:val="99"/>
    <w:rsid w:val="009B11EA"/>
    <w:rPr>
      <w:rFonts w:ascii="Arial" w:hAnsi="Arial" w:cs="Arial"/>
      <w:color w:val="auto"/>
      <w:sz w:val="20"/>
      <w:szCs w:val="20"/>
    </w:rPr>
  </w:style>
  <w:style w:type="paragraph" w:styleId="aff8">
    <w:name w:val="Plain Text"/>
    <w:basedOn w:val="a"/>
    <w:link w:val="aff9"/>
    <w:uiPriority w:val="99"/>
    <w:rsid w:val="009B11EA"/>
    <w:rPr>
      <w:rFonts w:ascii="Courier New" w:hAnsi="Courier New"/>
      <w:sz w:val="20"/>
      <w:szCs w:val="20"/>
    </w:rPr>
  </w:style>
  <w:style w:type="character" w:customStyle="1" w:styleId="aff9">
    <w:name w:val="Текст Знак"/>
    <w:link w:val="aff8"/>
    <w:uiPriority w:val="99"/>
    <w:rsid w:val="009B11EA"/>
    <w:rPr>
      <w:rFonts w:ascii="Courier New" w:hAnsi="Courier New" w:cs="Courier New"/>
    </w:rPr>
  </w:style>
  <w:style w:type="character" w:customStyle="1" w:styleId="ad">
    <w:name w:val="Подзаголовок Знак"/>
    <w:link w:val="ab"/>
    <w:rsid w:val="009B11EA"/>
    <w:rPr>
      <w:b/>
      <w:bCs/>
      <w:sz w:val="28"/>
      <w:szCs w:val="24"/>
      <w:lang w:eastAsia="ar-SA"/>
    </w:rPr>
  </w:style>
  <w:style w:type="numbering" w:customStyle="1" w:styleId="1e">
    <w:name w:val="Нет списка1"/>
    <w:next w:val="a2"/>
    <w:uiPriority w:val="99"/>
    <w:semiHidden/>
    <w:unhideWhenUsed/>
    <w:rsid w:val="009B11EA"/>
  </w:style>
  <w:style w:type="table" w:customStyle="1" w:styleId="1f">
    <w:name w:val="Сетка таблицы1"/>
    <w:basedOn w:val="a1"/>
    <w:next w:val="aff7"/>
    <w:uiPriority w:val="59"/>
    <w:rsid w:val="0001624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
    <w:name w:val="Основной текст (2) + Курсив"/>
    <w:rsid w:val="00F75A4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6TimesNewRoman11pt">
    <w:name w:val="Основной текст (6) + Times New Roman;11 pt"/>
    <w:rsid w:val="002956E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MicrosoftSansSerif9pt">
    <w:name w:val="Основной текст (2) + Microsoft Sans Serif;9 pt"/>
    <w:rsid w:val="002956E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rsid w:val="002956E1"/>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80">
    <w:name w:val="Основной текст (8)"/>
    <w:rsid w:val="002956E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js-copy-text">
    <w:name w:val="js-copy-text"/>
    <w:rsid w:val="00B53F25"/>
  </w:style>
  <w:style w:type="paragraph" w:customStyle="1" w:styleId="affa">
    <w:name w:val="a"/>
    <w:basedOn w:val="a"/>
    <w:rsid w:val="00F840C2"/>
    <w:pPr>
      <w:spacing w:before="100" w:beforeAutospacing="1" w:after="100" w:afterAutospacing="1"/>
    </w:pPr>
    <w:rPr>
      <w:sz w:val="24"/>
      <w:lang w:eastAsia="ru-RU"/>
    </w:rPr>
  </w:style>
  <w:style w:type="paragraph" w:customStyle="1" w:styleId="style1">
    <w:name w:val="style1"/>
    <w:basedOn w:val="a"/>
    <w:rsid w:val="00F840C2"/>
    <w:pPr>
      <w:spacing w:before="100" w:beforeAutospacing="1" w:after="100" w:afterAutospacing="1"/>
    </w:pPr>
    <w:rPr>
      <w:sz w:val="24"/>
      <w:lang w:eastAsia="ru-RU"/>
    </w:rPr>
  </w:style>
  <w:style w:type="character" w:customStyle="1" w:styleId="text1">
    <w:name w:val="text1"/>
    <w:rsid w:val="00F840C2"/>
  </w:style>
  <w:style w:type="paragraph" w:customStyle="1" w:styleId="c8">
    <w:name w:val="c8"/>
    <w:basedOn w:val="a"/>
    <w:rsid w:val="00F840C2"/>
    <w:pPr>
      <w:spacing w:before="100" w:beforeAutospacing="1" w:after="100" w:afterAutospacing="1"/>
    </w:pPr>
    <w:rPr>
      <w:sz w:val="24"/>
      <w:lang w:eastAsia="ru-RU"/>
    </w:rPr>
  </w:style>
  <w:style w:type="character" w:customStyle="1" w:styleId="c2">
    <w:name w:val="c2"/>
    <w:rsid w:val="00F840C2"/>
  </w:style>
  <w:style w:type="character" w:styleId="affb">
    <w:name w:val="annotation reference"/>
    <w:basedOn w:val="a0"/>
    <w:uiPriority w:val="99"/>
    <w:semiHidden/>
    <w:unhideWhenUsed/>
    <w:rsid w:val="00A427CC"/>
    <w:rPr>
      <w:sz w:val="16"/>
      <w:szCs w:val="16"/>
    </w:rPr>
  </w:style>
  <w:style w:type="paragraph" w:styleId="affc">
    <w:name w:val="annotation text"/>
    <w:basedOn w:val="a"/>
    <w:link w:val="affd"/>
    <w:uiPriority w:val="99"/>
    <w:semiHidden/>
    <w:unhideWhenUsed/>
    <w:rsid w:val="00A427CC"/>
    <w:rPr>
      <w:sz w:val="20"/>
      <w:szCs w:val="20"/>
    </w:rPr>
  </w:style>
  <w:style w:type="character" w:customStyle="1" w:styleId="affd">
    <w:name w:val="Текст примечания Знак"/>
    <w:basedOn w:val="a0"/>
    <w:link w:val="affc"/>
    <w:uiPriority w:val="99"/>
    <w:semiHidden/>
    <w:rsid w:val="00A427CC"/>
    <w:rPr>
      <w:lang w:eastAsia="ar-SA"/>
    </w:rPr>
  </w:style>
  <w:style w:type="paragraph" w:styleId="affe">
    <w:name w:val="annotation subject"/>
    <w:basedOn w:val="affc"/>
    <w:next w:val="affc"/>
    <w:link w:val="afff"/>
    <w:uiPriority w:val="99"/>
    <w:semiHidden/>
    <w:unhideWhenUsed/>
    <w:rsid w:val="00A427CC"/>
    <w:rPr>
      <w:b/>
      <w:bCs/>
    </w:rPr>
  </w:style>
  <w:style w:type="character" w:customStyle="1" w:styleId="afff">
    <w:name w:val="Тема примечания Знак"/>
    <w:basedOn w:val="affd"/>
    <w:link w:val="affe"/>
    <w:uiPriority w:val="99"/>
    <w:semiHidden/>
    <w:rsid w:val="00A427CC"/>
    <w:rPr>
      <w:b/>
      <w:bCs/>
      <w:lang w:eastAsia="ar-SA"/>
    </w:rPr>
  </w:style>
  <w:style w:type="table" w:customStyle="1" w:styleId="2a">
    <w:name w:val="Сетка таблицы2"/>
    <w:basedOn w:val="a1"/>
    <w:next w:val="aff7"/>
    <w:uiPriority w:val="59"/>
    <w:rsid w:val="00C84A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9806">
      <w:bodyDiv w:val="1"/>
      <w:marLeft w:val="0"/>
      <w:marRight w:val="0"/>
      <w:marTop w:val="0"/>
      <w:marBottom w:val="0"/>
      <w:divBdr>
        <w:top w:val="none" w:sz="0" w:space="0" w:color="auto"/>
        <w:left w:val="none" w:sz="0" w:space="0" w:color="auto"/>
        <w:bottom w:val="none" w:sz="0" w:space="0" w:color="auto"/>
        <w:right w:val="none" w:sz="0" w:space="0" w:color="auto"/>
      </w:divBdr>
    </w:div>
    <w:div w:id="364255397">
      <w:bodyDiv w:val="1"/>
      <w:marLeft w:val="0"/>
      <w:marRight w:val="0"/>
      <w:marTop w:val="0"/>
      <w:marBottom w:val="0"/>
      <w:divBdr>
        <w:top w:val="none" w:sz="0" w:space="0" w:color="auto"/>
        <w:left w:val="none" w:sz="0" w:space="0" w:color="auto"/>
        <w:bottom w:val="none" w:sz="0" w:space="0" w:color="auto"/>
        <w:right w:val="none" w:sz="0" w:space="0" w:color="auto"/>
      </w:divBdr>
    </w:div>
    <w:div w:id="442502413">
      <w:bodyDiv w:val="1"/>
      <w:marLeft w:val="0"/>
      <w:marRight w:val="0"/>
      <w:marTop w:val="0"/>
      <w:marBottom w:val="0"/>
      <w:divBdr>
        <w:top w:val="none" w:sz="0" w:space="0" w:color="auto"/>
        <w:left w:val="none" w:sz="0" w:space="0" w:color="auto"/>
        <w:bottom w:val="none" w:sz="0" w:space="0" w:color="auto"/>
        <w:right w:val="none" w:sz="0" w:space="0" w:color="auto"/>
      </w:divBdr>
    </w:div>
    <w:div w:id="569268482">
      <w:bodyDiv w:val="1"/>
      <w:marLeft w:val="0"/>
      <w:marRight w:val="0"/>
      <w:marTop w:val="0"/>
      <w:marBottom w:val="0"/>
      <w:divBdr>
        <w:top w:val="none" w:sz="0" w:space="0" w:color="auto"/>
        <w:left w:val="none" w:sz="0" w:space="0" w:color="auto"/>
        <w:bottom w:val="none" w:sz="0" w:space="0" w:color="auto"/>
        <w:right w:val="none" w:sz="0" w:space="0" w:color="auto"/>
      </w:divBdr>
    </w:div>
    <w:div w:id="921455786">
      <w:bodyDiv w:val="1"/>
      <w:marLeft w:val="0"/>
      <w:marRight w:val="0"/>
      <w:marTop w:val="0"/>
      <w:marBottom w:val="0"/>
      <w:divBdr>
        <w:top w:val="none" w:sz="0" w:space="0" w:color="auto"/>
        <w:left w:val="none" w:sz="0" w:space="0" w:color="auto"/>
        <w:bottom w:val="none" w:sz="0" w:space="0" w:color="auto"/>
        <w:right w:val="none" w:sz="0" w:space="0" w:color="auto"/>
      </w:divBdr>
    </w:div>
    <w:div w:id="1185048120">
      <w:bodyDiv w:val="1"/>
      <w:marLeft w:val="0"/>
      <w:marRight w:val="0"/>
      <w:marTop w:val="0"/>
      <w:marBottom w:val="0"/>
      <w:divBdr>
        <w:top w:val="none" w:sz="0" w:space="0" w:color="auto"/>
        <w:left w:val="none" w:sz="0" w:space="0" w:color="auto"/>
        <w:bottom w:val="none" w:sz="0" w:space="0" w:color="auto"/>
        <w:right w:val="none" w:sz="0" w:space="0" w:color="auto"/>
      </w:divBdr>
    </w:div>
    <w:div w:id="1512914932">
      <w:bodyDiv w:val="1"/>
      <w:marLeft w:val="0"/>
      <w:marRight w:val="0"/>
      <w:marTop w:val="0"/>
      <w:marBottom w:val="0"/>
      <w:divBdr>
        <w:top w:val="none" w:sz="0" w:space="0" w:color="auto"/>
        <w:left w:val="none" w:sz="0" w:space="0" w:color="auto"/>
        <w:bottom w:val="none" w:sz="0" w:space="0" w:color="auto"/>
        <w:right w:val="none" w:sz="0" w:space="0" w:color="auto"/>
      </w:divBdr>
    </w:div>
    <w:div w:id="1678538807">
      <w:bodyDiv w:val="1"/>
      <w:marLeft w:val="0"/>
      <w:marRight w:val="0"/>
      <w:marTop w:val="0"/>
      <w:marBottom w:val="0"/>
      <w:divBdr>
        <w:top w:val="none" w:sz="0" w:space="0" w:color="auto"/>
        <w:left w:val="none" w:sz="0" w:space="0" w:color="auto"/>
        <w:bottom w:val="none" w:sz="0" w:space="0" w:color="auto"/>
        <w:right w:val="none" w:sz="0" w:space="0" w:color="auto"/>
      </w:divBdr>
    </w:div>
    <w:div w:id="1685279461">
      <w:bodyDiv w:val="1"/>
      <w:marLeft w:val="0"/>
      <w:marRight w:val="0"/>
      <w:marTop w:val="0"/>
      <w:marBottom w:val="0"/>
      <w:divBdr>
        <w:top w:val="none" w:sz="0" w:space="0" w:color="auto"/>
        <w:left w:val="none" w:sz="0" w:space="0" w:color="auto"/>
        <w:bottom w:val="none" w:sz="0" w:space="0" w:color="auto"/>
        <w:right w:val="none" w:sz="0" w:space="0" w:color="auto"/>
      </w:divBdr>
    </w:div>
    <w:div w:id="2047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newshool4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6447-5490-4CFA-8364-AEEA4F59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RePack by Diakov</cp:lastModifiedBy>
  <cp:revision>3</cp:revision>
  <cp:lastPrinted>2020-05-07T10:00:00Z</cp:lastPrinted>
  <dcterms:created xsi:type="dcterms:W3CDTF">2020-05-12T06:34:00Z</dcterms:created>
  <dcterms:modified xsi:type="dcterms:W3CDTF">2020-05-12T06:34:00Z</dcterms:modified>
</cp:coreProperties>
</file>