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31F0" w:rsidRDefault="00EA265E" w:rsidP="00C931F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bookmarkStart w:id="0" w:name="_GoBack"/>
      <w:r>
        <w:rPr>
          <w:b/>
          <w:bCs/>
          <w:noProof/>
          <w:color w:val="000000"/>
          <w:sz w:val="24"/>
          <w:lang w:eastAsia="ru-RU"/>
        </w:rPr>
        <w:drawing>
          <wp:inline distT="0" distB="0" distL="0" distR="0">
            <wp:extent cx="5848350" cy="8277225"/>
            <wp:effectExtent l="0" t="0" r="0" b="9525"/>
            <wp:docPr id="3" name="Рисунок 3" descr="D:\Users\NikolayHAOS\Desktop\САЙТ\scan201804191730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NikolayHAOS\Desktop\САЙТ\scan20180419173000_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31F0" w:rsidRDefault="00C931F0" w:rsidP="00C931F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</w:p>
    <w:p w:rsidR="00C931F0" w:rsidRDefault="00C931F0" w:rsidP="00C931F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</w:p>
    <w:p w:rsidR="00C931F0" w:rsidRDefault="00C931F0" w:rsidP="00C931F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</w:p>
    <w:p w:rsidR="00C931F0" w:rsidRDefault="00C931F0" w:rsidP="00C931F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</w:p>
    <w:p w:rsidR="004A2E73" w:rsidRPr="000639BF" w:rsidRDefault="004A2E73" w:rsidP="00C931F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r w:rsidRPr="000639BF">
        <w:rPr>
          <w:b/>
          <w:bCs/>
          <w:color w:val="000000"/>
          <w:sz w:val="24"/>
        </w:rPr>
        <w:t xml:space="preserve">ОТЧЕТ </w:t>
      </w:r>
    </w:p>
    <w:p w:rsidR="004A2E73" w:rsidRPr="000639BF" w:rsidRDefault="004A2E73" w:rsidP="004A2E73">
      <w:pPr>
        <w:shd w:val="clear" w:color="auto" w:fill="FFFFFF"/>
        <w:spacing w:before="120"/>
        <w:jc w:val="center"/>
        <w:rPr>
          <w:b/>
          <w:bCs/>
          <w:color w:val="000000"/>
          <w:sz w:val="24"/>
        </w:rPr>
      </w:pPr>
      <w:r w:rsidRPr="000639BF">
        <w:rPr>
          <w:b/>
          <w:bCs/>
          <w:color w:val="000000"/>
          <w:sz w:val="24"/>
        </w:rPr>
        <w:t>по самооб</w:t>
      </w:r>
      <w:r w:rsidR="009B11EA">
        <w:rPr>
          <w:b/>
          <w:bCs/>
          <w:color w:val="000000"/>
          <w:sz w:val="24"/>
        </w:rPr>
        <w:t>следованию МБОУ СОШ №44</w:t>
      </w:r>
    </w:p>
    <w:p w:rsidR="004A2E73" w:rsidRDefault="00C963A5" w:rsidP="004A2E73">
      <w:pPr>
        <w:shd w:val="clear" w:color="auto" w:fill="FFFFFF"/>
        <w:spacing w:before="12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за 2017 </w:t>
      </w:r>
      <w:r w:rsidR="004A2E73" w:rsidRPr="000639BF">
        <w:rPr>
          <w:b/>
          <w:bCs/>
          <w:color w:val="000000"/>
          <w:sz w:val="24"/>
        </w:rPr>
        <w:t>год</w:t>
      </w:r>
    </w:p>
    <w:p w:rsidR="00C963A5" w:rsidRDefault="00C963A5" w:rsidP="004A2E73">
      <w:pPr>
        <w:shd w:val="clear" w:color="auto" w:fill="FFFFFF"/>
        <w:spacing w:before="120"/>
        <w:jc w:val="center"/>
        <w:rPr>
          <w:b/>
          <w:bCs/>
          <w:color w:val="000000"/>
          <w:sz w:val="24"/>
        </w:rPr>
      </w:pPr>
    </w:p>
    <w:p w:rsidR="00C963A5" w:rsidRPr="000639BF" w:rsidRDefault="00C963A5" w:rsidP="004A2E73">
      <w:pPr>
        <w:shd w:val="clear" w:color="auto" w:fill="FFFFFF"/>
        <w:spacing w:before="120"/>
        <w:jc w:val="center"/>
        <w:rPr>
          <w:b/>
          <w:bCs/>
          <w:color w:val="000000"/>
          <w:sz w:val="24"/>
        </w:rPr>
      </w:pPr>
    </w:p>
    <w:p w:rsidR="004A2E73" w:rsidRPr="000639BF" w:rsidRDefault="004A2E73" w:rsidP="004A2E73">
      <w:pPr>
        <w:shd w:val="clear" w:color="auto" w:fill="FFFFFF"/>
        <w:spacing w:before="120"/>
        <w:jc w:val="center"/>
        <w:rPr>
          <w:b/>
          <w:bCs/>
          <w:color w:val="000000"/>
          <w:sz w:val="24"/>
        </w:rPr>
      </w:pPr>
    </w:p>
    <w:p w:rsidR="004A2E73" w:rsidRPr="000639BF" w:rsidRDefault="004A2E73" w:rsidP="00C963A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r w:rsidRPr="000639BF">
        <w:rPr>
          <w:b/>
          <w:bCs/>
          <w:color w:val="000000"/>
          <w:sz w:val="24"/>
          <w:lang w:val="en-US"/>
        </w:rPr>
        <w:t>I</w:t>
      </w:r>
      <w:r w:rsidR="00C963A5">
        <w:rPr>
          <w:b/>
          <w:bCs/>
          <w:color w:val="000000"/>
          <w:sz w:val="24"/>
        </w:rPr>
        <w:t xml:space="preserve"> </w:t>
      </w:r>
      <w:r w:rsidR="00FC3310">
        <w:rPr>
          <w:b/>
          <w:bCs/>
          <w:color w:val="000000"/>
          <w:sz w:val="24"/>
        </w:rPr>
        <w:t xml:space="preserve"> </w:t>
      </w:r>
      <w:r w:rsidRPr="000639BF">
        <w:rPr>
          <w:b/>
          <w:bCs/>
          <w:color w:val="000000"/>
          <w:sz w:val="24"/>
        </w:rPr>
        <w:t>АНАЛИТИЧЕСКАЯ ЧАСТЬ</w:t>
      </w:r>
    </w:p>
    <w:p w:rsidR="004A2E73" w:rsidRPr="000639BF" w:rsidRDefault="004A2E73" w:rsidP="004A2E73">
      <w:pPr>
        <w:pStyle w:val="21"/>
        <w:tabs>
          <w:tab w:val="left" w:pos="3390"/>
        </w:tabs>
        <w:spacing w:line="240" w:lineRule="auto"/>
        <w:rPr>
          <w:bCs/>
          <w:sz w:val="24"/>
        </w:rPr>
      </w:pPr>
      <w:r w:rsidRPr="000639BF">
        <w:rPr>
          <w:b/>
          <w:bCs/>
          <w:sz w:val="24"/>
        </w:rPr>
        <w:t xml:space="preserve">Миссия школы – </w:t>
      </w:r>
      <w:r w:rsidRPr="000639BF">
        <w:rPr>
          <w:bCs/>
          <w:sz w:val="24"/>
        </w:rPr>
        <w:t>формирование активной гражданской позиции учащихся, освоение ими ун</w:t>
      </w:r>
      <w:r w:rsidRPr="000639BF">
        <w:rPr>
          <w:bCs/>
          <w:sz w:val="24"/>
        </w:rPr>
        <w:t>и</w:t>
      </w:r>
      <w:r w:rsidRPr="000639BF">
        <w:rPr>
          <w:bCs/>
          <w:sz w:val="24"/>
        </w:rPr>
        <w:t>версальных интеллектуальных и гуманистических ценностей, толерантности, культуры м</w:t>
      </w:r>
      <w:r w:rsidRPr="000639BF">
        <w:rPr>
          <w:bCs/>
          <w:sz w:val="24"/>
        </w:rPr>
        <w:t>и</w:t>
      </w:r>
      <w:r w:rsidRPr="000639BF">
        <w:rPr>
          <w:bCs/>
          <w:sz w:val="24"/>
        </w:rPr>
        <w:t>ра.</w:t>
      </w:r>
    </w:p>
    <w:p w:rsidR="004A2E73" w:rsidRPr="000639BF" w:rsidRDefault="004A2E73" w:rsidP="004A2E73">
      <w:pPr>
        <w:pStyle w:val="21"/>
        <w:tabs>
          <w:tab w:val="left" w:pos="3390"/>
        </w:tabs>
        <w:spacing w:line="240" w:lineRule="auto"/>
        <w:rPr>
          <w:bCs/>
          <w:sz w:val="24"/>
        </w:rPr>
      </w:pPr>
      <w:r w:rsidRPr="000639BF">
        <w:rPr>
          <w:b/>
          <w:bCs/>
          <w:sz w:val="24"/>
        </w:rPr>
        <w:t>Ученик школы</w:t>
      </w:r>
      <w:r w:rsidRPr="000639BF">
        <w:rPr>
          <w:bCs/>
          <w:sz w:val="24"/>
        </w:rPr>
        <w:t xml:space="preserve"> представляется конкурентноспособным человеком, который может адаптир</w:t>
      </w:r>
      <w:r w:rsidRPr="000639BF">
        <w:rPr>
          <w:bCs/>
          <w:sz w:val="24"/>
        </w:rPr>
        <w:t>о</w:t>
      </w:r>
      <w:r w:rsidRPr="000639BF">
        <w:rPr>
          <w:bCs/>
          <w:sz w:val="24"/>
        </w:rPr>
        <w:t>ваться к быстро меняющимся условиям в окр</w:t>
      </w:r>
      <w:r w:rsidRPr="000639BF">
        <w:rPr>
          <w:bCs/>
          <w:sz w:val="24"/>
        </w:rPr>
        <w:t>у</w:t>
      </w:r>
      <w:r w:rsidRPr="000639BF">
        <w:rPr>
          <w:bCs/>
          <w:sz w:val="24"/>
        </w:rPr>
        <w:t>жающей среде, в социуме.</w:t>
      </w:r>
    </w:p>
    <w:p w:rsidR="004A2E73" w:rsidRPr="000639BF" w:rsidRDefault="004A2E73" w:rsidP="004A2E73">
      <w:pPr>
        <w:pStyle w:val="21"/>
        <w:tabs>
          <w:tab w:val="left" w:pos="3390"/>
        </w:tabs>
        <w:spacing w:line="240" w:lineRule="auto"/>
        <w:rPr>
          <w:b/>
          <w:bCs/>
          <w:sz w:val="24"/>
        </w:rPr>
      </w:pPr>
      <w:r w:rsidRPr="000639BF">
        <w:rPr>
          <w:bCs/>
          <w:sz w:val="24"/>
        </w:rPr>
        <w:t xml:space="preserve">   </w:t>
      </w:r>
      <w:r w:rsidRPr="000639BF">
        <w:rPr>
          <w:b/>
          <w:bCs/>
          <w:sz w:val="24"/>
        </w:rPr>
        <w:t>Осознает:</w:t>
      </w:r>
    </w:p>
    <w:p w:rsidR="004A2E73" w:rsidRPr="000639BF" w:rsidRDefault="004A2E73" w:rsidP="004A2E73">
      <w:pPr>
        <w:pStyle w:val="21"/>
        <w:numPr>
          <w:ilvl w:val="0"/>
          <w:numId w:val="12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разнообразие жизненных ценностей (знания, свобода, сотрудничество, уважение другой личности);</w:t>
      </w:r>
    </w:p>
    <w:p w:rsidR="004A2E73" w:rsidRPr="000639BF" w:rsidRDefault="004A2E73" w:rsidP="004A2E73">
      <w:pPr>
        <w:pStyle w:val="21"/>
        <w:numPr>
          <w:ilvl w:val="0"/>
          <w:numId w:val="12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себя как личность;</w:t>
      </w:r>
    </w:p>
    <w:p w:rsidR="004A2E73" w:rsidRPr="000639BF" w:rsidRDefault="004A2E73" w:rsidP="004A2E73">
      <w:pPr>
        <w:pStyle w:val="21"/>
        <w:numPr>
          <w:ilvl w:val="0"/>
          <w:numId w:val="12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собственное здоровье как ценность;</w:t>
      </w:r>
    </w:p>
    <w:p w:rsidR="004A2E73" w:rsidRPr="000639BF" w:rsidRDefault="004A2E73" w:rsidP="004A2E73">
      <w:pPr>
        <w:pStyle w:val="21"/>
        <w:numPr>
          <w:ilvl w:val="0"/>
          <w:numId w:val="12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собственное развитие в процессе деятельности, действия с другими и для других.</w:t>
      </w:r>
    </w:p>
    <w:p w:rsidR="004A2E73" w:rsidRPr="000639BF" w:rsidRDefault="004A2E73" w:rsidP="004A2E73">
      <w:pPr>
        <w:pStyle w:val="21"/>
        <w:tabs>
          <w:tab w:val="left" w:pos="3390"/>
        </w:tabs>
        <w:spacing w:line="240" w:lineRule="auto"/>
        <w:rPr>
          <w:b/>
          <w:bCs/>
          <w:sz w:val="24"/>
        </w:rPr>
      </w:pPr>
      <w:r w:rsidRPr="000639BF">
        <w:rPr>
          <w:b/>
          <w:bCs/>
          <w:sz w:val="24"/>
        </w:rPr>
        <w:t xml:space="preserve">   Способен:</w:t>
      </w:r>
    </w:p>
    <w:p w:rsidR="004A2E73" w:rsidRPr="000639BF" w:rsidRDefault="004A2E73" w:rsidP="004A2E73">
      <w:pPr>
        <w:pStyle w:val="21"/>
        <w:numPr>
          <w:ilvl w:val="0"/>
          <w:numId w:val="13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планировать свою жизнь в соответствии с целями;</w:t>
      </w:r>
    </w:p>
    <w:p w:rsidR="004A2E73" w:rsidRPr="000639BF" w:rsidRDefault="004A2E73" w:rsidP="004A2E73">
      <w:pPr>
        <w:pStyle w:val="21"/>
        <w:numPr>
          <w:ilvl w:val="0"/>
          <w:numId w:val="13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легко адаптироваться в любом социуме и активно влиять на него;</w:t>
      </w:r>
    </w:p>
    <w:p w:rsidR="004A2E73" w:rsidRPr="000639BF" w:rsidRDefault="004A2E73" w:rsidP="004A2E73">
      <w:pPr>
        <w:pStyle w:val="21"/>
        <w:numPr>
          <w:ilvl w:val="0"/>
          <w:numId w:val="13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быть толерантным;</w:t>
      </w:r>
    </w:p>
    <w:p w:rsidR="004A2E73" w:rsidRPr="000639BF" w:rsidRDefault="004A2E73" w:rsidP="004A2E73">
      <w:pPr>
        <w:pStyle w:val="21"/>
        <w:numPr>
          <w:ilvl w:val="0"/>
          <w:numId w:val="13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научиться принимать самостоятельные решения.</w:t>
      </w:r>
    </w:p>
    <w:p w:rsidR="004A2E73" w:rsidRPr="000639BF" w:rsidRDefault="004A2E73" w:rsidP="004A2E73">
      <w:pPr>
        <w:pStyle w:val="21"/>
        <w:tabs>
          <w:tab w:val="left" w:pos="3390"/>
        </w:tabs>
        <w:rPr>
          <w:b/>
          <w:bCs/>
          <w:sz w:val="24"/>
        </w:rPr>
      </w:pPr>
      <w:r w:rsidRPr="000639BF">
        <w:rPr>
          <w:b/>
          <w:bCs/>
          <w:sz w:val="24"/>
        </w:rPr>
        <w:t xml:space="preserve">   Имеет:</w:t>
      </w:r>
    </w:p>
    <w:p w:rsidR="004A2E73" w:rsidRPr="000639BF" w:rsidRDefault="004A2E73" w:rsidP="004A2E73">
      <w:pPr>
        <w:pStyle w:val="21"/>
        <w:numPr>
          <w:ilvl w:val="0"/>
          <w:numId w:val="14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стремление к теоретическому осмыслению получаемой информации;</w:t>
      </w:r>
    </w:p>
    <w:p w:rsidR="004A2E73" w:rsidRPr="000639BF" w:rsidRDefault="004A2E73" w:rsidP="004A2E73">
      <w:pPr>
        <w:pStyle w:val="21"/>
        <w:numPr>
          <w:ilvl w:val="0"/>
          <w:numId w:val="14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опыт учебно-исследовательской деятельности;</w:t>
      </w:r>
    </w:p>
    <w:p w:rsidR="004A2E73" w:rsidRPr="000639BF" w:rsidRDefault="004A2E73" w:rsidP="004A2E73">
      <w:pPr>
        <w:pStyle w:val="21"/>
        <w:numPr>
          <w:ilvl w:val="0"/>
          <w:numId w:val="14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жизненный опыт деятельности в группе: под руководством, в паре, с книгой, с документ</w:t>
      </w:r>
      <w:r w:rsidRPr="000639BF">
        <w:rPr>
          <w:bCs/>
          <w:sz w:val="24"/>
        </w:rPr>
        <w:t>а</w:t>
      </w:r>
      <w:r w:rsidRPr="000639BF">
        <w:rPr>
          <w:bCs/>
          <w:sz w:val="24"/>
        </w:rPr>
        <w:t>ми, с приборами, с компьютером;</w:t>
      </w:r>
    </w:p>
    <w:p w:rsidR="004A2E73" w:rsidRPr="000639BF" w:rsidRDefault="004A2E73" w:rsidP="004A2E73">
      <w:pPr>
        <w:pStyle w:val="21"/>
        <w:numPr>
          <w:ilvl w:val="0"/>
          <w:numId w:val="14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желание овладеть различными способами применения своих знаний и умений, творч</w:t>
      </w:r>
      <w:r w:rsidRPr="000639BF">
        <w:rPr>
          <w:b/>
          <w:bCs/>
          <w:sz w:val="24"/>
        </w:rPr>
        <w:t>е</w:t>
      </w:r>
      <w:r w:rsidRPr="000639BF">
        <w:rPr>
          <w:b/>
          <w:bCs/>
          <w:sz w:val="24"/>
        </w:rPr>
        <w:t>ских способностей.</w:t>
      </w:r>
    </w:p>
    <w:p w:rsidR="004A2E73" w:rsidRPr="000639BF" w:rsidRDefault="004A2E73" w:rsidP="004A2E73">
      <w:pPr>
        <w:pStyle w:val="21"/>
        <w:tabs>
          <w:tab w:val="left" w:pos="3390"/>
        </w:tabs>
        <w:rPr>
          <w:b/>
          <w:bCs/>
          <w:sz w:val="24"/>
        </w:rPr>
      </w:pPr>
      <w:r w:rsidRPr="000639BF">
        <w:rPr>
          <w:b/>
          <w:bCs/>
          <w:sz w:val="24"/>
        </w:rPr>
        <w:t xml:space="preserve">   Умеет: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осуществлять выбор и нести ответственность за свои решения;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жить и работать в разновозрастном коллективе;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осуществлять самостоятельный поиск решения  проблем;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давать оценку происходящим событиям и поведению людей;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 w:firstLine="0"/>
        <w:jc w:val="both"/>
        <w:rPr>
          <w:bCs/>
          <w:sz w:val="24"/>
        </w:rPr>
      </w:pPr>
      <w:r w:rsidRPr="000639BF">
        <w:rPr>
          <w:bCs/>
          <w:sz w:val="24"/>
        </w:rPr>
        <w:t>использовать современные информационные технологии;</w:t>
      </w:r>
    </w:p>
    <w:p w:rsidR="004A2E73" w:rsidRPr="000639BF" w:rsidRDefault="004A2E73" w:rsidP="004A2E73">
      <w:pPr>
        <w:pStyle w:val="21"/>
        <w:numPr>
          <w:ilvl w:val="0"/>
          <w:numId w:val="15"/>
        </w:numPr>
        <w:tabs>
          <w:tab w:val="left" w:pos="3390"/>
        </w:tabs>
        <w:spacing w:after="0" w:line="240" w:lineRule="auto"/>
        <w:ind w:left="0"/>
        <w:jc w:val="both"/>
        <w:rPr>
          <w:b/>
          <w:bCs/>
          <w:sz w:val="24"/>
        </w:rPr>
      </w:pPr>
      <w:r w:rsidRPr="000639BF">
        <w:rPr>
          <w:b/>
          <w:bCs/>
          <w:sz w:val="24"/>
        </w:rPr>
        <w:t>совершенствовать собственную познавательную деятельность.</w:t>
      </w:r>
    </w:p>
    <w:p w:rsidR="004A2E73" w:rsidRPr="003B7BB2" w:rsidRDefault="004A2E73" w:rsidP="004A2E73">
      <w:pPr>
        <w:pStyle w:val="Default"/>
        <w:jc w:val="both"/>
        <w:rPr>
          <w:color w:val="auto"/>
        </w:rPr>
      </w:pPr>
    </w:p>
    <w:p w:rsidR="004A2E73" w:rsidRPr="003B7BB2" w:rsidRDefault="004A2E73" w:rsidP="008A39EB">
      <w:pPr>
        <w:pStyle w:val="Default"/>
        <w:ind w:firstLine="708"/>
        <w:jc w:val="both"/>
        <w:rPr>
          <w:color w:val="auto"/>
        </w:rPr>
      </w:pPr>
      <w:r w:rsidRPr="003B7BB2">
        <w:rPr>
          <w:color w:val="auto"/>
        </w:rPr>
        <w:t xml:space="preserve">Отчет о самообследовании </w:t>
      </w:r>
      <w:r w:rsidR="008A39EB" w:rsidRPr="003B7BB2">
        <w:rPr>
          <w:color w:val="auto"/>
        </w:rPr>
        <w:t>принят</w:t>
      </w:r>
      <w:r w:rsidRPr="003B7BB2">
        <w:rPr>
          <w:color w:val="auto"/>
        </w:rPr>
        <w:t xml:space="preserve"> на педагогическом совете школы</w:t>
      </w:r>
      <w:r w:rsidR="00C963A5">
        <w:rPr>
          <w:color w:val="auto"/>
        </w:rPr>
        <w:t xml:space="preserve"> 26.03</w:t>
      </w:r>
      <w:r w:rsidRPr="003B7BB2">
        <w:rPr>
          <w:color w:val="auto"/>
        </w:rPr>
        <w:t>.201</w:t>
      </w:r>
      <w:r w:rsidR="00C963A5">
        <w:rPr>
          <w:color w:val="auto"/>
        </w:rPr>
        <w:t>8 г., протокол № 4</w:t>
      </w:r>
      <w:r w:rsidRPr="003B7BB2">
        <w:rPr>
          <w:color w:val="auto"/>
        </w:rPr>
        <w:t xml:space="preserve">, </w:t>
      </w:r>
      <w:r w:rsidR="008A39EB" w:rsidRPr="003B7BB2">
        <w:rPr>
          <w:color w:val="auto"/>
        </w:rPr>
        <w:t>согласован с Советом</w:t>
      </w:r>
      <w:r w:rsidR="00C963A5">
        <w:rPr>
          <w:color w:val="auto"/>
        </w:rPr>
        <w:t xml:space="preserve"> школы, 26.03</w:t>
      </w:r>
      <w:r w:rsidRPr="003B7BB2">
        <w:rPr>
          <w:color w:val="auto"/>
        </w:rPr>
        <w:t>.201</w:t>
      </w:r>
      <w:r w:rsidR="00C963A5">
        <w:rPr>
          <w:color w:val="auto"/>
        </w:rPr>
        <w:t>8г., протокол №10</w:t>
      </w:r>
      <w:r w:rsidRPr="003B7BB2">
        <w:rPr>
          <w:color w:val="auto"/>
        </w:rPr>
        <w:t>.</w:t>
      </w:r>
    </w:p>
    <w:p w:rsidR="004A2E73" w:rsidRPr="000639BF" w:rsidRDefault="004A2E73" w:rsidP="004A2E73">
      <w:pPr>
        <w:pStyle w:val="Default"/>
        <w:jc w:val="both"/>
      </w:pPr>
      <w:r w:rsidRPr="003B7BB2">
        <w:rPr>
          <w:b/>
          <w:bCs/>
          <w:color w:val="auto"/>
        </w:rPr>
        <w:lastRenderedPageBreak/>
        <w:t>Организационно</w:t>
      </w:r>
      <w:r w:rsidRPr="000639BF">
        <w:rPr>
          <w:b/>
          <w:bCs/>
        </w:rPr>
        <w:t>-правовое обеспечение деятельности образовательного учреждения и сист</w:t>
      </w:r>
      <w:r w:rsidRPr="000639BF">
        <w:rPr>
          <w:b/>
          <w:bCs/>
        </w:rPr>
        <w:t>е</w:t>
      </w:r>
      <w:r w:rsidRPr="000639BF">
        <w:rPr>
          <w:b/>
          <w:bCs/>
        </w:rPr>
        <w:t xml:space="preserve">ма управления: </w:t>
      </w:r>
    </w:p>
    <w:p w:rsidR="004A2E73" w:rsidRPr="000639BF" w:rsidRDefault="004A2E73" w:rsidP="008A39EB">
      <w:pPr>
        <w:pStyle w:val="Default"/>
        <w:ind w:firstLine="500"/>
        <w:jc w:val="both"/>
        <w:rPr>
          <w:b/>
        </w:rPr>
      </w:pPr>
      <w:r w:rsidRPr="000639BF">
        <w:rPr>
          <w:bCs/>
        </w:rPr>
        <w:t xml:space="preserve">Муниципальное </w:t>
      </w:r>
      <w:r w:rsidR="00BA2552">
        <w:rPr>
          <w:bCs/>
        </w:rPr>
        <w:t xml:space="preserve">бюджетное </w:t>
      </w:r>
      <w:r w:rsidRPr="000639BF">
        <w:rPr>
          <w:bCs/>
        </w:rPr>
        <w:t>общеобразовательноое учреждение средняя общеобразователь</w:t>
      </w:r>
      <w:r w:rsidR="00BA2552">
        <w:rPr>
          <w:bCs/>
        </w:rPr>
        <w:t>ная школа № 44</w:t>
      </w:r>
      <w:r w:rsidRPr="000639BF">
        <w:rPr>
          <w:bCs/>
        </w:rPr>
        <w:t xml:space="preserve"> имени</w:t>
      </w:r>
      <w:r w:rsidR="00BA2552">
        <w:rPr>
          <w:bCs/>
        </w:rPr>
        <w:t xml:space="preserve"> Ф.А.Щербины</w:t>
      </w:r>
      <w:r w:rsidRPr="000639BF">
        <w:rPr>
          <w:bCs/>
        </w:rPr>
        <w:t>. муниципального образов</w:t>
      </w:r>
      <w:r w:rsidRPr="000639BF">
        <w:rPr>
          <w:bCs/>
        </w:rPr>
        <w:t>а</w:t>
      </w:r>
      <w:r w:rsidRPr="000639BF">
        <w:rPr>
          <w:bCs/>
        </w:rPr>
        <w:t xml:space="preserve">ния Каневской район Краснодарского края станицы </w:t>
      </w:r>
      <w:r w:rsidR="00BA2552">
        <w:rPr>
          <w:bCs/>
        </w:rPr>
        <w:t xml:space="preserve"> Новодеревянковской</w:t>
      </w:r>
      <w:r w:rsidRPr="000639BF">
        <w:rPr>
          <w:b/>
          <w:bCs/>
        </w:rPr>
        <w:t xml:space="preserve"> </w:t>
      </w:r>
      <w:r w:rsidRPr="00FD4453">
        <w:rPr>
          <w:color w:val="auto"/>
        </w:rPr>
        <w:t xml:space="preserve">создано в </w:t>
      </w:r>
      <w:r w:rsidR="00FD4453" w:rsidRPr="00FD4453">
        <w:rPr>
          <w:color w:val="auto"/>
        </w:rPr>
        <w:t>1911</w:t>
      </w:r>
      <w:r w:rsidRPr="00FD4453">
        <w:rPr>
          <w:color w:val="auto"/>
        </w:rPr>
        <w:t xml:space="preserve">  году.</w:t>
      </w:r>
    </w:p>
    <w:p w:rsidR="004A2E73" w:rsidRPr="00BA2552" w:rsidRDefault="004A2E73" w:rsidP="004A2E73">
      <w:pPr>
        <w:pStyle w:val="af1"/>
        <w:rPr>
          <w:color w:val="FF0000"/>
          <w:sz w:val="24"/>
          <w:szCs w:val="24"/>
        </w:rPr>
      </w:pPr>
      <w:r w:rsidRPr="00B40AEE">
        <w:rPr>
          <w:sz w:val="24"/>
          <w:szCs w:val="24"/>
        </w:rPr>
        <w:t>Свидетельство о госуда</w:t>
      </w:r>
      <w:r w:rsidR="00B40AEE" w:rsidRPr="00B40AEE">
        <w:rPr>
          <w:sz w:val="24"/>
          <w:szCs w:val="24"/>
        </w:rPr>
        <w:t>рственной аккредитации: серия 23 А01</w:t>
      </w:r>
      <w:r w:rsidRPr="00B40AEE">
        <w:rPr>
          <w:sz w:val="24"/>
          <w:szCs w:val="24"/>
        </w:rPr>
        <w:t>, №</w:t>
      </w:r>
      <w:r w:rsidR="00B40AEE" w:rsidRPr="00B40AEE">
        <w:rPr>
          <w:sz w:val="24"/>
          <w:szCs w:val="24"/>
        </w:rPr>
        <w:t>0001093</w:t>
      </w:r>
      <w:r w:rsidRPr="00B40AEE">
        <w:rPr>
          <w:sz w:val="24"/>
          <w:szCs w:val="24"/>
        </w:rPr>
        <w:t>, регистрационный №</w:t>
      </w:r>
      <w:r w:rsidR="00B40AEE" w:rsidRPr="00B40AEE">
        <w:rPr>
          <w:sz w:val="24"/>
          <w:szCs w:val="24"/>
        </w:rPr>
        <w:t>03353</w:t>
      </w:r>
      <w:r w:rsidRPr="00B40AEE">
        <w:rPr>
          <w:sz w:val="24"/>
          <w:szCs w:val="24"/>
        </w:rPr>
        <w:t xml:space="preserve">, </w:t>
      </w:r>
      <w:r w:rsidR="00B40AEE" w:rsidRPr="00B40AEE">
        <w:rPr>
          <w:sz w:val="24"/>
          <w:szCs w:val="24"/>
        </w:rPr>
        <w:t>1</w:t>
      </w:r>
      <w:r w:rsidRPr="00B40AEE">
        <w:rPr>
          <w:sz w:val="24"/>
          <w:szCs w:val="24"/>
        </w:rPr>
        <w:t xml:space="preserve"> </w:t>
      </w:r>
      <w:r w:rsidR="00B40AEE" w:rsidRPr="00B40AEE">
        <w:rPr>
          <w:sz w:val="24"/>
          <w:szCs w:val="24"/>
        </w:rPr>
        <w:t>апреля 2015</w:t>
      </w:r>
      <w:r w:rsidRPr="00B40AEE">
        <w:rPr>
          <w:sz w:val="24"/>
          <w:szCs w:val="24"/>
        </w:rPr>
        <w:t xml:space="preserve"> года,  срока действия – </w:t>
      </w:r>
      <w:r w:rsidR="00B40AEE" w:rsidRPr="00B40AEE">
        <w:rPr>
          <w:sz w:val="24"/>
          <w:szCs w:val="24"/>
        </w:rPr>
        <w:t>1 апреля 2027</w:t>
      </w:r>
      <w:r w:rsidR="004034CD">
        <w:rPr>
          <w:sz w:val="24"/>
          <w:szCs w:val="24"/>
        </w:rPr>
        <w:t xml:space="preserve"> года,</w:t>
      </w:r>
      <w:r w:rsidRPr="00B40AEE">
        <w:rPr>
          <w:sz w:val="24"/>
          <w:szCs w:val="24"/>
        </w:rPr>
        <w:t xml:space="preserve"> выдано департаментом образ</w:t>
      </w:r>
      <w:r w:rsidRPr="00B40AEE">
        <w:rPr>
          <w:sz w:val="24"/>
          <w:szCs w:val="24"/>
        </w:rPr>
        <w:t>о</w:t>
      </w:r>
      <w:r w:rsidRPr="00B40AEE">
        <w:rPr>
          <w:sz w:val="24"/>
          <w:szCs w:val="24"/>
        </w:rPr>
        <w:t xml:space="preserve">вания и </w:t>
      </w:r>
      <w:r w:rsidRPr="008B2FEC">
        <w:rPr>
          <w:sz w:val="24"/>
          <w:szCs w:val="24"/>
        </w:rPr>
        <w:t>на</w:t>
      </w:r>
      <w:r w:rsidR="004034CD">
        <w:rPr>
          <w:sz w:val="24"/>
          <w:szCs w:val="24"/>
        </w:rPr>
        <w:t xml:space="preserve">уки Краснодарского края, Устав </w:t>
      </w:r>
      <w:r w:rsidRPr="008B2FEC">
        <w:rPr>
          <w:sz w:val="24"/>
          <w:szCs w:val="24"/>
        </w:rPr>
        <w:t>приня</w:t>
      </w:r>
      <w:r w:rsidR="004034CD">
        <w:rPr>
          <w:sz w:val="24"/>
          <w:szCs w:val="24"/>
        </w:rPr>
        <w:t xml:space="preserve">т </w:t>
      </w:r>
      <w:r w:rsidRPr="008B2FEC">
        <w:rPr>
          <w:sz w:val="24"/>
          <w:szCs w:val="24"/>
        </w:rPr>
        <w:t xml:space="preserve"> решением педагогического совета М</w:t>
      </w:r>
      <w:r w:rsidR="008B2FEC" w:rsidRPr="008B2FEC">
        <w:rPr>
          <w:sz w:val="24"/>
          <w:szCs w:val="24"/>
        </w:rPr>
        <w:t>БОУ СОШ №44</w:t>
      </w:r>
      <w:r w:rsidRPr="008B2FEC">
        <w:rPr>
          <w:sz w:val="24"/>
          <w:szCs w:val="24"/>
        </w:rPr>
        <w:t xml:space="preserve"> </w:t>
      </w:r>
      <w:r w:rsidRPr="00FD4453">
        <w:rPr>
          <w:sz w:val="24"/>
          <w:szCs w:val="24"/>
        </w:rPr>
        <w:t>протокол</w:t>
      </w:r>
      <w:r w:rsidR="00FD4453" w:rsidRPr="00FD4453">
        <w:rPr>
          <w:sz w:val="24"/>
          <w:szCs w:val="24"/>
        </w:rPr>
        <w:t xml:space="preserve"> №8 от 08.06.2015</w:t>
      </w:r>
      <w:r w:rsidRPr="00FD4453">
        <w:rPr>
          <w:sz w:val="24"/>
          <w:szCs w:val="24"/>
        </w:rPr>
        <w:t xml:space="preserve"> г.,</w:t>
      </w:r>
      <w:r w:rsidRPr="00BA2552">
        <w:rPr>
          <w:color w:val="FF0000"/>
          <w:sz w:val="24"/>
          <w:szCs w:val="24"/>
        </w:rPr>
        <w:t xml:space="preserve"> </w:t>
      </w:r>
      <w:r w:rsidR="004034CD">
        <w:rPr>
          <w:sz w:val="24"/>
          <w:szCs w:val="24"/>
        </w:rPr>
        <w:t xml:space="preserve">утверждён </w:t>
      </w:r>
      <w:r w:rsidRPr="008B2FEC">
        <w:rPr>
          <w:sz w:val="24"/>
          <w:szCs w:val="24"/>
        </w:rPr>
        <w:t>постановлением администрации муниц</w:t>
      </w:r>
      <w:r w:rsidRPr="008B2FEC">
        <w:rPr>
          <w:sz w:val="24"/>
          <w:szCs w:val="24"/>
        </w:rPr>
        <w:t>и</w:t>
      </w:r>
      <w:r w:rsidRPr="008B2FEC">
        <w:rPr>
          <w:sz w:val="24"/>
          <w:szCs w:val="24"/>
        </w:rPr>
        <w:t>пального образован</w:t>
      </w:r>
      <w:r w:rsidR="008B2FEC" w:rsidRPr="008B2FEC">
        <w:rPr>
          <w:sz w:val="24"/>
          <w:szCs w:val="24"/>
        </w:rPr>
        <w:t>ия Каневской район от 06.07.2015</w:t>
      </w:r>
      <w:r w:rsidRPr="008B2FEC">
        <w:rPr>
          <w:sz w:val="24"/>
          <w:szCs w:val="24"/>
        </w:rPr>
        <w:t xml:space="preserve"> №</w:t>
      </w:r>
      <w:r w:rsidR="008B2FEC" w:rsidRPr="008B2FEC">
        <w:rPr>
          <w:sz w:val="24"/>
          <w:szCs w:val="24"/>
        </w:rPr>
        <w:t>722</w:t>
      </w:r>
      <w:r w:rsidRPr="008B2FEC">
        <w:rPr>
          <w:sz w:val="24"/>
          <w:szCs w:val="24"/>
        </w:rPr>
        <w:t>.</w:t>
      </w:r>
    </w:p>
    <w:p w:rsidR="004A2E73" w:rsidRPr="000639BF" w:rsidRDefault="004A2E73" w:rsidP="004A2E73">
      <w:pPr>
        <w:pStyle w:val="af1"/>
        <w:rPr>
          <w:sz w:val="24"/>
          <w:szCs w:val="24"/>
        </w:rPr>
      </w:pPr>
      <w:r w:rsidRPr="000639BF">
        <w:rPr>
          <w:sz w:val="24"/>
          <w:szCs w:val="24"/>
        </w:rPr>
        <w:t>Учредитель: администрация муниципального образования Каневской район</w:t>
      </w:r>
    </w:p>
    <w:p w:rsidR="004A2E73" w:rsidRPr="000639BF" w:rsidRDefault="004A2E73" w:rsidP="004A2E73">
      <w:pPr>
        <w:pStyle w:val="Default"/>
        <w:jc w:val="both"/>
        <w:rPr>
          <w:rStyle w:val="aff1"/>
        </w:rPr>
      </w:pPr>
      <w:r w:rsidRPr="000639BF">
        <w:rPr>
          <w:rStyle w:val="aff1"/>
        </w:rPr>
        <w:t xml:space="preserve">Школа не имеет филиалов. </w:t>
      </w:r>
    </w:p>
    <w:p w:rsidR="004A2E73" w:rsidRPr="000639BF" w:rsidRDefault="004A2E73" w:rsidP="004A2E73">
      <w:pPr>
        <w:pStyle w:val="Default"/>
        <w:jc w:val="both"/>
      </w:pPr>
      <w:r w:rsidRPr="000639BF">
        <w:rPr>
          <w:rStyle w:val="aff1"/>
        </w:rPr>
        <w:t xml:space="preserve">Юридический адрес школы: </w:t>
      </w:r>
      <w:r w:rsidR="00BA2552">
        <w:t>_353710</w:t>
      </w:r>
      <w:r w:rsidRPr="000639BF">
        <w:t xml:space="preserve">, Россия, Краснодарский край, Каневской  район, ст. </w:t>
      </w:r>
      <w:r w:rsidR="00BA2552">
        <w:t>Новод</w:t>
      </w:r>
      <w:r w:rsidR="00BA2552">
        <w:t>е</w:t>
      </w:r>
      <w:r w:rsidR="00BA2552">
        <w:t xml:space="preserve">ревянковская </w:t>
      </w:r>
      <w:r w:rsidRPr="000639BF">
        <w:t xml:space="preserve">ул. </w:t>
      </w:r>
      <w:r w:rsidR="00BA2552">
        <w:t>Щербины,9</w:t>
      </w:r>
    </w:p>
    <w:p w:rsidR="004A2E73" w:rsidRPr="000639BF" w:rsidRDefault="004A2E73" w:rsidP="004A2E73">
      <w:pPr>
        <w:rPr>
          <w:sz w:val="24"/>
          <w:u w:val="single"/>
        </w:rPr>
      </w:pPr>
      <w:r w:rsidRPr="000639BF">
        <w:rPr>
          <w:sz w:val="24"/>
        </w:rPr>
        <w:t xml:space="preserve">Телефон </w:t>
      </w:r>
      <w:r w:rsidRPr="000639BF">
        <w:rPr>
          <w:sz w:val="24"/>
          <w:u w:val="single"/>
        </w:rPr>
        <w:t>8 (86164)</w:t>
      </w:r>
      <w:r w:rsidR="00BA2552">
        <w:rPr>
          <w:sz w:val="24"/>
          <w:u w:val="single"/>
        </w:rPr>
        <w:t>46-3-58</w:t>
      </w:r>
    </w:p>
    <w:p w:rsidR="004A2E73" w:rsidRPr="000639BF" w:rsidRDefault="004A2E73" w:rsidP="004A2E73">
      <w:pPr>
        <w:rPr>
          <w:sz w:val="24"/>
          <w:u w:val="single"/>
        </w:rPr>
      </w:pPr>
      <w:r w:rsidRPr="000639BF">
        <w:rPr>
          <w:sz w:val="24"/>
        </w:rPr>
        <w:t xml:space="preserve">Факс  </w:t>
      </w:r>
      <w:r w:rsidRPr="000639BF">
        <w:rPr>
          <w:sz w:val="24"/>
          <w:u w:val="single"/>
        </w:rPr>
        <w:t>8 (86164</w:t>
      </w:r>
      <w:r w:rsidR="00BA2552">
        <w:rPr>
          <w:sz w:val="24"/>
          <w:u w:val="single"/>
        </w:rPr>
        <w:t>)46-3-58</w:t>
      </w:r>
    </w:p>
    <w:p w:rsidR="004A2E73" w:rsidRPr="00BA2552" w:rsidRDefault="004A2E73" w:rsidP="004A2E73">
      <w:pPr>
        <w:rPr>
          <w:sz w:val="24"/>
        </w:rPr>
      </w:pPr>
      <w:r w:rsidRPr="000639BF">
        <w:rPr>
          <w:sz w:val="24"/>
          <w:lang w:val="en-US"/>
        </w:rPr>
        <w:t>e</w:t>
      </w:r>
      <w:r w:rsidRPr="00BA2552">
        <w:rPr>
          <w:sz w:val="24"/>
        </w:rPr>
        <w:t>-</w:t>
      </w:r>
      <w:r w:rsidRPr="000639BF">
        <w:rPr>
          <w:sz w:val="24"/>
          <w:lang w:val="en-US"/>
        </w:rPr>
        <w:t>mail</w:t>
      </w:r>
      <w:r w:rsidRPr="00BA2552">
        <w:rPr>
          <w:sz w:val="24"/>
        </w:rPr>
        <w:t xml:space="preserve"> </w:t>
      </w:r>
      <w:r w:rsidRPr="000639BF">
        <w:rPr>
          <w:sz w:val="24"/>
          <w:lang w:val="en-US"/>
        </w:rPr>
        <w:t>school</w:t>
      </w:r>
      <w:r w:rsidR="00BA2552" w:rsidRPr="00BA2552">
        <w:rPr>
          <w:sz w:val="24"/>
        </w:rPr>
        <w:t>44</w:t>
      </w:r>
      <w:r w:rsidRPr="00BA2552">
        <w:rPr>
          <w:sz w:val="24"/>
        </w:rPr>
        <w:t xml:space="preserve">@ </w:t>
      </w:r>
      <w:r w:rsidRPr="000639BF">
        <w:rPr>
          <w:sz w:val="24"/>
          <w:lang w:val="en-US"/>
        </w:rPr>
        <w:t>kan</w:t>
      </w:r>
      <w:r w:rsidRPr="00BA2552">
        <w:rPr>
          <w:sz w:val="24"/>
        </w:rPr>
        <w:t>.</w:t>
      </w:r>
      <w:r w:rsidRPr="000639BF">
        <w:rPr>
          <w:sz w:val="24"/>
          <w:lang w:val="en-US"/>
        </w:rPr>
        <w:t>kubannet</w:t>
      </w:r>
      <w:r w:rsidRPr="00BA2552">
        <w:rPr>
          <w:sz w:val="24"/>
        </w:rPr>
        <w:t>.</w:t>
      </w:r>
      <w:r w:rsidRPr="000639BF">
        <w:rPr>
          <w:sz w:val="24"/>
          <w:lang w:val="en-US"/>
        </w:rPr>
        <w:t>ru</w:t>
      </w:r>
    </w:p>
    <w:p w:rsidR="004A2E73" w:rsidRPr="000639BF" w:rsidRDefault="004A2E73" w:rsidP="004A2E73">
      <w:pPr>
        <w:pStyle w:val="Default"/>
        <w:numPr>
          <w:ilvl w:val="0"/>
          <w:numId w:val="16"/>
        </w:numPr>
        <w:jc w:val="center"/>
        <w:rPr>
          <w:u w:val="single"/>
        </w:rPr>
      </w:pPr>
      <w:r w:rsidRPr="000639BF">
        <w:rPr>
          <w:b/>
          <w:bCs/>
          <w:u w:val="single"/>
        </w:rPr>
        <w:t>Общие сведения об общеобразовательном учреждении</w:t>
      </w:r>
      <w:r w:rsidRPr="000639BF">
        <w:rPr>
          <w:u w:val="single"/>
        </w:rPr>
        <w:t>.</w:t>
      </w:r>
    </w:p>
    <w:p w:rsidR="004E7A0A" w:rsidRPr="000639BF" w:rsidRDefault="004E7A0A" w:rsidP="004E7A0A">
      <w:pPr>
        <w:jc w:val="center"/>
        <w:rPr>
          <w:b/>
          <w:sz w:val="24"/>
        </w:rPr>
      </w:pPr>
      <w:r w:rsidRPr="000639BF">
        <w:rPr>
          <w:b/>
          <w:sz w:val="24"/>
        </w:rPr>
        <w:t>Общая характеристика учебно – воспитательного процесса</w:t>
      </w:r>
    </w:p>
    <w:p w:rsidR="004E7A0A" w:rsidRPr="000639BF" w:rsidRDefault="004E7A0A" w:rsidP="004E7A0A">
      <w:pPr>
        <w:rPr>
          <w:sz w:val="24"/>
        </w:rPr>
      </w:pPr>
    </w:p>
    <w:p w:rsidR="004E7A0A" w:rsidRPr="003B7BB2" w:rsidRDefault="004034CD" w:rsidP="004E7A0A">
      <w:pPr>
        <w:pStyle w:val="a7"/>
        <w:ind w:left="360"/>
        <w:jc w:val="both"/>
        <w:rPr>
          <w:sz w:val="24"/>
        </w:rPr>
      </w:pPr>
      <w:r>
        <w:rPr>
          <w:sz w:val="24"/>
        </w:rPr>
        <w:t>В 2017</w:t>
      </w:r>
      <w:r w:rsidR="004E7A0A" w:rsidRPr="000639BF">
        <w:rPr>
          <w:sz w:val="24"/>
        </w:rPr>
        <w:t xml:space="preserve"> году коллектив М</w:t>
      </w:r>
      <w:r w:rsidR="00BA2552">
        <w:rPr>
          <w:sz w:val="24"/>
        </w:rPr>
        <w:t>БОУ СОШ № 44</w:t>
      </w:r>
      <w:r w:rsidR="004E7A0A" w:rsidRPr="000639BF">
        <w:rPr>
          <w:sz w:val="24"/>
        </w:rPr>
        <w:t xml:space="preserve"> продолжил работу  </w:t>
      </w:r>
      <w:r w:rsidR="004E7A0A" w:rsidRPr="003B7BB2">
        <w:rPr>
          <w:sz w:val="24"/>
        </w:rPr>
        <w:t>по проблеме «П</w:t>
      </w:r>
      <w:r w:rsidR="004E7A0A" w:rsidRPr="003B7BB2">
        <w:rPr>
          <w:sz w:val="24"/>
        </w:rPr>
        <w:t>о</w:t>
      </w:r>
      <w:r w:rsidR="004E7A0A" w:rsidRPr="003B7BB2">
        <w:rPr>
          <w:sz w:val="24"/>
        </w:rPr>
        <w:t xml:space="preserve">вышение качества образования». </w:t>
      </w:r>
    </w:p>
    <w:p w:rsidR="004E7A0A" w:rsidRPr="003B7BB2" w:rsidRDefault="004E7A0A" w:rsidP="004E7A0A">
      <w:pPr>
        <w:pStyle w:val="a7"/>
        <w:ind w:left="360"/>
        <w:jc w:val="both"/>
        <w:rPr>
          <w:sz w:val="24"/>
        </w:rPr>
      </w:pPr>
      <w:r w:rsidRPr="003B7BB2">
        <w:rPr>
          <w:sz w:val="24"/>
        </w:rPr>
        <w:t>Основные направления работы педколлектива:</w:t>
      </w:r>
    </w:p>
    <w:p w:rsidR="004E7A0A" w:rsidRPr="003B7BB2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sz w:val="24"/>
        </w:rPr>
      </w:pPr>
      <w:r w:rsidRPr="003B7BB2">
        <w:rPr>
          <w:sz w:val="24"/>
        </w:rPr>
        <w:t>повышение мотивации к обучению;</w:t>
      </w:r>
    </w:p>
    <w:p w:rsidR="004E7A0A" w:rsidRPr="003B7BB2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sz w:val="24"/>
        </w:rPr>
      </w:pPr>
      <w:r w:rsidRPr="003B7BB2">
        <w:rPr>
          <w:sz w:val="24"/>
        </w:rPr>
        <w:t>повышение тестовых баллов по результатам ЕГЭ и ГИА;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повышение педагогического мастерства коллектива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 xml:space="preserve">использование ИКТ в учебном процессе; 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обучение учащихся умению применят информационные и цифровые ресурсы учащихся при самообразовании;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работа с одаренными;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переход на ФГОС ООО в основной школе, реализация ФГОС НОО в начальной школе;</w:t>
      </w:r>
    </w:p>
    <w:p w:rsidR="004E7A0A" w:rsidRPr="000639BF" w:rsidRDefault="004E7A0A" w:rsidP="004E7A0A">
      <w:pPr>
        <w:pStyle w:val="a7"/>
        <w:numPr>
          <w:ilvl w:val="0"/>
          <w:numId w:val="22"/>
        </w:numPr>
        <w:spacing w:after="0"/>
        <w:jc w:val="both"/>
        <w:rPr>
          <w:color w:val="000000"/>
          <w:sz w:val="24"/>
        </w:rPr>
      </w:pPr>
      <w:r w:rsidRPr="000639BF">
        <w:rPr>
          <w:color w:val="000000"/>
          <w:sz w:val="24"/>
        </w:rPr>
        <w:t>совершенствование воспитательного процесса.</w:t>
      </w:r>
    </w:p>
    <w:p w:rsidR="004E7A0A" w:rsidRPr="000639BF" w:rsidRDefault="004E7A0A" w:rsidP="004E7A0A">
      <w:pPr>
        <w:ind w:firstLine="709"/>
        <w:jc w:val="both"/>
        <w:rPr>
          <w:sz w:val="24"/>
        </w:rPr>
      </w:pPr>
    </w:p>
    <w:p w:rsidR="004E7A0A" w:rsidRPr="003B7BB2" w:rsidRDefault="004E7A0A" w:rsidP="004E7A0A">
      <w:pPr>
        <w:rPr>
          <w:sz w:val="24"/>
        </w:rPr>
      </w:pPr>
    </w:p>
    <w:p w:rsidR="003C5D98" w:rsidRPr="003B7BB2" w:rsidRDefault="004E7A0A" w:rsidP="003C5D98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3B7BB2">
        <w:rPr>
          <w:sz w:val="24"/>
        </w:rPr>
        <w:t>Школа работ</w:t>
      </w:r>
      <w:r w:rsidR="00C963A5">
        <w:rPr>
          <w:sz w:val="24"/>
        </w:rPr>
        <w:t xml:space="preserve">ает </w:t>
      </w:r>
      <w:r w:rsidRPr="003B7BB2">
        <w:rPr>
          <w:sz w:val="24"/>
        </w:rPr>
        <w:t xml:space="preserve"> в режим</w:t>
      </w:r>
      <w:r w:rsidR="00C963A5">
        <w:rPr>
          <w:sz w:val="24"/>
        </w:rPr>
        <w:t>е 6-ти дневной недели, обучая 20</w:t>
      </w:r>
      <w:r w:rsidRPr="003B7BB2">
        <w:rPr>
          <w:sz w:val="24"/>
        </w:rPr>
        <w:t xml:space="preserve"> класс - комплект, в которых на конец года обучалось </w:t>
      </w:r>
      <w:r w:rsidR="00BA2552" w:rsidRPr="003B7BB2">
        <w:rPr>
          <w:sz w:val="24"/>
        </w:rPr>
        <w:t>4</w:t>
      </w:r>
      <w:r w:rsidR="008B2FEC" w:rsidRPr="003B7BB2">
        <w:rPr>
          <w:sz w:val="24"/>
        </w:rPr>
        <w:t>2</w:t>
      </w:r>
      <w:r w:rsidR="00271C4D" w:rsidRPr="003B7BB2">
        <w:rPr>
          <w:sz w:val="24"/>
        </w:rPr>
        <w:t>8</w:t>
      </w:r>
      <w:r w:rsidR="00BA2552" w:rsidRPr="003B7BB2">
        <w:rPr>
          <w:sz w:val="24"/>
        </w:rPr>
        <w:t xml:space="preserve"> ученик</w:t>
      </w:r>
      <w:r w:rsidR="005D2AD1" w:rsidRPr="003B7BB2">
        <w:rPr>
          <w:sz w:val="24"/>
        </w:rPr>
        <w:t>а</w:t>
      </w:r>
      <w:r w:rsidR="003C5D98" w:rsidRPr="003B7BB2">
        <w:rPr>
          <w:sz w:val="24"/>
        </w:rPr>
        <w:t xml:space="preserve"> </w:t>
      </w:r>
      <w:r w:rsidR="003C5D98" w:rsidRPr="003B7BB2">
        <w:rPr>
          <w:sz w:val="24"/>
          <w:szCs w:val="24"/>
        </w:rPr>
        <w:t xml:space="preserve">(161+217+50). </w:t>
      </w:r>
      <w:r w:rsidR="003C5D98" w:rsidRPr="003B7BB2">
        <w:rPr>
          <w:sz w:val="24"/>
        </w:rPr>
        <w:t xml:space="preserve">     </w:t>
      </w:r>
      <w:r w:rsidR="003C5D98" w:rsidRPr="003B7BB2">
        <w:rPr>
          <w:sz w:val="24"/>
          <w:szCs w:val="24"/>
        </w:rPr>
        <w:t>Обучаются на дому 12 человек (Стах А., 1б кл., Поддубный С., 2 б кл., Колтырин Р., 3а кл., Махно М., 5 а кл., Лелюшенко Л., 7а., Жогов Е., 7б кл., Созинов М., 8 а кл., Куценко А., 8 б кл., Набок И., 8 б кл., Лихолетов В., 9 а кл., Левче</w:t>
      </w:r>
      <w:r w:rsidR="003C5D98" w:rsidRPr="003B7BB2">
        <w:rPr>
          <w:sz w:val="24"/>
          <w:szCs w:val="24"/>
        </w:rPr>
        <w:t>н</w:t>
      </w:r>
      <w:r w:rsidR="003C5D98" w:rsidRPr="003B7BB2">
        <w:rPr>
          <w:sz w:val="24"/>
          <w:szCs w:val="24"/>
        </w:rPr>
        <w:t>ко А., 9 а кл. - по индивидуальным пр</w:t>
      </w:r>
      <w:r w:rsidR="003C5D98" w:rsidRPr="003B7BB2">
        <w:rPr>
          <w:sz w:val="24"/>
          <w:szCs w:val="24"/>
        </w:rPr>
        <w:t>о</w:t>
      </w:r>
      <w:r w:rsidR="003C5D98" w:rsidRPr="003B7BB2">
        <w:rPr>
          <w:sz w:val="24"/>
          <w:szCs w:val="24"/>
        </w:rPr>
        <w:t>граммам, Ермак Е. – по общеобразовательной программе). Обучаются в школе по индивидуальным программам 3 человека (Курачев Виталий, 5а кл., Курачев Сергей, 8 а кл., Казарян Кристина, 9 а кл.). Подлежат аттестации 326 человек (3-4 кл. – 71 ученика, 5-9 кл. – 205 учеников, 10-11 кл. - 50 учеников). Из них аттестованы 325 учеников.</w:t>
      </w:r>
    </w:p>
    <w:p w:rsidR="004E7A0A" w:rsidRPr="003B7BB2" w:rsidRDefault="003C5D98" w:rsidP="004E7A0A">
      <w:pPr>
        <w:ind w:firstLine="709"/>
        <w:jc w:val="both"/>
        <w:rPr>
          <w:sz w:val="24"/>
        </w:rPr>
      </w:pPr>
      <w:r w:rsidRPr="003B7BB2">
        <w:rPr>
          <w:sz w:val="24"/>
        </w:rPr>
        <w:t xml:space="preserve"> </w:t>
      </w:r>
    </w:p>
    <w:p w:rsidR="004E7A0A" w:rsidRPr="004034CD" w:rsidRDefault="004E7A0A" w:rsidP="004E7A0A">
      <w:pPr>
        <w:ind w:firstLine="709"/>
        <w:jc w:val="center"/>
        <w:rPr>
          <w:color w:val="FF0000"/>
          <w:sz w:val="24"/>
        </w:rPr>
      </w:pPr>
    </w:p>
    <w:p w:rsidR="004E7A0A" w:rsidRPr="000639BF" w:rsidRDefault="004E7A0A" w:rsidP="004E7A0A">
      <w:pPr>
        <w:ind w:firstLine="709"/>
        <w:jc w:val="center"/>
        <w:rPr>
          <w:sz w:val="24"/>
        </w:rPr>
      </w:pPr>
      <w:r w:rsidRPr="000639BF">
        <w:rPr>
          <w:sz w:val="24"/>
        </w:rPr>
        <w:t>Основные формы организации учебного процесса: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уроки (классно-урочная форма);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надомное обучение больных детей;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самообразование и семейное образование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индивидуальные и дополнительные занятия;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курсы по выбору, элективные и факультативные курсы;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изучение экстерном отдельных предметов;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lastRenderedPageBreak/>
        <w:t>эксклюзивное обучение;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кружки по интересам;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научно-исследовательская и проектная деятельности;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учебно – производственные практики</w:t>
      </w:r>
    </w:p>
    <w:p w:rsidR="004E7A0A" w:rsidRPr="000639BF" w:rsidRDefault="004E7A0A" w:rsidP="004E7A0A">
      <w:pPr>
        <w:numPr>
          <w:ilvl w:val="0"/>
          <w:numId w:val="21"/>
        </w:numPr>
        <w:jc w:val="both"/>
        <w:rPr>
          <w:sz w:val="24"/>
        </w:rPr>
      </w:pPr>
      <w:r w:rsidRPr="000639BF">
        <w:rPr>
          <w:sz w:val="24"/>
        </w:rPr>
        <w:t>внеурочная занятость учащихся в рамках реализации ФГОС НООО И ООО</w:t>
      </w:r>
    </w:p>
    <w:p w:rsidR="004E7A0A" w:rsidRPr="00BA2552" w:rsidRDefault="004E7A0A" w:rsidP="004E7A0A">
      <w:pPr>
        <w:ind w:left="1069"/>
        <w:jc w:val="both"/>
        <w:rPr>
          <w:sz w:val="24"/>
        </w:rPr>
      </w:pPr>
    </w:p>
    <w:p w:rsidR="004E7A0A" w:rsidRPr="00BA2552" w:rsidRDefault="00FC3310" w:rsidP="004E7A0A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 w:rsidR="004E7A0A" w:rsidRPr="00BA2552">
        <w:rPr>
          <w:sz w:val="24"/>
        </w:rPr>
        <w:t>Количественный состав учащихся</w:t>
      </w:r>
    </w:p>
    <w:tbl>
      <w:tblPr>
        <w:tblW w:w="11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417"/>
        <w:gridCol w:w="1417"/>
        <w:gridCol w:w="1417"/>
        <w:gridCol w:w="1417"/>
        <w:gridCol w:w="1417"/>
      </w:tblGrid>
      <w:tr w:rsidR="00DE7952" w:rsidRPr="00BA2552" w:rsidTr="00DE7952">
        <w:trPr>
          <w:jc w:val="center"/>
        </w:trPr>
        <w:tc>
          <w:tcPr>
            <w:tcW w:w="2660" w:type="dxa"/>
            <w:vAlign w:val="center"/>
          </w:tcPr>
          <w:p w:rsidR="00DE7952" w:rsidRPr="00BA2552" w:rsidRDefault="00DE7952" w:rsidP="00BA2552">
            <w:pPr>
              <w:jc w:val="center"/>
              <w:rPr>
                <w:sz w:val="24"/>
              </w:rPr>
            </w:pPr>
            <w:r w:rsidRPr="00BA2552">
              <w:rPr>
                <w:sz w:val="24"/>
              </w:rPr>
              <w:t>Обучалось учащи</w:t>
            </w:r>
            <w:r w:rsidRPr="00BA2552">
              <w:rPr>
                <w:sz w:val="24"/>
              </w:rPr>
              <w:t>х</w:t>
            </w:r>
            <w:r w:rsidRPr="00BA2552">
              <w:rPr>
                <w:sz w:val="24"/>
              </w:rPr>
              <w:t>ся</w:t>
            </w:r>
          </w:p>
        </w:tc>
        <w:tc>
          <w:tcPr>
            <w:tcW w:w="1417" w:type="dxa"/>
          </w:tcPr>
          <w:p w:rsidR="00DE7952" w:rsidRPr="008B2FEC" w:rsidRDefault="00C963A5" w:rsidP="00C963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1417" w:type="dxa"/>
          </w:tcPr>
          <w:p w:rsidR="00DE7952" w:rsidRPr="00BA2552" w:rsidRDefault="00DE7952" w:rsidP="00C963A5">
            <w:pPr>
              <w:jc w:val="center"/>
              <w:rPr>
                <w:b/>
                <w:sz w:val="24"/>
              </w:rPr>
            </w:pPr>
            <w:r w:rsidRPr="00BA2552">
              <w:rPr>
                <w:b/>
                <w:sz w:val="24"/>
              </w:rPr>
              <w:t xml:space="preserve">2013 </w:t>
            </w:r>
          </w:p>
        </w:tc>
        <w:tc>
          <w:tcPr>
            <w:tcW w:w="1417" w:type="dxa"/>
          </w:tcPr>
          <w:p w:rsidR="00DE7952" w:rsidRPr="00BA2552" w:rsidRDefault="00DE7952" w:rsidP="00C963A5">
            <w:pPr>
              <w:jc w:val="center"/>
              <w:rPr>
                <w:b/>
                <w:sz w:val="24"/>
              </w:rPr>
            </w:pPr>
            <w:r w:rsidRPr="00BA2552">
              <w:rPr>
                <w:b/>
                <w:sz w:val="24"/>
              </w:rPr>
              <w:t xml:space="preserve">2014 </w:t>
            </w:r>
          </w:p>
        </w:tc>
        <w:tc>
          <w:tcPr>
            <w:tcW w:w="1417" w:type="dxa"/>
          </w:tcPr>
          <w:p w:rsidR="00DE7952" w:rsidRPr="00BA2552" w:rsidRDefault="00DE7952" w:rsidP="00BA2552">
            <w:pPr>
              <w:jc w:val="center"/>
              <w:rPr>
                <w:b/>
                <w:sz w:val="24"/>
              </w:rPr>
            </w:pPr>
            <w:r w:rsidRPr="00BA2552">
              <w:rPr>
                <w:b/>
                <w:sz w:val="24"/>
              </w:rPr>
              <w:t>2015</w:t>
            </w:r>
          </w:p>
        </w:tc>
        <w:tc>
          <w:tcPr>
            <w:tcW w:w="1417" w:type="dxa"/>
          </w:tcPr>
          <w:p w:rsidR="00DE7952" w:rsidRPr="00BA2552" w:rsidRDefault="00DE7952" w:rsidP="00BA25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417" w:type="dxa"/>
          </w:tcPr>
          <w:p w:rsidR="00DE7952" w:rsidRDefault="00DE7952" w:rsidP="00BA25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</w:tr>
      <w:tr w:rsidR="00DE7952" w:rsidRPr="00BA2552" w:rsidTr="00271C4D">
        <w:trPr>
          <w:trHeight w:val="427"/>
          <w:jc w:val="center"/>
        </w:trPr>
        <w:tc>
          <w:tcPr>
            <w:tcW w:w="2660" w:type="dxa"/>
            <w:vAlign w:val="center"/>
          </w:tcPr>
          <w:p w:rsidR="00DE7952" w:rsidRPr="00BA2552" w:rsidRDefault="00DE7952" w:rsidP="005F6A0F">
            <w:pPr>
              <w:rPr>
                <w:sz w:val="24"/>
              </w:rPr>
            </w:pPr>
            <w:r w:rsidRPr="00BA2552">
              <w:rPr>
                <w:sz w:val="24"/>
              </w:rPr>
              <w:t>В начальной школе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156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167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167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165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8B2FEC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:rsidR="00DE7952" w:rsidRPr="00271C4D" w:rsidRDefault="00271C4D" w:rsidP="008B2FEC">
            <w:pPr>
              <w:jc w:val="center"/>
              <w:rPr>
                <w:b/>
                <w:sz w:val="24"/>
              </w:rPr>
            </w:pPr>
            <w:r w:rsidRPr="00271C4D">
              <w:rPr>
                <w:b/>
                <w:sz w:val="24"/>
              </w:rPr>
              <w:t>161</w:t>
            </w:r>
          </w:p>
        </w:tc>
      </w:tr>
      <w:tr w:rsidR="00DE7952" w:rsidRPr="00BA2552" w:rsidTr="00271C4D">
        <w:trPr>
          <w:jc w:val="center"/>
        </w:trPr>
        <w:tc>
          <w:tcPr>
            <w:tcW w:w="2660" w:type="dxa"/>
          </w:tcPr>
          <w:p w:rsidR="00DE7952" w:rsidRPr="00BA2552" w:rsidRDefault="00DE7952" w:rsidP="005F6A0F">
            <w:pPr>
              <w:rPr>
                <w:sz w:val="24"/>
              </w:rPr>
            </w:pPr>
            <w:r w:rsidRPr="00BA2552">
              <w:rPr>
                <w:sz w:val="24"/>
              </w:rPr>
              <w:t>В основной школе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203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8B2FEC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208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214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8B2FEC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217</w:t>
            </w:r>
          </w:p>
        </w:tc>
        <w:tc>
          <w:tcPr>
            <w:tcW w:w="1417" w:type="dxa"/>
            <w:shd w:val="clear" w:color="auto" w:fill="auto"/>
          </w:tcPr>
          <w:p w:rsidR="00DE7952" w:rsidRPr="00271C4D" w:rsidRDefault="00271C4D" w:rsidP="008B2FEC">
            <w:pPr>
              <w:jc w:val="center"/>
              <w:rPr>
                <w:b/>
                <w:sz w:val="24"/>
              </w:rPr>
            </w:pPr>
            <w:r w:rsidRPr="00271C4D">
              <w:rPr>
                <w:b/>
                <w:sz w:val="24"/>
              </w:rPr>
              <w:t>217</w:t>
            </w:r>
          </w:p>
        </w:tc>
      </w:tr>
      <w:tr w:rsidR="00DE7952" w:rsidRPr="00BA2552" w:rsidTr="00271C4D">
        <w:trPr>
          <w:jc w:val="center"/>
        </w:trPr>
        <w:tc>
          <w:tcPr>
            <w:tcW w:w="2660" w:type="dxa"/>
          </w:tcPr>
          <w:p w:rsidR="00DE7952" w:rsidRPr="00BA2552" w:rsidRDefault="00DE7952" w:rsidP="005F6A0F">
            <w:pPr>
              <w:rPr>
                <w:sz w:val="24"/>
              </w:rPr>
            </w:pPr>
            <w:r w:rsidRPr="00BA2552">
              <w:rPr>
                <w:sz w:val="24"/>
              </w:rPr>
              <w:t>В средней школе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76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DE7952" w:rsidRPr="008B2FEC" w:rsidRDefault="00DE7952" w:rsidP="005F6A0F">
            <w:pPr>
              <w:jc w:val="center"/>
              <w:rPr>
                <w:b/>
                <w:sz w:val="24"/>
              </w:rPr>
            </w:pPr>
            <w:r w:rsidRPr="008B2FEC">
              <w:rPr>
                <w:b/>
                <w:sz w:val="24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DE7952" w:rsidRPr="00271C4D" w:rsidRDefault="00271C4D" w:rsidP="005F6A0F">
            <w:pPr>
              <w:jc w:val="center"/>
              <w:rPr>
                <w:b/>
                <w:sz w:val="24"/>
              </w:rPr>
            </w:pPr>
            <w:r w:rsidRPr="00271C4D">
              <w:rPr>
                <w:b/>
                <w:sz w:val="24"/>
              </w:rPr>
              <w:t>50</w:t>
            </w:r>
          </w:p>
        </w:tc>
      </w:tr>
    </w:tbl>
    <w:p w:rsidR="000639BF" w:rsidRPr="000639BF" w:rsidRDefault="000639BF" w:rsidP="004505E7">
      <w:pPr>
        <w:jc w:val="both"/>
        <w:rPr>
          <w:sz w:val="24"/>
        </w:rPr>
      </w:pPr>
    </w:p>
    <w:p w:rsidR="000639BF" w:rsidRPr="00DE7952" w:rsidRDefault="000639BF" w:rsidP="004E7A0A">
      <w:pPr>
        <w:ind w:firstLine="709"/>
        <w:jc w:val="both"/>
        <w:rPr>
          <w:color w:val="FF0000"/>
          <w:sz w:val="24"/>
        </w:rPr>
      </w:pPr>
    </w:p>
    <w:p w:rsidR="004E7A0A" w:rsidRPr="003C5D98" w:rsidRDefault="004505E7" w:rsidP="004505E7">
      <w:pPr>
        <w:jc w:val="both"/>
        <w:rPr>
          <w:sz w:val="24"/>
        </w:rPr>
      </w:pPr>
      <w:r w:rsidRPr="003C5D98">
        <w:rPr>
          <w:sz w:val="24"/>
        </w:rPr>
        <w:t xml:space="preserve">     К</w:t>
      </w:r>
      <w:r w:rsidR="004E7A0A" w:rsidRPr="003C5D98">
        <w:rPr>
          <w:sz w:val="24"/>
        </w:rPr>
        <w:t>оличество учащихся в начальной школе</w:t>
      </w:r>
      <w:r w:rsidR="00271C4D" w:rsidRPr="003C5D98">
        <w:rPr>
          <w:sz w:val="24"/>
        </w:rPr>
        <w:t xml:space="preserve"> уменьшилось</w:t>
      </w:r>
      <w:r w:rsidR="004E7A0A" w:rsidRPr="003C5D98">
        <w:rPr>
          <w:sz w:val="24"/>
        </w:rPr>
        <w:t>,</w:t>
      </w:r>
      <w:r w:rsidRPr="003C5D98">
        <w:rPr>
          <w:sz w:val="24"/>
        </w:rPr>
        <w:t xml:space="preserve"> количество учащихся </w:t>
      </w:r>
      <w:r w:rsidR="004E7A0A" w:rsidRPr="003C5D98">
        <w:rPr>
          <w:sz w:val="24"/>
        </w:rPr>
        <w:t>в  основной шк</w:t>
      </w:r>
      <w:r w:rsidR="004E7A0A" w:rsidRPr="003C5D98">
        <w:rPr>
          <w:sz w:val="24"/>
        </w:rPr>
        <w:t>о</w:t>
      </w:r>
      <w:r w:rsidR="004E7A0A" w:rsidRPr="003C5D98">
        <w:rPr>
          <w:sz w:val="24"/>
        </w:rPr>
        <w:t xml:space="preserve">ле </w:t>
      </w:r>
      <w:r w:rsidR="00271C4D" w:rsidRPr="003C5D98">
        <w:rPr>
          <w:sz w:val="24"/>
        </w:rPr>
        <w:t xml:space="preserve"> стабильное </w:t>
      </w:r>
      <w:r w:rsidR="004E7A0A" w:rsidRPr="003C5D98">
        <w:rPr>
          <w:sz w:val="24"/>
        </w:rPr>
        <w:t xml:space="preserve">и </w:t>
      </w:r>
      <w:r w:rsidR="00271C4D" w:rsidRPr="003C5D98">
        <w:rPr>
          <w:sz w:val="24"/>
        </w:rPr>
        <w:t xml:space="preserve">увеличилось </w:t>
      </w:r>
      <w:r w:rsidR="004E7A0A" w:rsidRPr="003C5D98">
        <w:rPr>
          <w:sz w:val="24"/>
        </w:rPr>
        <w:t>количество  учеников в старшей школе. Основные причины: дем</w:t>
      </w:r>
      <w:r w:rsidR="004E7A0A" w:rsidRPr="003C5D98">
        <w:rPr>
          <w:sz w:val="24"/>
        </w:rPr>
        <w:t>о</w:t>
      </w:r>
      <w:r w:rsidR="004E7A0A" w:rsidRPr="003C5D98">
        <w:rPr>
          <w:sz w:val="24"/>
        </w:rPr>
        <w:t>графический спад, выбытие по причине переезда родителей в связи с отсутствием работы</w:t>
      </w:r>
      <w:r w:rsidRPr="003C5D98">
        <w:rPr>
          <w:sz w:val="24"/>
        </w:rPr>
        <w:t xml:space="preserve"> в пос</w:t>
      </w:r>
      <w:r w:rsidR="004E7A0A" w:rsidRPr="003C5D98">
        <w:rPr>
          <w:sz w:val="24"/>
        </w:rPr>
        <w:t>е</w:t>
      </w:r>
      <w:r w:rsidR="004E7A0A" w:rsidRPr="003C5D98">
        <w:rPr>
          <w:sz w:val="24"/>
        </w:rPr>
        <w:t xml:space="preserve">лении. </w:t>
      </w: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18"/>
        <w:gridCol w:w="1418"/>
        <w:gridCol w:w="1418"/>
        <w:gridCol w:w="1418"/>
        <w:gridCol w:w="1418"/>
        <w:gridCol w:w="1418"/>
      </w:tblGrid>
      <w:tr w:rsidR="00DE7952" w:rsidRPr="000639BF" w:rsidTr="00DE7952">
        <w:trPr>
          <w:jc w:val="center"/>
        </w:trPr>
        <w:tc>
          <w:tcPr>
            <w:tcW w:w="2518" w:type="dxa"/>
            <w:vAlign w:val="center"/>
          </w:tcPr>
          <w:p w:rsidR="00DE7952" w:rsidRPr="000639BF" w:rsidRDefault="00DE7952" w:rsidP="00DE7952">
            <w:pPr>
              <w:jc w:val="center"/>
              <w:rPr>
                <w:sz w:val="24"/>
              </w:rPr>
            </w:pPr>
            <w:r w:rsidRPr="000639BF">
              <w:rPr>
                <w:sz w:val="24"/>
              </w:rPr>
              <w:t>Обучалось уч</w:t>
            </w:r>
            <w:r w:rsidRPr="000639BF">
              <w:rPr>
                <w:sz w:val="24"/>
              </w:rPr>
              <w:t>а</w:t>
            </w:r>
            <w:r w:rsidRPr="000639BF">
              <w:rPr>
                <w:sz w:val="24"/>
              </w:rPr>
              <w:t>щихся</w:t>
            </w:r>
          </w:p>
        </w:tc>
        <w:tc>
          <w:tcPr>
            <w:tcW w:w="1418" w:type="dxa"/>
          </w:tcPr>
          <w:p w:rsidR="00DE7952" w:rsidRPr="000639BF" w:rsidRDefault="00DE7952" w:rsidP="00C963A5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2012</w:t>
            </w:r>
            <w:r w:rsidR="00C963A5">
              <w:rPr>
                <w:b/>
                <w:sz w:val="24"/>
              </w:rPr>
              <w:t>г.</w:t>
            </w:r>
            <w:r w:rsidRPr="000639BF"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2013</w:t>
            </w:r>
            <w:r w:rsidR="00C963A5">
              <w:rPr>
                <w:b/>
                <w:sz w:val="24"/>
              </w:rPr>
              <w:t>г.</w:t>
            </w:r>
          </w:p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E7952" w:rsidRPr="000639BF" w:rsidRDefault="00C963A5" w:rsidP="00C963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DE7952" w:rsidRPr="000639BF">
              <w:rPr>
                <w:b/>
                <w:sz w:val="24"/>
              </w:rPr>
              <w:t>2014</w:t>
            </w:r>
            <w:r>
              <w:rPr>
                <w:b/>
                <w:sz w:val="24"/>
              </w:rPr>
              <w:t>г.</w:t>
            </w:r>
          </w:p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 w:rsidRPr="000639BF">
              <w:rPr>
                <w:b/>
                <w:sz w:val="24"/>
              </w:rPr>
              <w:t>2015</w:t>
            </w:r>
            <w:r w:rsidR="00C963A5">
              <w:rPr>
                <w:b/>
                <w:sz w:val="24"/>
              </w:rPr>
              <w:t>г.</w:t>
            </w:r>
          </w:p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  <w:r w:rsidR="00C963A5">
              <w:rPr>
                <w:b/>
                <w:sz w:val="24"/>
              </w:rPr>
              <w:t>г.</w:t>
            </w:r>
          </w:p>
          <w:p w:rsidR="00DE7952" w:rsidRPr="000639BF" w:rsidRDefault="00DE7952" w:rsidP="00DE7952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DE7952" w:rsidRPr="00CD3A82" w:rsidRDefault="00DE7952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2017</w:t>
            </w:r>
            <w:r w:rsidR="00C963A5">
              <w:rPr>
                <w:b/>
                <w:sz w:val="24"/>
              </w:rPr>
              <w:t>г.</w:t>
            </w:r>
          </w:p>
          <w:p w:rsidR="00DE7952" w:rsidRPr="00CD3A82" w:rsidRDefault="00DE7952" w:rsidP="00DE7952">
            <w:pPr>
              <w:jc w:val="center"/>
              <w:rPr>
                <w:b/>
                <w:sz w:val="24"/>
              </w:rPr>
            </w:pPr>
          </w:p>
        </w:tc>
      </w:tr>
      <w:tr w:rsidR="00DE7952" w:rsidRPr="000639BF" w:rsidTr="00DE7952">
        <w:trPr>
          <w:trHeight w:val="427"/>
          <w:jc w:val="center"/>
        </w:trPr>
        <w:tc>
          <w:tcPr>
            <w:tcW w:w="2518" w:type="dxa"/>
            <w:vAlign w:val="center"/>
          </w:tcPr>
          <w:p w:rsidR="00DE7952" w:rsidRPr="000639BF" w:rsidRDefault="00DE7952" w:rsidP="00DE7952">
            <w:pPr>
              <w:rPr>
                <w:sz w:val="24"/>
              </w:rPr>
            </w:pPr>
            <w:r w:rsidRPr="000639BF">
              <w:rPr>
                <w:sz w:val="24"/>
              </w:rPr>
              <w:t>В девятом классе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52</w:t>
            </w:r>
          </w:p>
        </w:tc>
        <w:tc>
          <w:tcPr>
            <w:tcW w:w="1418" w:type="dxa"/>
          </w:tcPr>
          <w:p w:rsidR="00DE7952" w:rsidRPr="00CD3A82" w:rsidRDefault="00271C4D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39</w:t>
            </w:r>
          </w:p>
        </w:tc>
      </w:tr>
      <w:tr w:rsidR="00DE7952" w:rsidRPr="000639BF" w:rsidTr="00DE7952">
        <w:trPr>
          <w:jc w:val="center"/>
        </w:trPr>
        <w:tc>
          <w:tcPr>
            <w:tcW w:w="2518" w:type="dxa"/>
          </w:tcPr>
          <w:p w:rsidR="00DE7952" w:rsidRPr="000639BF" w:rsidRDefault="00DE7952" w:rsidP="00DE7952">
            <w:pPr>
              <w:rPr>
                <w:sz w:val="24"/>
              </w:rPr>
            </w:pPr>
            <w:r w:rsidRPr="000639BF">
              <w:rPr>
                <w:sz w:val="24"/>
              </w:rPr>
              <w:t>Поступили в 10 класс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27</w:t>
            </w:r>
          </w:p>
        </w:tc>
        <w:tc>
          <w:tcPr>
            <w:tcW w:w="1418" w:type="dxa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19</w:t>
            </w:r>
          </w:p>
        </w:tc>
        <w:tc>
          <w:tcPr>
            <w:tcW w:w="1418" w:type="dxa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29</w:t>
            </w:r>
          </w:p>
        </w:tc>
        <w:tc>
          <w:tcPr>
            <w:tcW w:w="1418" w:type="dxa"/>
          </w:tcPr>
          <w:p w:rsidR="00DE7952" w:rsidRPr="00CD3A82" w:rsidRDefault="00CD3A82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20</w:t>
            </w:r>
          </w:p>
        </w:tc>
      </w:tr>
      <w:tr w:rsidR="00DE7952" w:rsidRPr="000639BF" w:rsidTr="00DE7952">
        <w:trPr>
          <w:jc w:val="center"/>
        </w:trPr>
        <w:tc>
          <w:tcPr>
            <w:tcW w:w="2518" w:type="dxa"/>
          </w:tcPr>
          <w:p w:rsidR="00DE7952" w:rsidRPr="000639BF" w:rsidRDefault="00DE7952" w:rsidP="00DE7952">
            <w:pPr>
              <w:rPr>
                <w:sz w:val="24"/>
              </w:rPr>
            </w:pPr>
            <w:r w:rsidRPr="000639BF">
              <w:rPr>
                <w:sz w:val="24"/>
              </w:rPr>
              <w:t>% поступления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64,3</w:t>
            </w:r>
          </w:p>
        </w:tc>
        <w:tc>
          <w:tcPr>
            <w:tcW w:w="1418" w:type="dxa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45,2</w:t>
            </w:r>
          </w:p>
        </w:tc>
        <w:tc>
          <w:tcPr>
            <w:tcW w:w="1418" w:type="dxa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45,9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DE7952" w:rsidRPr="004505E7" w:rsidRDefault="00DE7952" w:rsidP="00DE7952">
            <w:pPr>
              <w:jc w:val="center"/>
              <w:rPr>
                <w:b/>
                <w:sz w:val="24"/>
              </w:rPr>
            </w:pPr>
            <w:r w:rsidRPr="004505E7">
              <w:rPr>
                <w:b/>
                <w:sz w:val="24"/>
              </w:rPr>
              <w:t>52,7</w:t>
            </w:r>
          </w:p>
        </w:tc>
        <w:tc>
          <w:tcPr>
            <w:tcW w:w="1418" w:type="dxa"/>
          </w:tcPr>
          <w:p w:rsidR="00DE7952" w:rsidRPr="00CD3A82" w:rsidRDefault="00CD3A82" w:rsidP="00DE7952">
            <w:pPr>
              <w:jc w:val="center"/>
              <w:rPr>
                <w:b/>
                <w:sz w:val="24"/>
              </w:rPr>
            </w:pPr>
            <w:r w:rsidRPr="00CD3A82">
              <w:rPr>
                <w:b/>
                <w:sz w:val="24"/>
              </w:rPr>
              <w:t>51</w:t>
            </w:r>
            <w:r>
              <w:rPr>
                <w:b/>
                <w:sz w:val="24"/>
              </w:rPr>
              <w:t>,3</w:t>
            </w:r>
          </w:p>
        </w:tc>
      </w:tr>
    </w:tbl>
    <w:p w:rsidR="004E7A0A" w:rsidRPr="000639BF" w:rsidRDefault="004E7A0A" w:rsidP="009C482F">
      <w:pPr>
        <w:jc w:val="both"/>
        <w:rPr>
          <w:sz w:val="24"/>
        </w:rPr>
      </w:pPr>
    </w:p>
    <w:p w:rsidR="004E7A0A" w:rsidRPr="00DB7979" w:rsidRDefault="004E7A0A" w:rsidP="004E7A0A">
      <w:pPr>
        <w:ind w:firstLine="709"/>
        <w:jc w:val="both"/>
        <w:rPr>
          <w:color w:val="000000"/>
          <w:sz w:val="24"/>
        </w:rPr>
      </w:pPr>
    </w:p>
    <w:p w:rsidR="004E7A0A" w:rsidRPr="00DB7979" w:rsidRDefault="004E7A0A" w:rsidP="004E7A0A">
      <w:pPr>
        <w:ind w:firstLine="709"/>
        <w:rPr>
          <w:color w:val="000000"/>
          <w:sz w:val="24"/>
        </w:rPr>
      </w:pPr>
      <w:r w:rsidRPr="00DB7979">
        <w:rPr>
          <w:color w:val="000000"/>
          <w:sz w:val="24"/>
        </w:rPr>
        <w:t>Наблюдается тенденция снижения процента поступления в 10-й класс. Осно</w:t>
      </w:r>
      <w:r w:rsidRPr="00DB7979">
        <w:rPr>
          <w:color w:val="000000"/>
          <w:sz w:val="24"/>
        </w:rPr>
        <w:t>в</w:t>
      </w:r>
      <w:r w:rsidRPr="00DB7979">
        <w:rPr>
          <w:color w:val="000000"/>
          <w:sz w:val="24"/>
        </w:rPr>
        <w:t xml:space="preserve">ные причины: боязнь ЕГЭ, простота жизнеустройства после </w:t>
      </w:r>
      <w:r w:rsidR="00271C4D" w:rsidRPr="00DB7979">
        <w:rPr>
          <w:color w:val="000000"/>
          <w:sz w:val="24"/>
        </w:rPr>
        <w:t>9</w:t>
      </w:r>
      <w:r w:rsidRPr="00DB7979">
        <w:rPr>
          <w:color w:val="000000"/>
          <w:sz w:val="24"/>
        </w:rPr>
        <w:t xml:space="preserve"> класса – проще попасть на бюджет в учр</w:t>
      </w:r>
      <w:r w:rsidRPr="00DB7979">
        <w:rPr>
          <w:color w:val="000000"/>
          <w:sz w:val="24"/>
        </w:rPr>
        <w:t>е</w:t>
      </w:r>
      <w:r w:rsidR="00C931F0">
        <w:rPr>
          <w:color w:val="000000"/>
          <w:sz w:val="24"/>
        </w:rPr>
        <w:t>ждения СПО.</w:t>
      </w:r>
    </w:p>
    <w:p w:rsidR="004E7A0A" w:rsidRPr="00DB7979" w:rsidRDefault="004E7A0A" w:rsidP="004E7A0A">
      <w:pPr>
        <w:ind w:firstLine="709"/>
        <w:rPr>
          <w:color w:val="000000"/>
          <w:sz w:val="24"/>
        </w:rPr>
      </w:pPr>
      <w:r w:rsidRPr="00DB7979">
        <w:rPr>
          <w:color w:val="000000"/>
          <w:sz w:val="24"/>
        </w:rPr>
        <w:t>Комплектование классов по ступеням:</w:t>
      </w:r>
    </w:p>
    <w:p w:rsidR="004E7A0A" w:rsidRPr="00DB7979" w:rsidRDefault="004E7A0A" w:rsidP="004E7A0A">
      <w:pPr>
        <w:ind w:firstLine="709"/>
        <w:jc w:val="both"/>
        <w:rPr>
          <w:color w:val="000000"/>
          <w:sz w:val="24"/>
          <w:u w:val="single"/>
        </w:rPr>
      </w:pPr>
    </w:p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71"/>
      </w:tblGrid>
      <w:tr w:rsidR="00DE7952" w:rsidRPr="00DB7979" w:rsidTr="00C963A5">
        <w:trPr>
          <w:jc w:val="center"/>
        </w:trPr>
        <w:tc>
          <w:tcPr>
            <w:tcW w:w="2205" w:type="dxa"/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Количество кла</w:t>
            </w:r>
            <w:r w:rsidRPr="00DB7979">
              <w:rPr>
                <w:color w:val="000000"/>
                <w:sz w:val="24"/>
                <w:u w:val="single"/>
              </w:rPr>
              <w:t>с</w:t>
            </w:r>
            <w:r w:rsidRPr="00DB7979">
              <w:rPr>
                <w:color w:val="000000"/>
                <w:sz w:val="24"/>
                <w:u w:val="single"/>
              </w:rPr>
              <w:t>сов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1-я ступень</w:t>
            </w:r>
          </w:p>
        </w:tc>
        <w:tc>
          <w:tcPr>
            <w:tcW w:w="709" w:type="dxa"/>
            <w:tcBorders>
              <w:left w:val="nil"/>
            </w:tcBorders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2-я ступень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E7952" w:rsidRPr="00DB7979" w:rsidRDefault="00DE7952" w:rsidP="00C963A5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3-я ступень</w:t>
            </w:r>
          </w:p>
        </w:tc>
        <w:tc>
          <w:tcPr>
            <w:tcW w:w="771" w:type="dxa"/>
            <w:tcBorders>
              <w:left w:val="nil"/>
            </w:tcBorders>
          </w:tcPr>
          <w:p w:rsidR="00DE7952" w:rsidRPr="00DB7979" w:rsidRDefault="00DE7952" w:rsidP="009A09FF">
            <w:pPr>
              <w:jc w:val="both"/>
              <w:rPr>
                <w:color w:val="000000"/>
                <w:sz w:val="24"/>
                <w:u w:val="single"/>
              </w:rPr>
            </w:pPr>
          </w:p>
        </w:tc>
      </w:tr>
      <w:tr w:rsidR="00C963A5" w:rsidRPr="00DB7979" w:rsidTr="00C963A5">
        <w:trPr>
          <w:trHeight w:val="693"/>
          <w:jc w:val="center"/>
        </w:trPr>
        <w:tc>
          <w:tcPr>
            <w:tcW w:w="2205" w:type="dxa"/>
          </w:tcPr>
          <w:p w:rsidR="00C963A5" w:rsidRPr="00DB7979" w:rsidRDefault="00C963A5" w:rsidP="00C963A5">
            <w:pPr>
              <w:jc w:val="both"/>
              <w:rPr>
                <w:color w:val="000000"/>
                <w:sz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2014</w:t>
            </w:r>
          </w:p>
        </w:tc>
        <w:tc>
          <w:tcPr>
            <w:tcW w:w="851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2015</w:t>
            </w:r>
          </w:p>
        </w:tc>
        <w:tc>
          <w:tcPr>
            <w:tcW w:w="850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2016</w:t>
            </w:r>
          </w:p>
        </w:tc>
        <w:tc>
          <w:tcPr>
            <w:tcW w:w="709" w:type="dxa"/>
            <w:vAlign w:val="center"/>
          </w:tcPr>
          <w:p w:rsidR="00C963A5" w:rsidRPr="00DB7979" w:rsidRDefault="00C963A5" w:rsidP="00C963A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2014</w:t>
            </w:r>
          </w:p>
        </w:tc>
        <w:tc>
          <w:tcPr>
            <w:tcW w:w="709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2015</w:t>
            </w:r>
          </w:p>
        </w:tc>
        <w:tc>
          <w:tcPr>
            <w:tcW w:w="708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2016</w:t>
            </w:r>
          </w:p>
        </w:tc>
        <w:tc>
          <w:tcPr>
            <w:tcW w:w="709" w:type="dxa"/>
            <w:vAlign w:val="center"/>
          </w:tcPr>
          <w:p w:rsidR="00C963A5" w:rsidRPr="00DB7979" w:rsidRDefault="00C963A5" w:rsidP="00C963A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2014</w:t>
            </w:r>
          </w:p>
        </w:tc>
        <w:tc>
          <w:tcPr>
            <w:tcW w:w="709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2015</w:t>
            </w:r>
          </w:p>
        </w:tc>
        <w:tc>
          <w:tcPr>
            <w:tcW w:w="708" w:type="dxa"/>
            <w:vAlign w:val="center"/>
          </w:tcPr>
          <w:p w:rsidR="00C963A5" w:rsidRPr="00DB7979" w:rsidRDefault="00C963A5" w:rsidP="00C963A5">
            <w:pPr>
              <w:jc w:val="center"/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2016</w:t>
            </w:r>
          </w:p>
        </w:tc>
        <w:tc>
          <w:tcPr>
            <w:tcW w:w="771" w:type="dxa"/>
            <w:vAlign w:val="center"/>
          </w:tcPr>
          <w:p w:rsidR="00C963A5" w:rsidRPr="00DB7979" w:rsidRDefault="00C963A5" w:rsidP="00C963A5">
            <w:pPr>
              <w:rPr>
                <w:color w:val="000000"/>
                <w:sz w:val="24"/>
                <w:u w:val="single"/>
              </w:rPr>
            </w:pPr>
            <w:r w:rsidRPr="00DB7979">
              <w:rPr>
                <w:color w:val="000000"/>
                <w:sz w:val="24"/>
                <w:u w:val="single"/>
              </w:rPr>
              <w:t>2017</w:t>
            </w:r>
          </w:p>
        </w:tc>
      </w:tr>
      <w:tr w:rsidR="00395DA6" w:rsidRPr="00DB7979" w:rsidTr="00C53AD4">
        <w:trPr>
          <w:jc w:val="center"/>
        </w:trPr>
        <w:tc>
          <w:tcPr>
            <w:tcW w:w="2205" w:type="dxa"/>
          </w:tcPr>
          <w:p w:rsidR="00DE7952" w:rsidRPr="00DB7979" w:rsidRDefault="00DE7952" w:rsidP="00C931F0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Общее количество</w:t>
            </w:r>
          </w:p>
        </w:tc>
        <w:tc>
          <w:tcPr>
            <w:tcW w:w="850" w:type="dxa"/>
            <w:vAlign w:val="center"/>
          </w:tcPr>
          <w:p w:rsidR="00DE7952" w:rsidRPr="00DB7979" w:rsidRDefault="00DE7952" w:rsidP="009A09FF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167</w:t>
            </w:r>
          </w:p>
        </w:tc>
        <w:tc>
          <w:tcPr>
            <w:tcW w:w="851" w:type="dxa"/>
            <w:vAlign w:val="center"/>
          </w:tcPr>
          <w:p w:rsidR="00DE7952" w:rsidRPr="00DB7979" w:rsidRDefault="00DE7952" w:rsidP="009A09FF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165</w:t>
            </w:r>
          </w:p>
        </w:tc>
        <w:tc>
          <w:tcPr>
            <w:tcW w:w="850" w:type="dxa"/>
            <w:vAlign w:val="center"/>
          </w:tcPr>
          <w:p w:rsidR="00DE7952" w:rsidRPr="00DB7979" w:rsidRDefault="00DE7952" w:rsidP="009A09FF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180</w:t>
            </w:r>
          </w:p>
        </w:tc>
        <w:tc>
          <w:tcPr>
            <w:tcW w:w="709" w:type="dxa"/>
          </w:tcPr>
          <w:p w:rsidR="00DE7952" w:rsidRPr="00DB7979" w:rsidRDefault="00271C4D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161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208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214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EE061E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217</w:t>
            </w:r>
          </w:p>
        </w:tc>
        <w:tc>
          <w:tcPr>
            <w:tcW w:w="709" w:type="dxa"/>
          </w:tcPr>
          <w:p w:rsidR="00DE7952" w:rsidRPr="00DB7979" w:rsidRDefault="00271C4D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217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39</w:t>
            </w:r>
          </w:p>
        </w:tc>
        <w:tc>
          <w:tcPr>
            <w:tcW w:w="771" w:type="dxa"/>
          </w:tcPr>
          <w:p w:rsidR="00DE7952" w:rsidRPr="00DB7979" w:rsidRDefault="00271C4D" w:rsidP="009A09FF">
            <w:pPr>
              <w:jc w:val="center"/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50</w:t>
            </w:r>
          </w:p>
        </w:tc>
      </w:tr>
      <w:tr w:rsidR="00395DA6" w:rsidRPr="00DB7979" w:rsidTr="00C53AD4">
        <w:trPr>
          <w:jc w:val="center"/>
        </w:trPr>
        <w:tc>
          <w:tcPr>
            <w:tcW w:w="2205" w:type="dxa"/>
          </w:tcPr>
          <w:p w:rsidR="00DE7952" w:rsidRPr="00DB7979" w:rsidRDefault="00DE7952" w:rsidP="00C931F0">
            <w:pPr>
              <w:rPr>
                <w:color w:val="000000"/>
                <w:sz w:val="24"/>
              </w:rPr>
            </w:pPr>
            <w:r w:rsidRPr="00DB7979">
              <w:rPr>
                <w:color w:val="000000"/>
                <w:sz w:val="24"/>
              </w:rPr>
              <w:t>Средняя напо</w:t>
            </w:r>
            <w:r w:rsidRPr="00DB7979">
              <w:rPr>
                <w:color w:val="000000"/>
                <w:sz w:val="24"/>
              </w:rPr>
              <w:t>л</w:t>
            </w:r>
            <w:r w:rsidRPr="00DB7979">
              <w:rPr>
                <w:color w:val="000000"/>
                <w:sz w:val="24"/>
              </w:rPr>
              <w:t>няемость</w:t>
            </w:r>
          </w:p>
        </w:tc>
        <w:tc>
          <w:tcPr>
            <w:tcW w:w="850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20,8</w:t>
            </w:r>
          </w:p>
        </w:tc>
        <w:tc>
          <w:tcPr>
            <w:tcW w:w="851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20,6</w:t>
            </w:r>
          </w:p>
        </w:tc>
        <w:tc>
          <w:tcPr>
            <w:tcW w:w="850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22,5</w:t>
            </w:r>
          </w:p>
        </w:tc>
        <w:tc>
          <w:tcPr>
            <w:tcW w:w="709" w:type="dxa"/>
          </w:tcPr>
          <w:p w:rsidR="00DE7952" w:rsidRPr="00DB7979" w:rsidRDefault="00271C4D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20,</w:t>
            </w:r>
            <w:r w:rsidR="006826EA" w:rsidRPr="00DB7979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20,8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21,4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21,7</w:t>
            </w:r>
          </w:p>
        </w:tc>
        <w:tc>
          <w:tcPr>
            <w:tcW w:w="709" w:type="dxa"/>
          </w:tcPr>
          <w:p w:rsidR="00DE7952" w:rsidRPr="00DB7979" w:rsidRDefault="006826EA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21,7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22,5</w:t>
            </w:r>
          </w:p>
        </w:tc>
        <w:tc>
          <w:tcPr>
            <w:tcW w:w="709" w:type="dxa"/>
            <w:vAlign w:val="center"/>
          </w:tcPr>
          <w:p w:rsidR="00DE7952" w:rsidRPr="00DB7979" w:rsidRDefault="00DE7952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16,5</w:t>
            </w:r>
          </w:p>
        </w:tc>
        <w:tc>
          <w:tcPr>
            <w:tcW w:w="708" w:type="dxa"/>
            <w:vAlign w:val="center"/>
          </w:tcPr>
          <w:p w:rsidR="00DE7952" w:rsidRPr="00DB7979" w:rsidRDefault="00DE7952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18,5</w:t>
            </w:r>
          </w:p>
        </w:tc>
        <w:tc>
          <w:tcPr>
            <w:tcW w:w="771" w:type="dxa"/>
          </w:tcPr>
          <w:p w:rsidR="00DE7952" w:rsidRPr="00DB7979" w:rsidRDefault="006826EA" w:rsidP="009A09FF">
            <w:pPr>
              <w:jc w:val="center"/>
              <w:rPr>
                <w:b/>
                <w:color w:val="000000"/>
                <w:sz w:val="24"/>
              </w:rPr>
            </w:pPr>
            <w:r w:rsidRPr="00DB7979">
              <w:rPr>
                <w:b/>
                <w:color w:val="000000"/>
                <w:sz w:val="24"/>
              </w:rPr>
              <w:t>16,7</w:t>
            </w:r>
          </w:p>
        </w:tc>
      </w:tr>
    </w:tbl>
    <w:p w:rsidR="005D2AD1" w:rsidRPr="00DB7979" w:rsidRDefault="004E7A0A" w:rsidP="009C482F">
      <w:pPr>
        <w:ind w:firstLine="709"/>
        <w:jc w:val="both"/>
        <w:rPr>
          <w:color w:val="000000"/>
          <w:sz w:val="24"/>
        </w:rPr>
      </w:pPr>
      <w:r w:rsidRPr="00DB7979">
        <w:rPr>
          <w:color w:val="000000"/>
          <w:sz w:val="24"/>
        </w:rPr>
        <w:t>По-прежнему соответствует нормативам наполняемость в классах 1 и 2 ступеней незнач</w:t>
      </w:r>
      <w:r w:rsidRPr="00DB7979">
        <w:rPr>
          <w:color w:val="000000"/>
          <w:sz w:val="24"/>
        </w:rPr>
        <w:t>и</w:t>
      </w:r>
      <w:r w:rsidRPr="00DB7979">
        <w:rPr>
          <w:color w:val="000000"/>
          <w:sz w:val="24"/>
        </w:rPr>
        <w:t>тельно повысилась наполняе</w:t>
      </w:r>
      <w:r w:rsidR="009C482F" w:rsidRPr="00DB7979">
        <w:rPr>
          <w:color w:val="000000"/>
          <w:sz w:val="24"/>
        </w:rPr>
        <w:t>мость в классах тр</w:t>
      </w:r>
      <w:r w:rsidR="009C482F" w:rsidRPr="00DB7979">
        <w:rPr>
          <w:color w:val="000000"/>
          <w:sz w:val="24"/>
        </w:rPr>
        <w:t>е</w:t>
      </w:r>
      <w:r w:rsidR="009C482F" w:rsidRPr="00DB7979">
        <w:rPr>
          <w:color w:val="000000"/>
          <w:sz w:val="24"/>
        </w:rPr>
        <w:t>тей ступени.</w:t>
      </w:r>
    </w:p>
    <w:p w:rsidR="005D2AD1" w:rsidRPr="00DB7979" w:rsidRDefault="005D2AD1" w:rsidP="004E7A0A">
      <w:pPr>
        <w:jc w:val="center"/>
        <w:rPr>
          <w:color w:val="000000"/>
          <w:sz w:val="24"/>
        </w:rPr>
      </w:pPr>
    </w:p>
    <w:p w:rsidR="004E7A0A" w:rsidRPr="000639BF" w:rsidRDefault="004E7A0A" w:rsidP="004E7A0A">
      <w:pPr>
        <w:jc w:val="center"/>
        <w:rPr>
          <w:sz w:val="24"/>
        </w:rPr>
      </w:pPr>
      <w:r w:rsidRPr="000639BF">
        <w:rPr>
          <w:sz w:val="24"/>
        </w:rPr>
        <w:t>Количественный состав и наполняемость по школе:</w:t>
      </w:r>
    </w:p>
    <w:p w:rsidR="004E7A0A" w:rsidRPr="000639BF" w:rsidRDefault="004E7A0A" w:rsidP="004E7A0A">
      <w:pPr>
        <w:jc w:val="center"/>
        <w:rPr>
          <w:sz w:val="24"/>
        </w:rPr>
      </w:pPr>
    </w:p>
    <w:tbl>
      <w:tblPr>
        <w:tblW w:w="11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525"/>
        <w:gridCol w:w="1701"/>
        <w:gridCol w:w="1843"/>
        <w:gridCol w:w="1684"/>
      </w:tblGrid>
      <w:tr w:rsidR="00DE7952" w:rsidRPr="000639BF" w:rsidTr="00395DA6">
        <w:trPr>
          <w:trHeight w:val="390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0639BF" w:rsidRDefault="00DE7952" w:rsidP="009A09FF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952" w:rsidRPr="000639BF" w:rsidRDefault="00DE7952" w:rsidP="009A09FF">
            <w:pPr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52" w:rsidRPr="000639BF" w:rsidRDefault="00DE7952" w:rsidP="009A09FF">
            <w:pPr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52" w:rsidRPr="000639BF" w:rsidRDefault="00DE7952" w:rsidP="009A09FF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2016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Default="00DE7952" w:rsidP="009A09FF">
            <w:pPr>
              <w:jc w:val="center"/>
              <w:rPr>
                <w:sz w:val="24"/>
                <w:u w:val="single"/>
              </w:rPr>
            </w:pPr>
          </w:p>
          <w:p w:rsidR="00DE7952" w:rsidRDefault="00DE7952" w:rsidP="009A09FF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2017</w:t>
            </w:r>
          </w:p>
        </w:tc>
      </w:tr>
      <w:tr w:rsidR="00DE7952" w:rsidRPr="000639BF" w:rsidTr="00395DA6">
        <w:trPr>
          <w:trHeight w:val="390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0639BF" w:rsidRDefault="00DE7952" w:rsidP="009A09FF">
            <w:pPr>
              <w:jc w:val="both"/>
              <w:rPr>
                <w:sz w:val="24"/>
              </w:rPr>
            </w:pPr>
            <w:r w:rsidRPr="000639BF">
              <w:rPr>
                <w:sz w:val="24"/>
              </w:rPr>
              <w:t>Число учащихся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436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6826EA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</w:tr>
      <w:tr w:rsidR="00DE7952" w:rsidRPr="000639BF" w:rsidTr="00395DA6">
        <w:trPr>
          <w:trHeight w:val="480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0639BF" w:rsidRDefault="00DE7952" w:rsidP="009A09FF">
            <w:pPr>
              <w:jc w:val="both"/>
              <w:rPr>
                <w:sz w:val="24"/>
              </w:rPr>
            </w:pPr>
            <w:r w:rsidRPr="000639BF">
              <w:rPr>
                <w:sz w:val="24"/>
              </w:rPr>
              <w:t>Количество классов - комплектов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952" w:rsidRPr="00EE061E" w:rsidRDefault="00DE7952" w:rsidP="00EB31F2">
            <w:pPr>
              <w:jc w:val="center"/>
              <w:rPr>
                <w:b/>
                <w:bCs/>
                <w:sz w:val="24"/>
              </w:rPr>
            </w:pPr>
            <w:r w:rsidRPr="00EE061E">
              <w:rPr>
                <w:b/>
                <w:bCs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DE7952" w:rsidP="009A09FF">
            <w:pPr>
              <w:jc w:val="center"/>
              <w:rPr>
                <w:b/>
                <w:bCs/>
                <w:sz w:val="24"/>
              </w:rPr>
            </w:pPr>
            <w:r w:rsidRPr="00EE061E">
              <w:rPr>
                <w:b/>
                <w:bCs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EE061E" w:rsidRDefault="00DE7952" w:rsidP="009A09FF">
            <w:pPr>
              <w:jc w:val="center"/>
              <w:rPr>
                <w:b/>
                <w:bCs/>
                <w:sz w:val="24"/>
              </w:rPr>
            </w:pPr>
            <w:r w:rsidRPr="00EE061E">
              <w:rPr>
                <w:b/>
                <w:bCs/>
                <w:sz w:val="24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6826EA" w:rsidP="009A09F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</w:t>
            </w:r>
          </w:p>
        </w:tc>
      </w:tr>
      <w:tr w:rsidR="00DE7952" w:rsidRPr="000639BF" w:rsidTr="00395DA6">
        <w:trPr>
          <w:trHeight w:val="547"/>
          <w:jc w:val="center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0639BF" w:rsidRDefault="00DE7952" w:rsidP="009A09FF">
            <w:pPr>
              <w:jc w:val="both"/>
              <w:rPr>
                <w:sz w:val="24"/>
              </w:rPr>
            </w:pPr>
            <w:r w:rsidRPr="000639BF">
              <w:rPr>
                <w:sz w:val="24"/>
              </w:rPr>
              <w:t>Наполняемость по школе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7952" w:rsidRPr="00EE061E" w:rsidRDefault="00DE7952" w:rsidP="00EE061E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E7952" w:rsidRPr="00EE061E" w:rsidRDefault="00DE7952" w:rsidP="009A09FF">
            <w:pPr>
              <w:jc w:val="center"/>
              <w:rPr>
                <w:sz w:val="24"/>
              </w:rPr>
            </w:pPr>
            <w:r w:rsidRPr="00EE061E">
              <w:rPr>
                <w:sz w:val="24"/>
              </w:rPr>
              <w:t>21,8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2" w:rsidRPr="00EE061E" w:rsidRDefault="006826EA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</w:tbl>
    <w:p w:rsidR="004E7A0A" w:rsidRPr="000639BF" w:rsidRDefault="004E7A0A" w:rsidP="004E7A0A">
      <w:pPr>
        <w:jc w:val="center"/>
        <w:rPr>
          <w:b/>
          <w:i/>
          <w:sz w:val="24"/>
        </w:rPr>
      </w:pPr>
      <w:r w:rsidRPr="000639BF">
        <w:rPr>
          <w:b/>
          <w:i/>
          <w:sz w:val="24"/>
        </w:rPr>
        <w:t xml:space="preserve"> </w:t>
      </w:r>
    </w:p>
    <w:p w:rsidR="004A2E73" w:rsidRPr="009B11EA" w:rsidRDefault="004A2E73" w:rsidP="004A2E73">
      <w:pPr>
        <w:pStyle w:val="Default"/>
        <w:jc w:val="center"/>
        <w:rPr>
          <w:b/>
          <w:bCs/>
          <w:u w:val="single"/>
        </w:rPr>
      </w:pPr>
      <w:r w:rsidRPr="000639BF">
        <w:rPr>
          <w:b/>
          <w:bCs/>
          <w:u w:val="single"/>
        </w:rPr>
        <w:lastRenderedPageBreak/>
        <w:t>2. Характеристика обр</w:t>
      </w:r>
      <w:r w:rsidRPr="009B11EA">
        <w:rPr>
          <w:b/>
          <w:bCs/>
          <w:u w:val="single"/>
        </w:rPr>
        <w:t>азовательных программ, реализуемых в общеобразовательном учре</w:t>
      </w:r>
      <w:r w:rsidRPr="009B11EA">
        <w:rPr>
          <w:b/>
          <w:bCs/>
          <w:u w:val="single"/>
        </w:rPr>
        <w:t>ж</w:t>
      </w:r>
      <w:r w:rsidRPr="009B11EA">
        <w:rPr>
          <w:b/>
          <w:bCs/>
          <w:u w:val="single"/>
        </w:rPr>
        <w:t>дении, в том числе воспитательные програ</w:t>
      </w:r>
      <w:r w:rsidRPr="009B11EA">
        <w:rPr>
          <w:b/>
          <w:bCs/>
          <w:u w:val="single"/>
        </w:rPr>
        <w:t>м</w:t>
      </w:r>
      <w:r w:rsidRPr="009B11EA">
        <w:rPr>
          <w:b/>
          <w:bCs/>
          <w:u w:val="single"/>
        </w:rPr>
        <w:t>мы</w:t>
      </w:r>
    </w:p>
    <w:p w:rsidR="004A2E73" w:rsidRPr="009B11EA" w:rsidRDefault="004A2E73" w:rsidP="004A2E73">
      <w:pPr>
        <w:pStyle w:val="Default"/>
        <w:jc w:val="center"/>
        <w:rPr>
          <w:u w:val="single"/>
        </w:rPr>
      </w:pPr>
    </w:p>
    <w:p w:rsidR="004A2E73" w:rsidRPr="009B11EA" w:rsidRDefault="004A2E73" w:rsidP="004A2E73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9B11EA">
        <w:rPr>
          <w:color w:val="000000"/>
          <w:sz w:val="24"/>
        </w:rPr>
        <w:t>Воспитательная деятельность в школе строится в соответствии с воспитательной системой школы, целью которой является  формирование и ра</w:t>
      </w:r>
      <w:r w:rsidRPr="009B11EA">
        <w:rPr>
          <w:color w:val="000000"/>
          <w:sz w:val="24"/>
        </w:rPr>
        <w:t>з</w:t>
      </w:r>
      <w:r w:rsidRPr="009B11EA">
        <w:rPr>
          <w:color w:val="000000"/>
          <w:sz w:val="24"/>
        </w:rPr>
        <w:t xml:space="preserve">витие свободной, талантливой, физически здоровой личности, обогащенной научными знаниями, готовой к созидательной трудовой деятельности и нравственному ответственному поведению. </w:t>
      </w:r>
    </w:p>
    <w:p w:rsidR="004A2E73" w:rsidRPr="009B11EA" w:rsidRDefault="004A2E73" w:rsidP="004A2E73">
      <w:pPr>
        <w:jc w:val="center"/>
        <w:rPr>
          <w:b/>
          <w:sz w:val="24"/>
          <w:u w:val="single"/>
        </w:rPr>
      </w:pPr>
      <w:r w:rsidRPr="009B11EA">
        <w:rPr>
          <w:b/>
          <w:sz w:val="24"/>
          <w:u w:val="single"/>
        </w:rPr>
        <w:t>3. Условия осуществления образовательного процесса.</w:t>
      </w:r>
    </w:p>
    <w:p w:rsidR="004A2E73" w:rsidRDefault="004A2E73" w:rsidP="004A2E73">
      <w:pPr>
        <w:jc w:val="both"/>
        <w:rPr>
          <w:b/>
          <w:color w:val="FF0000"/>
          <w:sz w:val="24"/>
        </w:rPr>
      </w:pPr>
    </w:p>
    <w:p w:rsidR="005D2AD1" w:rsidRPr="009B11EA" w:rsidRDefault="005D2AD1" w:rsidP="005D2AD1">
      <w:pPr>
        <w:spacing w:line="276" w:lineRule="auto"/>
        <w:ind w:firstLine="708"/>
        <w:jc w:val="both"/>
        <w:rPr>
          <w:sz w:val="24"/>
        </w:rPr>
      </w:pPr>
      <w:r w:rsidRPr="009B11EA">
        <w:rPr>
          <w:sz w:val="24"/>
        </w:rPr>
        <w:t>В своей работе с учащимися школа руководствуется Законом РФ «Об образовании в РФ» № 273-ФЗ от 29.12.2012, Уставом школы, метод</w:t>
      </w:r>
      <w:r w:rsidRPr="009B11EA">
        <w:rPr>
          <w:sz w:val="24"/>
        </w:rPr>
        <w:t>и</w:t>
      </w:r>
      <w:r w:rsidRPr="009B11EA">
        <w:rPr>
          <w:sz w:val="24"/>
        </w:rPr>
        <w:t>ческими письмами и рекомендациями Министерства образования и науки и молодежной политики Краснодарского края и УО Каневского района,  внутренними приказами, в которых определен круг вопросов о правах и обязанностях участников образовательного процесса.</w:t>
      </w:r>
    </w:p>
    <w:p w:rsidR="005D2AD1" w:rsidRPr="00313016" w:rsidRDefault="00DE7952" w:rsidP="005D2AD1">
      <w:pPr>
        <w:spacing w:line="276" w:lineRule="auto"/>
        <w:ind w:firstLine="708"/>
        <w:jc w:val="both"/>
        <w:rPr>
          <w:color w:val="FF0000"/>
          <w:sz w:val="24"/>
        </w:rPr>
      </w:pPr>
      <w:r>
        <w:rPr>
          <w:sz w:val="24"/>
        </w:rPr>
        <w:t>В 2016-2017</w:t>
      </w:r>
      <w:r w:rsidR="005D2AD1" w:rsidRPr="009B11EA">
        <w:rPr>
          <w:sz w:val="24"/>
        </w:rPr>
        <w:t xml:space="preserve"> учебном </w:t>
      </w:r>
      <w:r w:rsidR="005D2AD1" w:rsidRPr="00313016">
        <w:rPr>
          <w:sz w:val="24"/>
        </w:rPr>
        <w:t>году школа полностью укомплектована педагогическими кадрами, уровень  компетенции методической подготовленности которых достаточен для обеспечения уче</w:t>
      </w:r>
      <w:r w:rsidR="005D2AD1" w:rsidRPr="00313016">
        <w:rPr>
          <w:sz w:val="24"/>
        </w:rPr>
        <w:t>б</w:t>
      </w:r>
      <w:r w:rsidR="005D2AD1" w:rsidRPr="00313016">
        <w:rPr>
          <w:sz w:val="24"/>
        </w:rPr>
        <w:t xml:space="preserve">но-воспитательного процесса в школе. Всего педагогических работников </w:t>
      </w:r>
      <w:r w:rsidR="003C5D98" w:rsidRPr="00313016">
        <w:rPr>
          <w:sz w:val="24"/>
        </w:rPr>
        <w:t>– 38,  в том числе учит</w:t>
      </w:r>
      <w:r w:rsidR="003C5D98" w:rsidRPr="00313016">
        <w:rPr>
          <w:sz w:val="24"/>
        </w:rPr>
        <w:t>е</w:t>
      </w:r>
      <w:r w:rsidR="003C5D98" w:rsidRPr="00313016">
        <w:rPr>
          <w:sz w:val="24"/>
        </w:rPr>
        <w:t>лей – 33</w:t>
      </w:r>
      <w:r w:rsidR="005D2AD1" w:rsidRPr="00313016">
        <w:rPr>
          <w:sz w:val="24"/>
        </w:rPr>
        <w:t>.</w:t>
      </w:r>
      <w:r w:rsidR="005D2AD1" w:rsidRPr="00313016">
        <w:rPr>
          <w:color w:val="FF0000"/>
          <w:sz w:val="24"/>
        </w:rPr>
        <w:t xml:space="preserve"> </w:t>
      </w:r>
    </w:p>
    <w:p w:rsidR="005D2AD1" w:rsidRPr="00313016" w:rsidRDefault="005D2AD1" w:rsidP="005D2AD1">
      <w:pPr>
        <w:spacing w:line="276" w:lineRule="auto"/>
        <w:ind w:firstLine="708"/>
        <w:jc w:val="both"/>
        <w:rPr>
          <w:color w:val="FF0000"/>
          <w:sz w:val="24"/>
        </w:rPr>
      </w:pPr>
    </w:p>
    <w:p w:rsidR="00313016" w:rsidRPr="00313016" w:rsidRDefault="00313016" w:rsidP="00313016">
      <w:pPr>
        <w:spacing w:line="276" w:lineRule="auto"/>
        <w:ind w:firstLine="708"/>
        <w:jc w:val="both"/>
        <w:rPr>
          <w:sz w:val="24"/>
        </w:rPr>
      </w:pPr>
      <w:r w:rsidRPr="00313016">
        <w:rPr>
          <w:sz w:val="24"/>
        </w:rPr>
        <w:t>В течение 2017 года аттестацию успешно прошли на подтверждение соотве</w:t>
      </w:r>
      <w:r w:rsidRPr="00313016">
        <w:rPr>
          <w:sz w:val="24"/>
        </w:rPr>
        <w:t>т</w:t>
      </w:r>
      <w:r w:rsidRPr="00313016">
        <w:rPr>
          <w:sz w:val="24"/>
        </w:rPr>
        <w:t>ствия занимаемой должности учитель Лысенко Н.С.</w:t>
      </w:r>
      <w:r w:rsidR="005B1E7A">
        <w:rPr>
          <w:sz w:val="24"/>
        </w:rPr>
        <w:t xml:space="preserve"> Кривонос С.А., Салий О.А.</w:t>
      </w:r>
      <w:r w:rsidRPr="00313016">
        <w:rPr>
          <w:sz w:val="24"/>
        </w:rPr>
        <w:t xml:space="preserve"> Первую квалификацио</w:t>
      </w:r>
      <w:r w:rsidRPr="00313016">
        <w:rPr>
          <w:sz w:val="24"/>
        </w:rPr>
        <w:t>н</w:t>
      </w:r>
      <w:r w:rsidRPr="00313016">
        <w:rPr>
          <w:sz w:val="24"/>
        </w:rPr>
        <w:t>ную категорию получили Орловская Г.И., Ефременко Е.П., Стражева И.А.</w:t>
      </w:r>
      <w:r w:rsidR="00AB5F61">
        <w:rPr>
          <w:sz w:val="24"/>
        </w:rPr>
        <w:t xml:space="preserve"> Малькова Т.Г. </w:t>
      </w:r>
      <w:r w:rsidRPr="00313016">
        <w:rPr>
          <w:sz w:val="24"/>
        </w:rPr>
        <w:t xml:space="preserve"> На конец 2017 года высшую квалификационную категорию имеют 2 учителя, первую квалификацио</w:t>
      </w:r>
      <w:r w:rsidRPr="00313016">
        <w:rPr>
          <w:sz w:val="24"/>
        </w:rPr>
        <w:t>н</w:t>
      </w:r>
      <w:r w:rsidR="005B1E7A">
        <w:rPr>
          <w:sz w:val="24"/>
        </w:rPr>
        <w:t>ную категорию – 15</w:t>
      </w:r>
      <w:r w:rsidRPr="00313016">
        <w:rPr>
          <w:sz w:val="24"/>
        </w:rPr>
        <w:t>.  14 педработников подтвердили соответствие занимаемой должности. 7 уч</w:t>
      </w:r>
      <w:r w:rsidRPr="00313016">
        <w:rPr>
          <w:sz w:val="24"/>
        </w:rPr>
        <w:t>и</w:t>
      </w:r>
      <w:r w:rsidRPr="00313016">
        <w:rPr>
          <w:sz w:val="24"/>
        </w:rPr>
        <w:t>телей не имеют квалификационных категорий (из них у шести учителей стаж работы менее 2-х лет). Таким образом, в школе функционирует высокопрофессиональный стабильный преподав</w:t>
      </w:r>
      <w:r w:rsidRPr="00313016">
        <w:rPr>
          <w:sz w:val="24"/>
        </w:rPr>
        <w:t>а</w:t>
      </w:r>
      <w:r w:rsidRPr="00313016">
        <w:rPr>
          <w:sz w:val="24"/>
        </w:rPr>
        <w:t>тельский коллектив.</w:t>
      </w:r>
    </w:p>
    <w:p w:rsidR="005D2AD1" w:rsidRPr="00313016" w:rsidRDefault="005D2AD1" w:rsidP="005D2AD1">
      <w:pPr>
        <w:spacing w:line="276" w:lineRule="auto"/>
        <w:ind w:firstLine="708"/>
        <w:jc w:val="both"/>
        <w:rPr>
          <w:color w:val="FF0000"/>
          <w:sz w:val="24"/>
        </w:rPr>
      </w:pPr>
      <w:r w:rsidRPr="00313016">
        <w:rPr>
          <w:color w:val="FF0000"/>
          <w:sz w:val="24"/>
        </w:rPr>
        <w:t>.</w:t>
      </w:r>
    </w:p>
    <w:p w:rsidR="005D2AD1" w:rsidRPr="00DE7952" w:rsidRDefault="005D2AD1" w:rsidP="005D2AD1">
      <w:pPr>
        <w:spacing w:line="276" w:lineRule="auto"/>
        <w:ind w:firstLine="708"/>
        <w:jc w:val="both"/>
        <w:rPr>
          <w:color w:val="FF0000"/>
          <w:sz w:val="24"/>
        </w:rPr>
      </w:pPr>
    </w:p>
    <w:p w:rsidR="005D2AD1" w:rsidRPr="00DE7952" w:rsidRDefault="005D2AD1" w:rsidP="004A2E73">
      <w:pPr>
        <w:jc w:val="both"/>
        <w:rPr>
          <w:b/>
          <w:color w:val="FF0000"/>
          <w:sz w:val="24"/>
        </w:rPr>
      </w:pPr>
    </w:p>
    <w:p w:rsidR="000639BF" w:rsidRPr="009B11EA" w:rsidRDefault="005D2AD1" w:rsidP="00C53AD4">
      <w:pPr>
        <w:ind w:firstLine="708"/>
        <w:rPr>
          <w:b/>
          <w:sz w:val="24"/>
        </w:rPr>
      </w:pPr>
      <w:r>
        <w:rPr>
          <w:b/>
          <w:sz w:val="24"/>
        </w:rPr>
        <w:t xml:space="preserve">      </w:t>
      </w:r>
      <w:r w:rsidR="00C53AD4">
        <w:rPr>
          <w:b/>
          <w:sz w:val="24"/>
        </w:rPr>
        <w:t xml:space="preserve">         </w:t>
      </w:r>
      <w:r w:rsidR="000639BF" w:rsidRPr="009B11EA">
        <w:rPr>
          <w:b/>
          <w:sz w:val="24"/>
        </w:rPr>
        <w:t>Мониторинг уровня квалификации педагогических кадров шк</w:t>
      </w:r>
      <w:r w:rsidR="000639BF" w:rsidRPr="009B11EA">
        <w:rPr>
          <w:b/>
          <w:sz w:val="24"/>
        </w:rPr>
        <w:t>о</w:t>
      </w:r>
      <w:r w:rsidR="000639BF" w:rsidRPr="009B11EA">
        <w:rPr>
          <w:b/>
          <w:sz w:val="24"/>
        </w:rPr>
        <w:t>лы:</w:t>
      </w: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587"/>
        <w:gridCol w:w="1445"/>
        <w:gridCol w:w="1300"/>
        <w:gridCol w:w="1299"/>
        <w:gridCol w:w="1445"/>
        <w:gridCol w:w="1263"/>
      </w:tblGrid>
      <w:tr w:rsidR="00DE7952" w:rsidRPr="009B11EA" w:rsidTr="00C53AD4">
        <w:trPr>
          <w:trHeight w:val="718"/>
          <w:jc w:val="center"/>
        </w:trPr>
        <w:tc>
          <w:tcPr>
            <w:tcW w:w="2563" w:type="dxa"/>
            <w:vAlign w:val="center"/>
          </w:tcPr>
          <w:p w:rsidR="00DE7952" w:rsidRPr="009B11EA" w:rsidRDefault="00DE7952" w:rsidP="009A09FF">
            <w:pPr>
              <w:rPr>
                <w:sz w:val="24"/>
              </w:rPr>
            </w:pPr>
            <w:r w:rsidRPr="009B11EA">
              <w:rPr>
                <w:sz w:val="24"/>
              </w:rPr>
              <w:t>Категория</w:t>
            </w:r>
          </w:p>
        </w:tc>
        <w:tc>
          <w:tcPr>
            <w:tcW w:w="1587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Единица измерения</w:t>
            </w:r>
          </w:p>
        </w:tc>
        <w:tc>
          <w:tcPr>
            <w:tcW w:w="1445" w:type="dxa"/>
          </w:tcPr>
          <w:p w:rsidR="00DE7952" w:rsidRPr="009B11EA" w:rsidRDefault="00DE7952" w:rsidP="008165C1">
            <w:pPr>
              <w:jc w:val="center"/>
              <w:rPr>
                <w:b/>
                <w:sz w:val="24"/>
              </w:rPr>
            </w:pPr>
          </w:p>
        </w:tc>
        <w:tc>
          <w:tcPr>
            <w:tcW w:w="1300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2014</w:t>
            </w:r>
          </w:p>
        </w:tc>
        <w:tc>
          <w:tcPr>
            <w:tcW w:w="1299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2015</w:t>
            </w:r>
          </w:p>
        </w:tc>
        <w:tc>
          <w:tcPr>
            <w:tcW w:w="1445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>2016</w:t>
            </w:r>
          </w:p>
        </w:tc>
        <w:tc>
          <w:tcPr>
            <w:tcW w:w="1263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</w:tr>
      <w:tr w:rsidR="00DE7952" w:rsidRPr="009B11EA" w:rsidTr="00C53AD4">
        <w:trPr>
          <w:trHeight w:val="554"/>
          <w:jc w:val="center"/>
        </w:trPr>
        <w:tc>
          <w:tcPr>
            <w:tcW w:w="9639" w:type="dxa"/>
            <w:gridSpan w:val="6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  <w:r w:rsidRPr="009B11EA">
              <w:rPr>
                <w:b/>
                <w:sz w:val="24"/>
              </w:rPr>
              <w:t xml:space="preserve">Категория </w:t>
            </w:r>
          </w:p>
        </w:tc>
        <w:tc>
          <w:tcPr>
            <w:tcW w:w="1263" w:type="dxa"/>
          </w:tcPr>
          <w:p w:rsidR="00DE7952" w:rsidRPr="009B11EA" w:rsidRDefault="00DE7952" w:rsidP="009A09FF">
            <w:pPr>
              <w:jc w:val="center"/>
              <w:rPr>
                <w:b/>
                <w:sz w:val="24"/>
              </w:rPr>
            </w:pPr>
          </w:p>
        </w:tc>
      </w:tr>
      <w:tr w:rsidR="00DE7952" w:rsidRPr="009B11EA" w:rsidTr="00C53AD4">
        <w:trPr>
          <w:trHeight w:val="275"/>
          <w:jc w:val="center"/>
        </w:trPr>
        <w:tc>
          <w:tcPr>
            <w:tcW w:w="2563" w:type="dxa"/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Высшая</w:t>
            </w:r>
          </w:p>
        </w:tc>
        <w:tc>
          <w:tcPr>
            <w:tcW w:w="1587" w:type="dxa"/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Кол-во чел</w:t>
            </w:r>
          </w:p>
        </w:tc>
        <w:tc>
          <w:tcPr>
            <w:tcW w:w="1445" w:type="dxa"/>
          </w:tcPr>
          <w:p w:rsidR="00DE7952" w:rsidRPr="009B11EA" w:rsidRDefault="00DE7952" w:rsidP="00DE795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</w:t>
            </w:r>
          </w:p>
        </w:tc>
        <w:tc>
          <w:tcPr>
            <w:tcW w:w="1299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DE7952" w:rsidRPr="00C76D5A" w:rsidRDefault="00DE7952" w:rsidP="00DE7952">
            <w:r w:rsidRPr="00C76D5A">
              <w:t>2</w:t>
            </w:r>
          </w:p>
        </w:tc>
      </w:tr>
      <w:tr w:rsidR="00DE7952" w:rsidRPr="009B11EA" w:rsidTr="00C53AD4">
        <w:trPr>
          <w:trHeight w:val="282"/>
          <w:jc w:val="center"/>
        </w:trPr>
        <w:tc>
          <w:tcPr>
            <w:tcW w:w="2563" w:type="dxa"/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первая</w:t>
            </w:r>
          </w:p>
        </w:tc>
        <w:tc>
          <w:tcPr>
            <w:tcW w:w="1587" w:type="dxa"/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Кол-во чел</w:t>
            </w:r>
          </w:p>
        </w:tc>
        <w:tc>
          <w:tcPr>
            <w:tcW w:w="1445" w:type="dxa"/>
          </w:tcPr>
          <w:p w:rsidR="00DE7952" w:rsidRPr="009B11EA" w:rsidRDefault="00DE7952" w:rsidP="00DE795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5</w:t>
            </w:r>
          </w:p>
        </w:tc>
        <w:tc>
          <w:tcPr>
            <w:tcW w:w="1299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6</w:t>
            </w:r>
          </w:p>
        </w:tc>
        <w:tc>
          <w:tcPr>
            <w:tcW w:w="1445" w:type="dxa"/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11</w:t>
            </w:r>
          </w:p>
        </w:tc>
        <w:tc>
          <w:tcPr>
            <w:tcW w:w="1263" w:type="dxa"/>
          </w:tcPr>
          <w:p w:rsidR="00DE7952" w:rsidRPr="00C76D5A" w:rsidRDefault="005B1E7A" w:rsidP="00DE7952">
            <w:r>
              <w:t>15</w:t>
            </w:r>
          </w:p>
        </w:tc>
      </w:tr>
      <w:tr w:rsidR="00DE7952" w:rsidRPr="009B11EA" w:rsidTr="00C53AD4">
        <w:trPr>
          <w:trHeight w:val="418"/>
          <w:jc w:val="center"/>
        </w:trPr>
        <w:tc>
          <w:tcPr>
            <w:tcW w:w="2563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вторая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Кол-во чел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 xml:space="preserve">        7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6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E7952" w:rsidRPr="00313016" w:rsidRDefault="00DE7952" w:rsidP="00DE7952">
            <w:pPr>
              <w:jc w:val="center"/>
              <w:rPr>
                <w:sz w:val="24"/>
              </w:rPr>
            </w:pPr>
            <w:r w:rsidRPr="00313016">
              <w:rPr>
                <w:sz w:val="24"/>
              </w:rPr>
              <w:t>0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DE7952" w:rsidRPr="00313016" w:rsidRDefault="00DE7952" w:rsidP="00DE7952">
            <w:r w:rsidRPr="00313016">
              <w:t>0</w:t>
            </w:r>
          </w:p>
        </w:tc>
      </w:tr>
      <w:tr w:rsidR="00DE7952" w:rsidRPr="009B11EA" w:rsidTr="00C53AD4">
        <w:trPr>
          <w:trHeight w:val="284"/>
          <w:jc w:val="center"/>
        </w:trPr>
        <w:tc>
          <w:tcPr>
            <w:tcW w:w="2563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соответствие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rPr>
                <w:sz w:val="24"/>
              </w:rPr>
            </w:pPr>
            <w:r w:rsidRPr="009B11EA">
              <w:rPr>
                <w:sz w:val="24"/>
              </w:rPr>
              <w:t>Кол-во чел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14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DE7952" w:rsidRPr="009B11EA" w:rsidRDefault="00DE7952" w:rsidP="00DE7952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DE7952" w:rsidRPr="00313016" w:rsidRDefault="00DE7952" w:rsidP="00DE7952">
            <w:pPr>
              <w:jc w:val="center"/>
              <w:rPr>
                <w:sz w:val="24"/>
              </w:rPr>
            </w:pPr>
            <w:r w:rsidRPr="00313016">
              <w:rPr>
                <w:sz w:val="24"/>
              </w:rPr>
              <w:t>18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DE7952" w:rsidRPr="00313016" w:rsidRDefault="005B1E7A" w:rsidP="00DE7952">
            <w:r>
              <w:t>15</w:t>
            </w:r>
          </w:p>
        </w:tc>
      </w:tr>
    </w:tbl>
    <w:p w:rsidR="000639BF" w:rsidRPr="009B11EA" w:rsidRDefault="000639BF" w:rsidP="000639BF">
      <w:pPr>
        <w:rPr>
          <w:sz w:val="24"/>
        </w:rPr>
      </w:pPr>
    </w:p>
    <w:p w:rsidR="000639BF" w:rsidRPr="009B11EA" w:rsidRDefault="000639BF" w:rsidP="000639BF">
      <w:pPr>
        <w:rPr>
          <w:sz w:val="24"/>
        </w:rPr>
      </w:pPr>
    </w:p>
    <w:p w:rsidR="000639BF" w:rsidRPr="009B11EA" w:rsidRDefault="000639BF" w:rsidP="000639BF">
      <w:pPr>
        <w:rPr>
          <w:b/>
          <w:sz w:val="24"/>
        </w:rPr>
      </w:pPr>
      <w:r w:rsidRPr="009B11EA">
        <w:rPr>
          <w:b/>
          <w:sz w:val="24"/>
        </w:rPr>
        <w:t xml:space="preserve">        </w:t>
      </w:r>
      <w:r w:rsidR="005D2AD1">
        <w:rPr>
          <w:b/>
          <w:sz w:val="24"/>
        </w:rPr>
        <w:t xml:space="preserve">                                            </w:t>
      </w:r>
      <w:r w:rsidRPr="009B11EA">
        <w:rPr>
          <w:b/>
          <w:sz w:val="24"/>
        </w:rPr>
        <w:t xml:space="preserve"> Мониторинг прохождения аттест</w:t>
      </w:r>
      <w:r w:rsidR="008165C1" w:rsidRPr="009B11EA">
        <w:rPr>
          <w:b/>
          <w:sz w:val="24"/>
        </w:rPr>
        <w:t>ации педработниками МБОУ СОШ № 44</w:t>
      </w:r>
      <w:r w:rsidRPr="009B11EA">
        <w:rPr>
          <w:b/>
          <w:sz w:val="24"/>
        </w:rPr>
        <w:t>:</w:t>
      </w:r>
    </w:p>
    <w:p w:rsidR="000639BF" w:rsidRPr="009B11EA" w:rsidRDefault="000639BF" w:rsidP="000639BF">
      <w:pPr>
        <w:rPr>
          <w:sz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6"/>
        <w:gridCol w:w="1822"/>
        <w:gridCol w:w="2228"/>
        <w:gridCol w:w="2633"/>
      </w:tblGrid>
      <w:tr w:rsidR="000639BF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соответствие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  <w:lang w:val="en-US"/>
              </w:rPr>
              <w:t xml:space="preserve">I </w:t>
            </w:r>
            <w:r w:rsidRPr="009B11EA">
              <w:rPr>
                <w:sz w:val="24"/>
              </w:rPr>
              <w:t>категория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Высшая катег</w:t>
            </w:r>
            <w:r w:rsidRPr="009B11EA">
              <w:rPr>
                <w:sz w:val="24"/>
              </w:rPr>
              <w:t>о</w:t>
            </w:r>
            <w:r w:rsidRPr="009B11EA">
              <w:rPr>
                <w:sz w:val="24"/>
              </w:rPr>
              <w:t>рия</w:t>
            </w:r>
          </w:p>
        </w:tc>
      </w:tr>
      <w:tr w:rsidR="000639BF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BF" w:rsidRPr="009B11EA" w:rsidRDefault="008165C1" w:rsidP="005B1E7A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2014</w:t>
            </w:r>
            <w:r w:rsidR="000639BF" w:rsidRPr="009B11EA">
              <w:rPr>
                <w:sz w:val="24"/>
              </w:rPr>
              <w:t xml:space="preserve">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0</w:t>
            </w:r>
          </w:p>
        </w:tc>
      </w:tr>
      <w:tr w:rsidR="000639BF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BF" w:rsidRPr="009B11EA" w:rsidRDefault="008165C1" w:rsidP="005B1E7A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2015</w:t>
            </w:r>
            <w:r w:rsidR="000639BF" w:rsidRPr="009B11EA">
              <w:rPr>
                <w:sz w:val="24"/>
              </w:rPr>
              <w:t xml:space="preserve">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0639BF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</w:t>
            </w:r>
          </w:p>
        </w:tc>
      </w:tr>
      <w:tr w:rsidR="000639BF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BF" w:rsidRPr="009B11EA" w:rsidRDefault="008165C1" w:rsidP="005B1E7A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2016</w:t>
            </w:r>
            <w:r w:rsidR="000639BF" w:rsidRPr="009B11EA">
              <w:rPr>
                <w:sz w:val="24"/>
              </w:rPr>
              <w:t xml:space="preserve">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BF" w:rsidRPr="009B11EA" w:rsidRDefault="00897824" w:rsidP="009A09FF">
            <w:pPr>
              <w:jc w:val="center"/>
              <w:rPr>
                <w:sz w:val="24"/>
              </w:rPr>
            </w:pPr>
            <w:r w:rsidRPr="009B11EA">
              <w:rPr>
                <w:sz w:val="24"/>
              </w:rPr>
              <w:t>1</w:t>
            </w:r>
          </w:p>
        </w:tc>
      </w:tr>
      <w:tr w:rsidR="009602B0" w:rsidRPr="009B11EA" w:rsidTr="00897824">
        <w:trPr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2B0" w:rsidRPr="009B11EA" w:rsidRDefault="009602B0" w:rsidP="005B1E7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2017</w:t>
            </w:r>
            <w:r w:rsidRPr="009B11EA">
              <w:rPr>
                <w:sz w:val="24"/>
              </w:rPr>
              <w:t xml:space="preserve"> год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2B0" w:rsidRPr="00313016" w:rsidRDefault="005B1E7A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B0" w:rsidRPr="009B11EA" w:rsidRDefault="005B1E7A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2B0" w:rsidRPr="009B11EA" w:rsidRDefault="009602B0" w:rsidP="009A0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639BF" w:rsidRPr="009B11EA" w:rsidRDefault="000639BF" w:rsidP="000639BF">
      <w:pPr>
        <w:rPr>
          <w:sz w:val="24"/>
        </w:rPr>
      </w:pPr>
    </w:p>
    <w:p w:rsidR="006C6A0D" w:rsidRPr="005F0569" w:rsidRDefault="006C6A0D" w:rsidP="006C6A0D">
      <w:pPr>
        <w:jc w:val="center"/>
        <w:rPr>
          <w:b/>
          <w:sz w:val="24"/>
          <w:u w:val="single"/>
        </w:rPr>
      </w:pPr>
      <w:r w:rsidRPr="005F0569">
        <w:rPr>
          <w:b/>
          <w:sz w:val="24"/>
          <w:u w:val="single"/>
        </w:rPr>
        <w:t xml:space="preserve">4 Качество обучения: анализ статистики обучения: </w:t>
      </w:r>
    </w:p>
    <w:p w:rsidR="004A2E73" w:rsidRPr="005F0569" w:rsidRDefault="004A2E73" w:rsidP="004A2E73">
      <w:pPr>
        <w:pStyle w:val="ab"/>
        <w:rPr>
          <w:sz w:val="24"/>
          <w:u w:val="single"/>
        </w:rPr>
      </w:pPr>
    </w:p>
    <w:p w:rsidR="009B11EA" w:rsidRPr="005F0569" w:rsidRDefault="009B11EA" w:rsidP="009B11EA">
      <w:pPr>
        <w:pStyle w:val="aff"/>
        <w:ind w:firstLine="708"/>
        <w:jc w:val="both"/>
        <w:rPr>
          <w:sz w:val="28"/>
          <w:szCs w:val="28"/>
        </w:rPr>
      </w:pPr>
    </w:p>
    <w:p w:rsidR="00313016" w:rsidRDefault="00313016" w:rsidP="00313016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F0569">
        <w:rPr>
          <w:sz w:val="24"/>
        </w:rPr>
        <w:t>Школа работала в режим</w:t>
      </w:r>
      <w:r w:rsidR="005B1E7A">
        <w:rPr>
          <w:sz w:val="24"/>
        </w:rPr>
        <w:t>е 6-ти дневной недели, обучая 20</w:t>
      </w:r>
      <w:r w:rsidRPr="005F0569">
        <w:rPr>
          <w:sz w:val="24"/>
        </w:rPr>
        <w:t xml:space="preserve"> класс</w:t>
      </w:r>
      <w:r w:rsidR="005B1E7A">
        <w:rPr>
          <w:sz w:val="24"/>
        </w:rPr>
        <w:t>ов</w:t>
      </w:r>
      <w:r w:rsidRPr="005F0569">
        <w:rPr>
          <w:sz w:val="24"/>
        </w:rPr>
        <w:t xml:space="preserve"> - комплект</w:t>
      </w:r>
      <w:r w:rsidR="005B1E7A">
        <w:rPr>
          <w:sz w:val="24"/>
        </w:rPr>
        <w:t>ов</w:t>
      </w:r>
      <w:r w:rsidRPr="005F0569">
        <w:rPr>
          <w:sz w:val="24"/>
        </w:rPr>
        <w:t>, в которых на конец</w:t>
      </w:r>
      <w:r w:rsidRPr="00BA2552">
        <w:rPr>
          <w:sz w:val="24"/>
        </w:rPr>
        <w:t xml:space="preserve"> </w:t>
      </w:r>
      <w:r w:rsidRPr="005B1E7A">
        <w:rPr>
          <w:sz w:val="24"/>
        </w:rPr>
        <w:t xml:space="preserve">года обучалось 428 ученика </w:t>
      </w:r>
      <w:r w:rsidRPr="005B1E7A">
        <w:rPr>
          <w:sz w:val="24"/>
          <w:szCs w:val="24"/>
        </w:rPr>
        <w:t>(</w:t>
      </w:r>
      <w:r>
        <w:rPr>
          <w:sz w:val="24"/>
          <w:szCs w:val="24"/>
        </w:rPr>
        <w:t>161+217</w:t>
      </w:r>
      <w:r w:rsidRPr="00A4653C">
        <w:rPr>
          <w:sz w:val="24"/>
          <w:szCs w:val="24"/>
        </w:rPr>
        <w:t>+</w:t>
      </w:r>
      <w:r>
        <w:rPr>
          <w:sz w:val="24"/>
          <w:szCs w:val="24"/>
        </w:rPr>
        <w:t>50</w:t>
      </w:r>
      <w:r w:rsidRPr="00A4653C">
        <w:rPr>
          <w:sz w:val="24"/>
          <w:szCs w:val="24"/>
        </w:rPr>
        <w:t xml:space="preserve">). </w:t>
      </w:r>
      <w:r>
        <w:rPr>
          <w:sz w:val="24"/>
        </w:rPr>
        <w:t xml:space="preserve">  </w:t>
      </w:r>
      <w:r>
        <w:rPr>
          <w:color w:val="FF0000"/>
          <w:sz w:val="24"/>
        </w:rPr>
        <w:t xml:space="preserve">   </w:t>
      </w:r>
      <w:r w:rsidRPr="00A4653C">
        <w:rPr>
          <w:sz w:val="24"/>
          <w:szCs w:val="24"/>
        </w:rPr>
        <w:t>Обучаются на дому 12 человек (Стах А., 1б кл., Поддубный С., 2 б кл., Колтырин Р., 3а кл., Махно М., 5 а кл., Лелюшенко Л., 7а., Жогов Е., 7б кл., Созинов М., 8 а кл., Куценко А., 8 б кл., Набок И., 8 б кл., Лихолетов В., 9 а кл., Левче</w:t>
      </w:r>
      <w:r w:rsidRPr="00A4653C">
        <w:rPr>
          <w:sz w:val="24"/>
          <w:szCs w:val="24"/>
        </w:rPr>
        <w:t>н</w:t>
      </w:r>
      <w:r w:rsidRPr="00A4653C">
        <w:rPr>
          <w:sz w:val="24"/>
          <w:szCs w:val="24"/>
        </w:rPr>
        <w:t>ко А., 9 а кл. - по индивидуальным пр</w:t>
      </w:r>
      <w:r w:rsidRPr="00A4653C">
        <w:rPr>
          <w:sz w:val="24"/>
          <w:szCs w:val="24"/>
        </w:rPr>
        <w:t>о</w:t>
      </w:r>
      <w:r w:rsidRPr="00A4653C">
        <w:rPr>
          <w:sz w:val="24"/>
          <w:szCs w:val="24"/>
        </w:rPr>
        <w:t xml:space="preserve">граммам, </w:t>
      </w:r>
      <w:r>
        <w:rPr>
          <w:sz w:val="24"/>
          <w:szCs w:val="24"/>
        </w:rPr>
        <w:t>Ермак Е.</w:t>
      </w:r>
      <w:r w:rsidRPr="00A4653C">
        <w:rPr>
          <w:sz w:val="24"/>
          <w:szCs w:val="24"/>
        </w:rPr>
        <w:t xml:space="preserve"> – по общеобразовательной программе). </w:t>
      </w:r>
      <w:r w:rsidRPr="008D51FE">
        <w:rPr>
          <w:sz w:val="24"/>
          <w:szCs w:val="24"/>
        </w:rPr>
        <w:t xml:space="preserve">Обучаются в школе по индивидуальным программам </w:t>
      </w:r>
      <w:r>
        <w:rPr>
          <w:sz w:val="24"/>
          <w:szCs w:val="24"/>
        </w:rPr>
        <w:t>3</w:t>
      </w:r>
      <w:r w:rsidRPr="008D51FE">
        <w:rPr>
          <w:sz w:val="24"/>
          <w:szCs w:val="24"/>
        </w:rPr>
        <w:t xml:space="preserve"> человека (</w:t>
      </w:r>
      <w:r>
        <w:rPr>
          <w:sz w:val="24"/>
          <w:szCs w:val="24"/>
        </w:rPr>
        <w:t>Курачев Виталий, 5а кл.,</w:t>
      </w:r>
      <w:r w:rsidRPr="008D51FE">
        <w:rPr>
          <w:sz w:val="24"/>
          <w:szCs w:val="24"/>
        </w:rPr>
        <w:t xml:space="preserve"> Курачев Сергей, 8 а кл., Казарян Кристина, 9 а кл.).</w:t>
      </w:r>
      <w:r w:rsidRPr="00A4653C">
        <w:rPr>
          <w:sz w:val="24"/>
          <w:szCs w:val="24"/>
        </w:rPr>
        <w:t xml:space="preserve"> Подлежат аттестации </w:t>
      </w:r>
      <w:r>
        <w:rPr>
          <w:sz w:val="24"/>
          <w:szCs w:val="24"/>
        </w:rPr>
        <w:t>326</w:t>
      </w:r>
      <w:r w:rsidRPr="00A4653C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(3-4 кл. – 71</w:t>
      </w:r>
      <w:r w:rsidRPr="00A4653C">
        <w:rPr>
          <w:sz w:val="24"/>
          <w:szCs w:val="24"/>
        </w:rPr>
        <w:t xml:space="preserve"> ученика, 5-9 кл. – </w:t>
      </w:r>
      <w:r>
        <w:rPr>
          <w:sz w:val="24"/>
          <w:szCs w:val="24"/>
        </w:rPr>
        <w:t>205 учеников</w:t>
      </w:r>
      <w:r w:rsidRPr="00D673F7">
        <w:rPr>
          <w:sz w:val="24"/>
          <w:szCs w:val="24"/>
        </w:rPr>
        <w:t xml:space="preserve">, 10-11 кл. - </w:t>
      </w:r>
      <w:r>
        <w:rPr>
          <w:sz w:val="24"/>
          <w:szCs w:val="24"/>
        </w:rPr>
        <w:t>50</w:t>
      </w:r>
      <w:r w:rsidRPr="00D673F7">
        <w:rPr>
          <w:sz w:val="24"/>
          <w:szCs w:val="24"/>
        </w:rPr>
        <w:t xml:space="preserve"> учеников). Из них аттестованы 3</w:t>
      </w:r>
      <w:r>
        <w:rPr>
          <w:sz w:val="24"/>
          <w:szCs w:val="24"/>
        </w:rPr>
        <w:t>25</w:t>
      </w:r>
      <w:r w:rsidRPr="00D673F7">
        <w:rPr>
          <w:sz w:val="24"/>
          <w:szCs w:val="24"/>
        </w:rPr>
        <w:t xml:space="preserve"> учеников.</w:t>
      </w:r>
    </w:p>
    <w:p w:rsidR="00313016" w:rsidRPr="004034CD" w:rsidRDefault="00313016" w:rsidP="00313016">
      <w:pPr>
        <w:ind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313016" w:rsidRDefault="00313016" w:rsidP="00313016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6E0BBD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2017 года</w:t>
      </w:r>
      <w:r w:rsidRPr="006E0BBD">
        <w:rPr>
          <w:sz w:val="24"/>
          <w:szCs w:val="24"/>
        </w:rPr>
        <w:t xml:space="preserve"> обучались 42</w:t>
      </w:r>
      <w:r>
        <w:rPr>
          <w:sz w:val="24"/>
          <w:szCs w:val="24"/>
        </w:rPr>
        <w:t>3 ученика</w:t>
      </w:r>
      <w:r w:rsidRPr="006E0BBD">
        <w:rPr>
          <w:sz w:val="24"/>
          <w:szCs w:val="24"/>
        </w:rPr>
        <w:t xml:space="preserve">: </w:t>
      </w:r>
      <w:r w:rsidRPr="00567894">
        <w:rPr>
          <w:sz w:val="24"/>
          <w:szCs w:val="24"/>
        </w:rPr>
        <w:t>в 1-4-х классах – 159 обуча</w:t>
      </w:r>
      <w:r w:rsidRPr="00567894">
        <w:rPr>
          <w:sz w:val="24"/>
          <w:szCs w:val="24"/>
        </w:rPr>
        <w:t>ю</w:t>
      </w:r>
      <w:r w:rsidRPr="00567894">
        <w:rPr>
          <w:sz w:val="24"/>
          <w:szCs w:val="24"/>
        </w:rPr>
        <w:t>щихся, в 5-9-х классах - 215 обучающихся, в 10-11-х классах – 49 обучающихся.</w:t>
      </w:r>
      <w:r w:rsidRPr="006E0BBD">
        <w:rPr>
          <w:sz w:val="24"/>
          <w:szCs w:val="24"/>
        </w:rPr>
        <w:t xml:space="preserve"> </w:t>
      </w:r>
      <w:r w:rsidRPr="008D51FE">
        <w:rPr>
          <w:sz w:val="24"/>
          <w:szCs w:val="24"/>
        </w:rPr>
        <w:t xml:space="preserve">Выбыло </w:t>
      </w:r>
      <w:r>
        <w:rPr>
          <w:sz w:val="24"/>
          <w:szCs w:val="24"/>
        </w:rPr>
        <w:t>13</w:t>
      </w:r>
      <w:r w:rsidRPr="008D51FE">
        <w:rPr>
          <w:sz w:val="24"/>
          <w:szCs w:val="24"/>
        </w:rPr>
        <w:t xml:space="preserve"> уч</w:t>
      </w:r>
      <w:r w:rsidRPr="008D51FE">
        <w:rPr>
          <w:sz w:val="24"/>
          <w:szCs w:val="24"/>
        </w:rPr>
        <w:t>а</w:t>
      </w:r>
      <w:r w:rsidRPr="008D51FE">
        <w:rPr>
          <w:sz w:val="24"/>
          <w:szCs w:val="24"/>
        </w:rPr>
        <w:t xml:space="preserve">щихся, прибыло </w:t>
      </w:r>
      <w:r>
        <w:rPr>
          <w:sz w:val="24"/>
          <w:szCs w:val="24"/>
        </w:rPr>
        <w:t>18</w:t>
      </w:r>
      <w:r w:rsidRPr="008D51FE">
        <w:rPr>
          <w:sz w:val="24"/>
          <w:szCs w:val="24"/>
        </w:rPr>
        <w:t>.</w:t>
      </w:r>
      <w:r w:rsidRPr="00A4653C">
        <w:rPr>
          <w:sz w:val="24"/>
          <w:szCs w:val="24"/>
        </w:rPr>
        <w:t xml:space="preserve"> Итого на конец </w:t>
      </w:r>
      <w:r>
        <w:rPr>
          <w:sz w:val="24"/>
          <w:szCs w:val="24"/>
        </w:rPr>
        <w:t>учебного года</w:t>
      </w:r>
      <w:r w:rsidRPr="00A4653C">
        <w:rPr>
          <w:sz w:val="24"/>
          <w:szCs w:val="24"/>
        </w:rPr>
        <w:t xml:space="preserve"> в 1-11 классах обучается </w:t>
      </w:r>
      <w:r>
        <w:rPr>
          <w:sz w:val="24"/>
          <w:szCs w:val="24"/>
        </w:rPr>
        <w:t>428</w:t>
      </w:r>
      <w:r w:rsidRPr="00A4653C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A4653C">
        <w:rPr>
          <w:sz w:val="24"/>
          <w:szCs w:val="24"/>
        </w:rPr>
        <w:t xml:space="preserve"> (</w:t>
      </w:r>
      <w:r>
        <w:rPr>
          <w:sz w:val="24"/>
          <w:szCs w:val="24"/>
        </w:rPr>
        <w:t>161+217</w:t>
      </w:r>
      <w:r w:rsidRPr="00A4653C">
        <w:rPr>
          <w:sz w:val="24"/>
          <w:szCs w:val="24"/>
        </w:rPr>
        <w:t>+</w:t>
      </w:r>
      <w:r>
        <w:rPr>
          <w:sz w:val="24"/>
          <w:szCs w:val="24"/>
        </w:rPr>
        <w:t>50</w:t>
      </w:r>
      <w:r w:rsidRPr="00A4653C">
        <w:rPr>
          <w:sz w:val="24"/>
          <w:szCs w:val="24"/>
        </w:rPr>
        <w:t>). Обучаются на дому 12 человек (Стах А., 1б кл., Поддубный С., 2 б кл., Колтырин Р., 3а кл., Махно М., 5 а кл., Лелюшенко Л., 7а., Жогов Е., 7б кл., Созинов М., 8 а кл., Куценко А., 8 б кл., Набок И., 8 б кл., Лихолетов В., 9 а кл., Левченко А., 9 а кл. - по индивидуальным пр</w:t>
      </w:r>
      <w:r w:rsidRPr="00A4653C">
        <w:rPr>
          <w:sz w:val="24"/>
          <w:szCs w:val="24"/>
        </w:rPr>
        <w:t>о</w:t>
      </w:r>
      <w:r w:rsidRPr="00A4653C">
        <w:rPr>
          <w:sz w:val="24"/>
          <w:szCs w:val="24"/>
        </w:rPr>
        <w:t xml:space="preserve">граммам, </w:t>
      </w:r>
      <w:r>
        <w:rPr>
          <w:sz w:val="24"/>
          <w:szCs w:val="24"/>
        </w:rPr>
        <w:t>Ермак Е.</w:t>
      </w:r>
      <w:r w:rsidRPr="00A4653C">
        <w:rPr>
          <w:sz w:val="24"/>
          <w:szCs w:val="24"/>
        </w:rPr>
        <w:t xml:space="preserve"> – по общеобразовательной программе). </w:t>
      </w:r>
      <w:r w:rsidRPr="008D51FE">
        <w:rPr>
          <w:sz w:val="24"/>
          <w:szCs w:val="24"/>
        </w:rPr>
        <w:t>Обучаются в школе по индивидуальным пр</w:t>
      </w:r>
      <w:r w:rsidRPr="008D51FE">
        <w:rPr>
          <w:sz w:val="24"/>
          <w:szCs w:val="24"/>
        </w:rPr>
        <w:t>о</w:t>
      </w:r>
      <w:r w:rsidRPr="008D51FE">
        <w:rPr>
          <w:sz w:val="24"/>
          <w:szCs w:val="24"/>
        </w:rPr>
        <w:t xml:space="preserve">граммам </w:t>
      </w:r>
      <w:r>
        <w:rPr>
          <w:sz w:val="24"/>
          <w:szCs w:val="24"/>
        </w:rPr>
        <w:t>3</w:t>
      </w:r>
      <w:r w:rsidRPr="008D51FE">
        <w:rPr>
          <w:sz w:val="24"/>
          <w:szCs w:val="24"/>
        </w:rPr>
        <w:t xml:space="preserve"> человека (</w:t>
      </w:r>
      <w:r>
        <w:rPr>
          <w:sz w:val="24"/>
          <w:szCs w:val="24"/>
        </w:rPr>
        <w:t>Курачев Виталий, 5а кл.,</w:t>
      </w:r>
      <w:r w:rsidRPr="008D51FE">
        <w:rPr>
          <w:sz w:val="24"/>
          <w:szCs w:val="24"/>
        </w:rPr>
        <w:t xml:space="preserve"> Курачев Сергей, 8 а кл., Казарян Кристина, 9 а кл.).</w:t>
      </w:r>
      <w:r w:rsidRPr="00A4653C">
        <w:rPr>
          <w:sz w:val="24"/>
          <w:szCs w:val="24"/>
        </w:rPr>
        <w:t xml:space="preserve"> Подлежат аттестации </w:t>
      </w:r>
      <w:r>
        <w:rPr>
          <w:sz w:val="24"/>
          <w:szCs w:val="24"/>
        </w:rPr>
        <w:t>326</w:t>
      </w:r>
      <w:r w:rsidRPr="00A4653C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(3-4 кл. – 71</w:t>
      </w:r>
      <w:r w:rsidRPr="00A4653C">
        <w:rPr>
          <w:sz w:val="24"/>
          <w:szCs w:val="24"/>
        </w:rPr>
        <w:t xml:space="preserve"> ученика, 5-9 кл. – </w:t>
      </w:r>
      <w:r>
        <w:rPr>
          <w:sz w:val="24"/>
          <w:szCs w:val="24"/>
        </w:rPr>
        <w:t>205 учеников</w:t>
      </w:r>
      <w:r w:rsidRPr="00D673F7">
        <w:rPr>
          <w:sz w:val="24"/>
          <w:szCs w:val="24"/>
        </w:rPr>
        <w:t xml:space="preserve">, 10-11 кл. - </w:t>
      </w:r>
      <w:r>
        <w:rPr>
          <w:sz w:val="24"/>
          <w:szCs w:val="24"/>
        </w:rPr>
        <w:t>50</w:t>
      </w:r>
      <w:r w:rsidRPr="00D673F7">
        <w:rPr>
          <w:sz w:val="24"/>
          <w:szCs w:val="24"/>
        </w:rPr>
        <w:t xml:space="preserve"> уч</w:t>
      </w:r>
      <w:r w:rsidRPr="00D673F7">
        <w:rPr>
          <w:sz w:val="24"/>
          <w:szCs w:val="24"/>
        </w:rPr>
        <w:t>е</w:t>
      </w:r>
      <w:r w:rsidRPr="00D673F7">
        <w:rPr>
          <w:sz w:val="24"/>
          <w:szCs w:val="24"/>
        </w:rPr>
        <w:t>ников). Из них аттестованы 3</w:t>
      </w:r>
      <w:r>
        <w:rPr>
          <w:sz w:val="24"/>
          <w:szCs w:val="24"/>
        </w:rPr>
        <w:t>25</w:t>
      </w:r>
      <w:r w:rsidRPr="00D673F7">
        <w:rPr>
          <w:sz w:val="24"/>
          <w:szCs w:val="24"/>
        </w:rPr>
        <w:t xml:space="preserve"> учеников.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Аттестованы на </w:t>
      </w:r>
      <w:r w:rsidRPr="004A5C12">
        <w:rPr>
          <w:sz w:val="24"/>
          <w:szCs w:val="24"/>
        </w:rPr>
        <w:t xml:space="preserve">отлично </w:t>
      </w:r>
      <w:r>
        <w:rPr>
          <w:sz w:val="24"/>
          <w:szCs w:val="24"/>
        </w:rPr>
        <w:t xml:space="preserve">41 </w:t>
      </w:r>
      <w:r w:rsidRPr="004B05AE">
        <w:rPr>
          <w:sz w:val="24"/>
          <w:szCs w:val="24"/>
        </w:rPr>
        <w:t>человек: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 а – Батманов Андрей,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 б – Веретенникова Дарья, Гармаш Анастасия, Якименко Юлия,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 а класс – Никитенко Анна, Рябцев Ярослав, Сень Марина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 xml:space="preserve">5 а – Веретенникова Инна, Орловская Екатерина, 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5 б – Банько Елизавета,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 xml:space="preserve">6 а – Бабина Анна, </w:t>
      </w:r>
      <w:r>
        <w:rPr>
          <w:sz w:val="24"/>
          <w:szCs w:val="24"/>
        </w:rPr>
        <w:t xml:space="preserve">Демьянено Анна, Саливон Михаил, Скачкова Диана, </w:t>
      </w:r>
      <w:r w:rsidRPr="006C1A13">
        <w:rPr>
          <w:sz w:val="24"/>
          <w:szCs w:val="24"/>
        </w:rPr>
        <w:t>Хоменко Алексан</w:t>
      </w:r>
      <w:r w:rsidRPr="006C1A13">
        <w:rPr>
          <w:sz w:val="24"/>
          <w:szCs w:val="24"/>
        </w:rPr>
        <w:t>д</w:t>
      </w:r>
      <w:r w:rsidRPr="006C1A13">
        <w:rPr>
          <w:sz w:val="24"/>
          <w:szCs w:val="24"/>
        </w:rPr>
        <w:t>ра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6 б – Гуськова Виктория, Жолоб Ольга, Ксензова Валерия, Погорельцев Олег, Скоробогат</w:t>
      </w:r>
      <w:r w:rsidRPr="006C1A13">
        <w:rPr>
          <w:sz w:val="24"/>
          <w:szCs w:val="24"/>
        </w:rPr>
        <w:t>ь</w:t>
      </w:r>
      <w:r w:rsidRPr="006C1A13">
        <w:rPr>
          <w:sz w:val="24"/>
          <w:szCs w:val="24"/>
        </w:rPr>
        <w:t>ко Тамара</w:t>
      </w:r>
      <w:r>
        <w:rPr>
          <w:sz w:val="24"/>
          <w:szCs w:val="24"/>
        </w:rPr>
        <w:t>, Талалай Алина</w:t>
      </w:r>
      <w:r w:rsidRPr="006C1A13">
        <w:rPr>
          <w:sz w:val="24"/>
          <w:szCs w:val="24"/>
        </w:rPr>
        <w:t>,</w:t>
      </w:r>
      <w:r>
        <w:rPr>
          <w:sz w:val="24"/>
          <w:szCs w:val="24"/>
        </w:rPr>
        <w:t xml:space="preserve"> Яцевило Полина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</w:t>
      </w:r>
      <w:r w:rsidRPr="006C1A13">
        <w:rPr>
          <w:sz w:val="24"/>
          <w:szCs w:val="24"/>
        </w:rPr>
        <w:t xml:space="preserve"> а –Ким Александр, </w:t>
      </w:r>
      <w:r>
        <w:rPr>
          <w:sz w:val="24"/>
          <w:szCs w:val="24"/>
        </w:rPr>
        <w:t xml:space="preserve">Спичак Жанна, Собаценок Игорь, </w:t>
      </w:r>
      <w:r w:rsidRPr="006C1A13">
        <w:rPr>
          <w:sz w:val="24"/>
          <w:szCs w:val="24"/>
        </w:rPr>
        <w:t>Филончук Ирина, Ютовец Виктория,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7 б -  Павлова Марина,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8 а  - Мищенко Александр, Романовец Елизавета,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 xml:space="preserve">9 а – </w:t>
      </w:r>
      <w:r>
        <w:rPr>
          <w:sz w:val="24"/>
          <w:szCs w:val="24"/>
        </w:rPr>
        <w:t xml:space="preserve">Волошина Алина, </w:t>
      </w:r>
      <w:r w:rsidRPr="006C1A13">
        <w:rPr>
          <w:sz w:val="24"/>
          <w:szCs w:val="24"/>
        </w:rPr>
        <w:t>Кубов Никита, Миренков Андрей, Яцун Дарья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 w:rsidRPr="006C1A13">
        <w:rPr>
          <w:sz w:val="24"/>
          <w:szCs w:val="24"/>
        </w:rPr>
        <w:t>9 б – Кривонос Ирина, Татаринцева Лариса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Pr="006C1A13">
        <w:rPr>
          <w:sz w:val="24"/>
          <w:szCs w:val="24"/>
        </w:rPr>
        <w:t xml:space="preserve"> а – </w:t>
      </w:r>
      <w:r>
        <w:rPr>
          <w:sz w:val="24"/>
          <w:szCs w:val="24"/>
        </w:rPr>
        <w:t>Пантелеева Виктория</w:t>
      </w:r>
      <w:r w:rsidRPr="006C1A13">
        <w:rPr>
          <w:sz w:val="24"/>
          <w:szCs w:val="24"/>
        </w:rPr>
        <w:t xml:space="preserve">, 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</w:t>
      </w:r>
      <w:r w:rsidRPr="006C1A13">
        <w:rPr>
          <w:sz w:val="24"/>
          <w:szCs w:val="24"/>
        </w:rPr>
        <w:t xml:space="preserve"> б – </w:t>
      </w:r>
      <w:r>
        <w:rPr>
          <w:sz w:val="24"/>
          <w:szCs w:val="24"/>
        </w:rPr>
        <w:t>Сулим Татьяна</w:t>
      </w:r>
      <w:r w:rsidRPr="006C1A13">
        <w:rPr>
          <w:sz w:val="24"/>
          <w:szCs w:val="24"/>
        </w:rPr>
        <w:t>,</w:t>
      </w:r>
    </w:p>
    <w:p w:rsidR="00313016" w:rsidRPr="006C1A13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11</w:t>
      </w:r>
      <w:r w:rsidRPr="006C1A13">
        <w:rPr>
          <w:sz w:val="24"/>
          <w:szCs w:val="24"/>
        </w:rPr>
        <w:t xml:space="preserve"> а – </w:t>
      </w:r>
      <w:r>
        <w:rPr>
          <w:sz w:val="24"/>
          <w:szCs w:val="24"/>
        </w:rPr>
        <w:t>Тамбиев Рустам.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113</w:t>
      </w:r>
      <w:r w:rsidRPr="00E45FFF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 w:rsidRPr="00E45FFF">
        <w:rPr>
          <w:sz w:val="24"/>
          <w:szCs w:val="24"/>
        </w:rPr>
        <w:t>ся успевают на «4» и «5».</w:t>
      </w:r>
      <w:r>
        <w:rPr>
          <w:sz w:val="24"/>
          <w:szCs w:val="24"/>
        </w:rPr>
        <w:t xml:space="preserve"> 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Таким образом, из подлежащих</w:t>
      </w:r>
      <w:r w:rsidRPr="00567894">
        <w:rPr>
          <w:sz w:val="24"/>
          <w:szCs w:val="24"/>
        </w:rPr>
        <w:t xml:space="preserve"> аттестации </w:t>
      </w:r>
      <w:r>
        <w:rPr>
          <w:sz w:val="24"/>
          <w:szCs w:val="24"/>
        </w:rPr>
        <w:t>326</w:t>
      </w:r>
      <w:r w:rsidRPr="00567894">
        <w:rPr>
          <w:sz w:val="24"/>
          <w:szCs w:val="24"/>
        </w:rPr>
        <w:t xml:space="preserve"> человек (3-4 кл. –</w:t>
      </w:r>
      <w:r>
        <w:rPr>
          <w:sz w:val="24"/>
          <w:szCs w:val="24"/>
        </w:rPr>
        <w:t xml:space="preserve"> 71</w:t>
      </w:r>
      <w:r w:rsidRPr="00567894">
        <w:rPr>
          <w:sz w:val="24"/>
          <w:szCs w:val="24"/>
        </w:rPr>
        <w:t xml:space="preserve"> ученика, 5-9 кл. –</w:t>
      </w:r>
      <w:r>
        <w:rPr>
          <w:sz w:val="24"/>
          <w:szCs w:val="24"/>
        </w:rPr>
        <w:t xml:space="preserve"> 205</w:t>
      </w:r>
      <w:r w:rsidRPr="00567894">
        <w:rPr>
          <w:sz w:val="24"/>
          <w:szCs w:val="24"/>
        </w:rPr>
        <w:t xml:space="preserve"> </w:t>
      </w:r>
      <w:r>
        <w:rPr>
          <w:sz w:val="24"/>
          <w:szCs w:val="24"/>
        </w:rPr>
        <w:t>ученика, 10-11 кл. - 50</w:t>
      </w:r>
      <w:r w:rsidRPr="00567894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567894">
        <w:rPr>
          <w:sz w:val="24"/>
          <w:szCs w:val="24"/>
        </w:rPr>
        <w:t xml:space="preserve"> аттестованы </w:t>
      </w:r>
      <w:r>
        <w:rPr>
          <w:sz w:val="24"/>
          <w:szCs w:val="24"/>
        </w:rPr>
        <w:t>325</w:t>
      </w:r>
      <w:r w:rsidRPr="00567894">
        <w:rPr>
          <w:sz w:val="24"/>
          <w:szCs w:val="24"/>
        </w:rPr>
        <w:t xml:space="preserve"> учеников.</w:t>
      </w:r>
      <w:r w:rsidRPr="006A63A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BB0C7C">
        <w:rPr>
          <w:sz w:val="24"/>
          <w:szCs w:val="24"/>
        </w:rPr>
        <w:t>спеваемость по школе составила 99,1, что с</w:t>
      </w:r>
      <w:r w:rsidRPr="00BB0C7C">
        <w:rPr>
          <w:sz w:val="24"/>
          <w:szCs w:val="24"/>
        </w:rPr>
        <w:t>о</w:t>
      </w:r>
      <w:r w:rsidRPr="00BB0C7C">
        <w:rPr>
          <w:sz w:val="24"/>
          <w:szCs w:val="24"/>
        </w:rPr>
        <w:t>ответствует показателям 2015-2016 уч.г. Качество обучения в 3-11-х классах (3-4 кл. – 39 уч</w:t>
      </w:r>
      <w:r w:rsidRPr="00BB0C7C">
        <w:rPr>
          <w:sz w:val="24"/>
          <w:szCs w:val="24"/>
        </w:rPr>
        <w:t>е</w:t>
      </w:r>
      <w:r w:rsidRPr="00BB0C7C">
        <w:rPr>
          <w:sz w:val="24"/>
          <w:szCs w:val="24"/>
        </w:rPr>
        <w:t xml:space="preserve">ника, 5-9 кл. – 93 учеников, 10-11 кл. - 22) – </w:t>
      </w:r>
      <w:r>
        <w:rPr>
          <w:sz w:val="24"/>
          <w:szCs w:val="24"/>
        </w:rPr>
        <w:t>47,2</w:t>
      </w:r>
      <w:r w:rsidRPr="00BB0C7C">
        <w:rPr>
          <w:sz w:val="24"/>
          <w:szCs w:val="24"/>
        </w:rPr>
        <w:t xml:space="preserve"> %, что является выше показателей 2015-2016 уч.г. на 4,7 </w:t>
      </w:r>
      <w:r w:rsidRPr="00BB0C7C">
        <w:rPr>
          <w:sz w:val="24"/>
          <w:szCs w:val="24"/>
        </w:rPr>
        <w:lastRenderedPageBreak/>
        <w:t>%</w:t>
      </w:r>
    </w:p>
    <w:p w:rsidR="00313016" w:rsidRPr="00CD3A17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3A17">
        <w:rPr>
          <w:sz w:val="24"/>
          <w:szCs w:val="24"/>
        </w:rPr>
        <w:t xml:space="preserve">Высокое качество знаний: 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 «Б» - 67,7%, классный руководитель Крутько Л.Н.,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 «Б» - 57%, классный руководитель Джигуненко Т.В.,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 «Б» - 62%, классный руководитель Мирошникова И.С.,</w:t>
      </w:r>
    </w:p>
    <w:p w:rsidR="00313016" w:rsidRPr="00CD3A17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8 «Б» - 59%</w:t>
      </w:r>
      <w:r w:rsidRPr="00CD3A17">
        <w:rPr>
          <w:sz w:val="24"/>
          <w:szCs w:val="24"/>
        </w:rPr>
        <w:t xml:space="preserve">, классный руководитель </w:t>
      </w:r>
      <w:r>
        <w:rPr>
          <w:sz w:val="24"/>
          <w:szCs w:val="24"/>
        </w:rPr>
        <w:t xml:space="preserve">Бровенко Л.В., </w:t>
      </w:r>
    </w:p>
    <w:p w:rsidR="00313016" w:rsidRPr="00CD3A17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9 «А» - 76,5</w:t>
      </w:r>
      <w:r w:rsidRPr="00CD3A17">
        <w:rPr>
          <w:sz w:val="24"/>
          <w:szCs w:val="24"/>
        </w:rPr>
        <w:t xml:space="preserve"> %, классный руководитель Яцун А.Г.</w:t>
      </w:r>
      <w:r>
        <w:rPr>
          <w:sz w:val="24"/>
          <w:szCs w:val="24"/>
        </w:rPr>
        <w:t>,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10 «Б» - 60</w:t>
      </w:r>
      <w:r w:rsidRPr="00CD3A17">
        <w:rPr>
          <w:sz w:val="24"/>
          <w:szCs w:val="24"/>
        </w:rPr>
        <w:t xml:space="preserve">%, классный руководитель </w:t>
      </w:r>
      <w:r>
        <w:rPr>
          <w:sz w:val="24"/>
          <w:szCs w:val="24"/>
        </w:rPr>
        <w:t>Осипенко Н.Н.</w:t>
      </w:r>
    </w:p>
    <w:p w:rsidR="00313016" w:rsidRDefault="00313016" w:rsidP="00313016">
      <w:pPr>
        <w:pStyle w:val="aff"/>
        <w:spacing w:line="276" w:lineRule="auto"/>
        <w:ind w:firstLine="708"/>
        <w:rPr>
          <w:sz w:val="24"/>
          <w:szCs w:val="24"/>
        </w:rPr>
      </w:pPr>
    </w:p>
    <w:p w:rsidR="00D07A90" w:rsidRDefault="00D07A90" w:rsidP="00D07A90"/>
    <w:p w:rsidR="00F75A4D" w:rsidRPr="00A5327D" w:rsidRDefault="00D07A90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F95839">
        <w:t xml:space="preserve">        </w:t>
      </w:r>
      <w:r w:rsidR="00F75A4D">
        <w:rPr>
          <w:sz w:val="24"/>
          <w:szCs w:val="24"/>
        </w:rPr>
        <w:t xml:space="preserve">В </w:t>
      </w:r>
      <w:r w:rsidR="00167AE5">
        <w:rPr>
          <w:sz w:val="24"/>
          <w:szCs w:val="24"/>
        </w:rPr>
        <w:t xml:space="preserve"> первом полугодии </w:t>
      </w:r>
      <w:r w:rsidR="00F75A4D">
        <w:rPr>
          <w:sz w:val="24"/>
          <w:szCs w:val="24"/>
        </w:rPr>
        <w:t>2017</w:t>
      </w:r>
      <w:r w:rsidR="00F75A4D" w:rsidRPr="00503083">
        <w:rPr>
          <w:sz w:val="24"/>
          <w:szCs w:val="24"/>
        </w:rPr>
        <w:t xml:space="preserve"> </w:t>
      </w:r>
      <w:r w:rsidR="00167AE5">
        <w:rPr>
          <w:sz w:val="24"/>
          <w:szCs w:val="24"/>
        </w:rPr>
        <w:t xml:space="preserve"> года </w:t>
      </w:r>
      <w:r w:rsidR="00F75A4D" w:rsidRPr="00503083">
        <w:rPr>
          <w:sz w:val="24"/>
          <w:szCs w:val="24"/>
        </w:rPr>
        <w:t xml:space="preserve">в школе в 9-х классах обучались </w:t>
      </w:r>
      <w:r w:rsidR="00F75A4D">
        <w:rPr>
          <w:sz w:val="24"/>
          <w:szCs w:val="24"/>
        </w:rPr>
        <w:t>39</w:t>
      </w:r>
      <w:r w:rsidR="00F75A4D" w:rsidRPr="00503083">
        <w:rPr>
          <w:sz w:val="24"/>
          <w:szCs w:val="24"/>
        </w:rPr>
        <w:t xml:space="preserve"> учеников. К государс</w:t>
      </w:r>
      <w:r w:rsidR="00F75A4D" w:rsidRPr="00503083">
        <w:rPr>
          <w:sz w:val="24"/>
          <w:szCs w:val="24"/>
        </w:rPr>
        <w:t>т</w:t>
      </w:r>
      <w:r w:rsidR="00F75A4D" w:rsidRPr="00503083">
        <w:rPr>
          <w:sz w:val="24"/>
          <w:szCs w:val="24"/>
        </w:rPr>
        <w:t xml:space="preserve">венной итоговой аттестации в форме ОГЭ по русскому языку и математике были допущены </w:t>
      </w:r>
      <w:r w:rsidR="00F75A4D">
        <w:rPr>
          <w:sz w:val="24"/>
          <w:szCs w:val="24"/>
        </w:rPr>
        <w:t>35</w:t>
      </w:r>
      <w:r w:rsidR="00F75A4D" w:rsidRPr="00503083">
        <w:rPr>
          <w:sz w:val="24"/>
          <w:szCs w:val="24"/>
        </w:rPr>
        <w:t xml:space="preserve"> </w:t>
      </w:r>
      <w:r w:rsidR="00F75A4D">
        <w:rPr>
          <w:sz w:val="24"/>
          <w:szCs w:val="24"/>
        </w:rPr>
        <w:t>в</w:t>
      </w:r>
      <w:r w:rsidR="00F75A4D">
        <w:rPr>
          <w:sz w:val="24"/>
          <w:szCs w:val="24"/>
        </w:rPr>
        <w:t>ы</w:t>
      </w:r>
      <w:r w:rsidR="00F75A4D">
        <w:rPr>
          <w:sz w:val="24"/>
          <w:szCs w:val="24"/>
        </w:rPr>
        <w:t>пускников (89,7</w:t>
      </w:r>
      <w:r w:rsidR="00F75A4D" w:rsidRPr="00503083">
        <w:rPr>
          <w:sz w:val="24"/>
          <w:szCs w:val="24"/>
        </w:rPr>
        <w:t xml:space="preserve"> %).  </w:t>
      </w:r>
      <w:r w:rsidR="00F75A4D">
        <w:rPr>
          <w:sz w:val="24"/>
          <w:szCs w:val="24"/>
        </w:rPr>
        <w:t>Учащие</w:t>
      </w:r>
      <w:r w:rsidR="00F75A4D" w:rsidRPr="00503083">
        <w:rPr>
          <w:sz w:val="24"/>
          <w:szCs w:val="24"/>
        </w:rPr>
        <w:t xml:space="preserve">ся 9 «А» класса </w:t>
      </w:r>
      <w:r w:rsidR="00F75A4D">
        <w:rPr>
          <w:sz w:val="24"/>
          <w:szCs w:val="24"/>
        </w:rPr>
        <w:t>Левченко Анастасия, Лихолетов Виталий, Казарян Кристина</w:t>
      </w:r>
      <w:r w:rsidR="00F75A4D" w:rsidRPr="00503083">
        <w:rPr>
          <w:sz w:val="24"/>
          <w:szCs w:val="24"/>
        </w:rPr>
        <w:t>, обучающаяся по индивидуальной программе 8 вида, окончил</w:t>
      </w:r>
      <w:r w:rsidR="00F75A4D">
        <w:rPr>
          <w:sz w:val="24"/>
          <w:szCs w:val="24"/>
        </w:rPr>
        <w:t>и</w:t>
      </w:r>
      <w:r w:rsidR="00F75A4D" w:rsidRPr="00503083">
        <w:rPr>
          <w:sz w:val="24"/>
          <w:szCs w:val="24"/>
        </w:rPr>
        <w:t xml:space="preserve"> школу со справкой. </w:t>
      </w:r>
      <w:r w:rsidR="00F75A4D">
        <w:rPr>
          <w:sz w:val="24"/>
          <w:szCs w:val="24"/>
        </w:rPr>
        <w:t>Уч</w:t>
      </w:r>
      <w:r w:rsidR="00F75A4D">
        <w:rPr>
          <w:sz w:val="24"/>
          <w:szCs w:val="24"/>
        </w:rPr>
        <w:t>а</w:t>
      </w:r>
      <w:r w:rsidR="00F75A4D">
        <w:rPr>
          <w:sz w:val="24"/>
          <w:szCs w:val="24"/>
        </w:rPr>
        <w:t>щийся 9 «Б</w:t>
      </w:r>
      <w:r w:rsidR="00F75A4D" w:rsidRPr="00503083">
        <w:rPr>
          <w:sz w:val="24"/>
          <w:szCs w:val="24"/>
        </w:rPr>
        <w:t xml:space="preserve">» класса </w:t>
      </w:r>
      <w:r w:rsidR="00F75A4D">
        <w:rPr>
          <w:sz w:val="24"/>
          <w:szCs w:val="24"/>
        </w:rPr>
        <w:t xml:space="preserve">Чикалов Владислав является неуспевающим, т.к. имеет неудовлетворительные оценки по 10 </w:t>
      </w:r>
      <w:r w:rsidR="00F75A4D" w:rsidRPr="00CD3A82">
        <w:rPr>
          <w:sz w:val="24"/>
          <w:szCs w:val="24"/>
        </w:rPr>
        <w:t>предметам (русский язык, литература, алгебра, геометрия, информатика и ИКТ, ист</w:t>
      </w:r>
      <w:r w:rsidR="00F75A4D" w:rsidRPr="00CD3A82">
        <w:rPr>
          <w:sz w:val="24"/>
          <w:szCs w:val="24"/>
        </w:rPr>
        <w:t>о</w:t>
      </w:r>
      <w:r w:rsidR="00F75A4D" w:rsidRPr="00CD3A82">
        <w:rPr>
          <w:sz w:val="24"/>
          <w:szCs w:val="24"/>
        </w:rPr>
        <w:t>рия, обществознание, физика, химия, биология).</w:t>
      </w:r>
      <w:r w:rsidR="00F75A4D" w:rsidRPr="00CD3A82">
        <w:t xml:space="preserve"> </w:t>
      </w:r>
      <w:r w:rsidR="00961D9B" w:rsidRPr="00CD3A82">
        <w:rPr>
          <w:sz w:val="24"/>
          <w:szCs w:val="24"/>
        </w:rPr>
        <w:t xml:space="preserve">Чикалов Владислав </w:t>
      </w:r>
      <w:r w:rsidR="00CD3A82">
        <w:rPr>
          <w:sz w:val="24"/>
          <w:szCs w:val="24"/>
        </w:rPr>
        <w:t xml:space="preserve"> не допущен к ГИА и </w:t>
      </w:r>
      <w:r w:rsidR="00961D9B" w:rsidRPr="00CD3A82">
        <w:rPr>
          <w:sz w:val="24"/>
          <w:szCs w:val="24"/>
        </w:rPr>
        <w:t>оставлен на повторное обучение в 9 классе</w:t>
      </w:r>
      <w:r w:rsidR="00961D9B">
        <w:rPr>
          <w:sz w:val="24"/>
          <w:szCs w:val="24"/>
        </w:rPr>
        <w:t xml:space="preserve">. </w:t>
      </w:r>
      <w:r w:rsidR="00F75A4D">
        <w:rPr>
          <w:sz w:val="24"/>
          <w:szCs w:val="24"/>
        </w:rPr>
        <w:t>Уч</w:t>
      </w:r>
      <w:r w:rsidR="00F75A4D">
        <w:rPr>
          <w:sz w:val="24"/>
          <w:szCs w:val="24"/>
        </w:rPr>
        <w:t>а</w:t>
      </w:r>
      <w:r w:rsidR="00F75A4D">
        <w:rPr>
          <w:sz w:val="24"/>
          <w:szCs w:val="24"/>
        </w:rPr>
        <w:t>щаяся 9 «Б» класса Ермак Екатерина сдавала ОГЭ на дому на основании акта № 173 от 10.04.2017 г.</w:t>
      </w: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26 мая был проведен ОГЭ по</w:t>
      </w:r>
      <w:r>
        <w:rPr>
          <w:sz w:val="24"/>
          <w:szCs w:val="24"/>
        </w:rPr>
        <w:t xml:space="preserve"> английскому языку </w:t>
      </w:r>
      <w:r w:rsidRPr="00503083">
        <w:rPr>
          <w:sz w:val="24"/>
          <w:szCs w:val="24"/>
        </w:rPr>
        <w:t>для обучающихся, освоивших образов</w:t>
      </w:r>
      <w:r w:rsidRPr="00503083">
        <w:rPr>
          <w:sz w:val="24"/>
          <w:szCs w:val="24"/>
        </w:rPr>
        <w:t>а</w:t>
      </w:r>
      <w:r w:rsidRPr="00503083">
        <w:rPr>
          <w:sz w:val="24"/>
          <w:szCs w:val="24"/>
        </w:rPr>
        <w:t>тельные программы основного общего образов</w:t>
      </w:r>
      <w:r w:rsidRPr="00503083">
        <w:rPr>
          <w:sz w:val="24"/>
          <w:szCs w:val="24"/>
        </w:rPr>
        <w:t>а</w:t>
      </w:r>
      <w:r w:rsidRPr="00503083">
        <w:rPr>
          <w:sz w:val="24"/>
          <w:szCs w:val="24"/>
        </w:rPr>
        <w:t>ния. Результаты экзамена: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955"/>
      </w:tblGrid>
      <w:tr w:rsidR="00DA0173" w:rsidRPr="00D47515" w:rsidTr="00647A3F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Пре</w:t>
            </w:r>
            <w:r w:rsidRPr="00DA0173">
              <w:rPr>
                <w:rFonts w:eastAsia="Calibri"/>
                <w:sz w:val="22"/>
                <w:szCs w:val="22"/>
              </w:rPr>
              <w:t>д</w:t>
            </w:r>
            <w:r w:rsidRPr="00DA0173">
              <w:rPr>
                <w:rFonts w:eastAsia="Calibri"/>
                <w:sz w:val="22"/>
                <w:szCs w:val="22"/>
              </w:rPr>
              <w:t>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Лучший результат (ФИО, балл)</w:t>
            </w:r>
          </w:p>
        </w:tc>
        <w:tc>
          <w:tcPr>
            <w:tcW w:w="195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Худший резул</w:t>
            </w:r>
            <w:r w:rsidRPr="00DA0173">
              <w:rPr>
                <w:rFonts w:eastAsia="Calibri"/>
                <w:sz w:val="22"/>
                <w:szCs w:val="22"/>
              </w:rPr>
              <w:t>ь</w:t>
            </w:r>
            <w:r w:rsidRPr="00DA0173">
              <w:rPr>
                <w:rFonts w:eastAsia="Calibri"/>
                <w:sz w:val="22"/>
                <w:szCs w:val="22"/>
              </w:rPr>
              <w:t>тат (ФИО, балл)</w:t>
            </w:r>
          </w:p>
        </w:tc>
      </w:tr>
      <w:tr w:rsidR="00DA0173" w:rsidRPr="00D47515" w:rsidTr="00647A3F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Ан</w:t>
            </w:r>
            <w:r w:rsidRPr="00DA0173">
              <w:rPr>
                <w:rFonts w:eastAsia="Calibri"/>
                <w:sz w:val="22"/>
                <w:szCs w:val="22"/>
              </w:rPr>
              <w:t>г</w:t>
            </w:r>
            <w:r w:rsidRPr="00DA0173">
              <w:rPr>
                <w:rFonts w:eastAsia="Calibri"/>
                <w:sz w:val="22"/>
                <w:szCs w:val="22"/>
              </w:rPr>
              <w:t>ли</w:t>
            </w:r>
            <w:r w:rsidRPr="00DA0173">
              <w:rPr>
                <w:rFonts w:eastAsia="Calibri"/>
                <w:sz w:val="22"/>
                <w:szCs w:val="22"/>
              </w:rPr>
              <w:t>й</w:t>
            </w:r>
            <w:r w:rsidRPr="00DA0173">
              <w:rPr>
                <w:rFonts w:eastAsia="Calibri"/>
                <w:sz w:val="22"/>
                <w:szCs w:val="22"/>
              </w:rPr>
              <w:t>ский язык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Бровенко Л.В.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Мацко Анастасия, 42</w:t>
            </w:r>
          </w:p>
        </w:tc>
        <w:tc>
          <w:tcPr>
            <w:tcW w:w="195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F75A4D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503083">
        <w:rPr>
          <w:sz w:val="24"/>
          <w:szCs w:val="24"/>
        </w:rPr>
        <w:t xml:space="preserve"> </w:t>
      </w:r>
      <w:r>
        <w:rPr>
          <w:sz w:val="24"/>
          <w:szCs w:val="24"/>
        </w:rPr>
        <w:t>мая 2017</w:t>
      </w:r>
      <w:r w:rsidRPr="00503083">
        <w:rPr>
          <w:sz w:val="24"/>
          <w:szCs w:val="24"/>
        </w:rPr>
        <w:t xml:space="preserve"> г. был проведен ОГЭ по </w:t>
      </w:r>
      <w:r w:rsidRPr="00503083">
        <w:rPr>
          <w:b/>
          <w:sz w:val="24"/>
          <w:szCs w:val="24"/>
        </w:rPr>
        <w:t>русскому языку</w:t>
      </w:r>
      <w:r w:rsidRPr="00503083">
        <w:rPr>
          <w:sz w:val="24"/>
          <w:szCs w:val="24"/>
        </w:rPr>
        <w:t xml:space="preserve"> для обучающихся, освоивших образ</w:t>
      </w:r>
      <w:r w:rsidRPr="00503083">
        <w:rPr>
          <w:sz w:val="24"/>
          <w:szCs w:val="24"/>
        </w:rPr>
        <w:t>о</w:t>
      </w:r>
      <w:r w:rsidRPr="00503083">
        <w:rPr>
          <w:sz w:val="24"/>
          <w:szCs w:val="24"/>
        </w:rPr>
        <w:t>вательные программы основного общего обр</w:t>
      </w:r>
      <w:r w:rsidRPr="00503083">
        <w:rPr>
          <w:sz w:val="24"/>
          <w:szCs w:val="24"/>
        </w:rPr>
        <w:t>а</w:t>
      </w:r>
      <w:r w:rsidRPr="00503083">
        <w:rPr>
          <w:sz w:val="24"/>
          <w:szCs w:val="24"/>
        </w:rPr>
        <w:t>зования</w:t>
      </w:r>
      <w:r>
        <w:rPr>
          <w:sz w:val="24"/>
          <w:szCs w:val="24"/>
        </w:rPr>
        <w:t>.</w:t>
      </w:r>
      <w:r w:rsidRPr="008C130E">
        <w:rPr>
          <w:sz w:val="24"/>
          <w:szCs w:val="24"/>
        </w:rPr>
        <w:t xml:space="preserve"> </w:t>
      </w:r>
      <w:r w:rsidRPr="00503083">
        <w:rPr>
          <w:sz w:val="24"/>
          <w:szCs w:val="24"/>
        </w:rPr>
        <w:t xml:space="preserve"> Результаты экзамена: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40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814"/>
      </w:tblGrid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Класс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Лучший результат (ФИО, балл)</w:t>
            </w:r>
          </w:p>
        </w:tc>
        <w:tc>
          <w:tcPr>
            <w:tcW w:w="1814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Худший резул</w:t>
            </w:r>
            <w:r w:rsidRPr="00647A3F">
              <w:rPr>
                <w:rFonts w:eastAsia="Calibri"/>
                <w:sz w:val="22"/>
              </w:rPr>
              <w:t>ь</w:t>
            </w:r>
            <w:r w:rsidRPr="00647A3F">
              <w:rPr>
                <w:rFonts w:eastAsia="Calibri"/>
                <w:sz w:val="22"/>
              </w:rPr>
              <w:t>тат (ФИО, балл)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 «А»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17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Крылатова Л.Г.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82,35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32,2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Орловская А., 38</w:t>
            </w:r>
          </w:p>
        </w:tc>
        <w:tc>
          <w:tcPr>
            <w:tcW w:w="1814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Заболотная А., 19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 «Б»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Илюшко О.М.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66,7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27,39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Татари</w:t>
            </w:r>
            <w:r w:rsidRPr="00647A3F">
              <w:rPr>
                <w:rFonts w:eastAsia="Calibri"/>
                <w:sz w:val="22"/>
              </w:rPr>
              <w:t>н</w:t>
            </w:r>
            <w:r w:rsidRPr="00647A3F">
              <w:rPr>
                <w:rFonts w:eastAsia="Calibri"/>
                <w:sz w:val="22"/>
              </w:rPr>
              <w:t>цева Л., 39</w:t>
            </w:r>
          </w:p>
        </w:tc>
        <w:tc>
          <w:tcPr>
            <w:tcW w:w="1814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Соломашко А., 17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Итого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35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74,28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29,79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Татари</w:t>
            </w:r>
            <w:r w:rsidRPr="00647A3F">
              <w:rPr>
                <w:rFonts w:eastAsia="Calibri"/>
                <w:sz w:val="22"/>
              </w:rPr>
              <w:t>н</w:t>
            </w:r>
            <w:r w:rsidRPr="00647A3F">
              <w:rPr>
                <w:rFonts w:eastAsia="Calibri"/>
                <w:sz w:val="22"/>
              </w:rPr>
              <w:t>цева Л., 39</w:t>
            </w:r>
          </w:p>
        </w:tc>
        <w:tc>
          <w:tcPr>
            <w:tcW w:w="1814" w:type="dxa"/>
            <w:shd w:val="clear" w:color="auto" w:fill="auto"/>
          </w:tcPr>
          <w:p w:rsidR="00F75A4D" w:rsidRPr="00647A3F" w:rsidRDefault="00F75A4D" w:rsidP="00F75A4D">
            <w:pPr>
              <w:pStyle w:val="aff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Соломашко А., 17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В результате анализа допущенных ошибок выявле</w:t>
      </w:r>
      <w:r>
        <w:rPr>
          <w:sz w:val="24"/>
          <w:szCs w:val="24"/>
        </w:rPr>
        <w:t>ны следующие «западающие» темы:</w:t>
      </w:r>
    </w:p>
    <w:p w:rsidR="00F75A4D" w:rsidRPr="00BF16A8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8766A3">
        <w:rPr>
          <w:sz w:val="24"/>
          <w:szCs w:val="24"/>
        </w:rPr>
        <w:t>Выразительные средства лексики и фразеологии</w:t>
      </w:r>
      <w:r>
        <w:rPr>
          <w:sz w:val="24"/>
          <w:szCs w:val="24"/>
        </w:rPr>
        <w:t xml:space="preserve"> (изучается 5 в классе)</w:t>
      </w:r>
      <w:r w:rsidRPr="008766A3">
        <w:rPr>
          <w:sz w:val="24"/>
          <w:szCs w:val="24"/>
        </w:rPr>
        <w:t>.</w:t>
      </w:r>
    </w:p>
    <w:p w:rsidR="00F75A4D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8766A3">
        <w:rPr>
          <w:sz w:val="24"/>
          <w:szCs w:val="24"/>
        </w:rPr>
        <w:t>Правописание приставок</w:t>
      </w:r>
      <w:r>
        <w:rPr>
          <w:sz w:val="24"/>
          <w:szCs w:val="24"/>
        </w:rPr>
        <w:t xml:space="preserve"> (изучается в 5-9 классе)</w:t>
      </w:r>
      <w:r w:rsidRPr="008766A3">
        <w:rPr>
          <w:sz w:val="24"/>
          <w:szCs w:val="24"/>
        </w:rPr>
        <w:t xml:space="preserve">. </w:t>
      </w:r>
    </w:p>
    <w:p w:rsidR="00F75A4D" w:rsidRPr="0007681C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07681C">
        <w:rPr>
          <w:sz w:val="24"/>
          <w:szCs w:val="24"/>
        </w:rPr>
        <w:t>Предложение. Грамматическая основа предложения (изучается в 5-9 классах).</w:t>
      </w:r>
    </w:p>
    <w:p w:rsidR="00F75A4D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8766A3">
        <w:rPr>
          <w:sz w:val="24"/>
          <w:szCs w:val="24"/>
        </w:rPr>
        <w:t>Осложненное простое предложение</w:t>
      </w:r>
      <w:r>
        <w:rPr>
          <w:sz w:val="24"/>
          <w:szCs w:val="24"/>
        </w:rPr>
        <w:t xml:space="preserve"> (изучается 7-9 классе)</w:t>
      </w:r>
      <w:r w:rsidRPr="008766A3">
        <w:rPr>
          <w:sz w:val="24"/>
          <w:szCs w:val="24"/>
        </w:rPr>
        <w:t>.</w:t>
      </w:r>
    </w:p>
    <w:p w:rsidR="00F75A4D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07681C">
        <w:rPr>
          <w:sz w:val="24"/>
          <w:szCs w:val="24"/>
        </w:rPr>
        <w:t>Синтаксический анализ сложного предложения (изучается в 9 классе).</w:t>
      </w:r>
    </w:p>
    <w:p w:rsidR="00F75A4D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07681C">
        <w:rPr>
          <w:sz w:val="24"/>
          <w:szCs w:val="24"/>
        </w:rPr>
        <w:t>Знаки препинания в сложносочиненном и сложноподчиненном предложениях (изучается в 9 классе).</w:t>
      </w:r>
    </w:p>
    <w:p w:rsidR="00F75A4D" w:rsidRPr="0007681C" w:rsidRDefault="00F75A4D" w:rsidP="00F75A4D">
      <w:pPr>
        <w:pStyle w:val="aff"/>
        <w:widowControl/>
        <w:numPr>
          <w:ilvl w:val="0"/>
          <w:numId w:val="42"/>
        </w:numPr>
        <w:autoSpaceDE/>
        <w:autoSpaceDN/>
        <w:adjustRightInd/>
        <w:spacing w:line="276" w:lineRule="auto"/>
        <w:rPr>
          <w:sz w:val="26"/>
          <w:szCs w:val="26"/>
        </w:rPr>
      </w:pPr>
      <w:r w:rsidRPr="0007681C">
        <w:rPr>
          <w:sz w:val="24"/>
          <w:szCs w:val="24"/>
        </w:rPr>
        <w:lastRenderedPageBreak/>
        <w:t>Сложные предложения с разными видами связи между частями (изучается в 9 классе).</w:t>
      </w:r>
    </w:p>
    <w:p w:rsidR="00F75A4D" w:rsidRPr="00503083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03083">
        <w:rPr>
          <w:sz w:val="24"/>
          <w:szCs w:val="24"/>
        </w:rPr>
        <w:t xml:space="preserve"> июня 201</w:t>
      </w:r>
      <w:r>
        <w:rPr>
          <w:sz w:val="24"/>
          <w:szCs w:val="24"/>
        </w:rPr>
        <w:t>7</w:t>
      </w:r>
      <w:r w:rsidRPr="00503083">
        <w:rPr>
          <w:sz w:val="24"/>
          <w:szCs w:val="24"/>
        </w:rPr>
        <w:t xml:space="preserve"> г. был проведен ОГЭ по </w:t>
      </w:r>
      <w:r>
        <w:rPr>
          <w:b/>
          <w:sz w:val="24"/>
          <w:szCs w:val="24"/>
        </w:rPr>
        <w:t xml:space="preserve">физике </w:t>
      </w:r>
      <w:r w:rsidRPr="00D31518"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истории</w:t>
      </w:r>
      <w:r w:rsidRPr="00503083">
        <w:rPr>
          <w:b/>
          <w:sz w:val="24"/>
          <w:szCs w:val="24"/>
        </w:rPr>
        <w:t xml:space="preserve"> </w:t>
      </w:r>
      <w:r w:rsidRPr="00503083">
        <w:rPr>
          <w:sz w:val="24"/>
          <w:szCs w:val="24"/>
        </w:rPr>
        <w:t>для обучающихся, освоивших образ</w:t>
      </w:r>
      <w:r w:rsidRPr="00503083">
        <w:rPr>
          <w:sz w:val="24"/>
          <w:szCs w:val="24"/>
        </w:rPr>
        <w:t>о</w:t>
      </w:r>
      <w:r w:rsidRPr="00503083">
        <w:rPr>
          <w:sz w:val="24"/>
          <w:szCs w:val="24"/>
        </w:rPr>
        <w:t>вательные программы основного общего образ</w:t>
      </w:r>
      <w:r w:rsidRPr="00503083">
        <w:rPr>
          <w:sz w:val="24"/>
          <w:szCs w:val="24"/>
        </w:rPr>
        <w:t>о</w:t>
      </w:r>
      <w:r w:rsidRPr="00503083">
        <w:rPr>
          <w:sz w:val="24"/>
          <w:szCs w:val="24"/>
        </w:rPr>
        <w:t>вания. Результаты экзамена: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388"/>
      </w:tblGrid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Пре</w:t>
            </w:r>
            <w:r w:rsidRPr="00DA0173">
              <w:rPr>
                <w:rFonts w:eastAsia="Calibri"/>
                <w:sz w:val="22"/>
                <w:szCs w:val="22"/>
              </w:rPr>
              <w:t>д</w:t>
            </w:r>
            <w:r w:rsidRPr="00DA0173">
              <w:rPr>
                <w:rFonts w:eastAsia="Calibri"/>
                <w:sz w:val="22"/>
                <w:szCs w:val="22"/>
              </w:rPr>
              <w:t>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Лучший результат (ФИО, балл)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Худший результат (ФИО, балл)</w:t>
            </w:r>
          </w:p>
        </w:tc>
      </w:tr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Сартюкова А.А.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31,5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Кубов Н., 37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Ист</w:t>
            </w:r>
            <w:r w:rsidRPr="00DA0173">
              <w:rPr>
                <w:rFonts w:eastAsia="Calibri"/>
                <w:sz w:val="22"/>
                <w:szCs w:val="22"/>
              </w:rPr>
              <w:t>о</w:t>
            </w:r>
            <w:r w:rsidRPr="00DA0173">
              <w:rPr>
                <w:rFonts w:eastAsia="Calibri"/>
                <w:sz w:val="22"/>
                <w:szCs w:val="22"/>
              </w:rPr>
              <w:t>рия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Романовец Е.И.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Кузнецова Д., 31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2"/>
                <w:szCs w:val="22"/>
              </w:rPr>
            </w:pPr>
            <w:r w:rsidRPr="00DA017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03083">
        <w:rPr>
          <w:sz w:val="24"/>
          <w:szCs w:val="24"/>
        </w:rPr>
        <w:t xml:space="preserve"> июня </w:t>
      </w:r>
      <w:r>
        <w:rPr>
          <w:sz w:val="24"/>
          <w:szCs w:val="24"/>
        </w:rPr>
        <w:t xml:space="preserve">и 19 июня </w:t>
      </w:r>
      <w:r w:rsidRPr="0050308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503083">
        <w:rPr>
          <w:sz w:val="24"/>
          <w:szCs w:val="24"/>
        </w:rPr>
        <w:t xml:space="preserve"> г. был проведен ОГЭ по </w:t>
      </w:r>
      <w:r>
        <w:rPr>
          <w:b/>
          <w:sz w:val="24"/>
          <w:szCs w:val="24"/>
        </w:rPr>
        <w:t>биологии</w:t>
      </w:r>
      <w:r w:rsidRPr="00503083">
        <w:rPr>
          <w:b/>
          <w:sz w:val="24"/>
          <w:szCs w:val="24"/>
        </w:rPr>
        <w:t xml:space="preserve"> </w:t>
      </w:r>
      <w:r w:rsidRPr="00503083">
        <w:rPr>
          <w:sz w:val="24"/>
          <w:szCs w:val="24"/>
        </w:rPr>
        <w:t>для обучающихся, освоивших о</w:t>
      </w:r>
      <w:r w:rsidRPr="00503083">
        <w:rPr>
          <w:sz w:val="24"/>
          <w:szCs w:val="24"/>
        </w:rPr>
        <w:t>б</w:t>
      </w:r>
      <w:r w:rsidRPr="00503083">
        <w:rPr>
          <w:sz w:val="24"/>
          <w:szCs w:val="24"/>
        </w:rPr>
        <w:t>разовательные программы основного общего образования. Результаты экзамена: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388"/>
      </w:tblGrid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Предмет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Лучший результат (ФИО, балл)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Худший р</w:t>
            </w:r>
            <w:r w:rsidRPr="00DA0173">
              <w:rPr>
                <w:rFonts w:eastAsia="Calibri"/>
              </w:rPr>
              <w:t>е</w:t>
            </w:r>
            <w:r w:rsidRPr="00DA0173">
              <w:rPr>
                <w:rFonts w:eastAsia="Calibri"/>
              </w:rPr>
              <w:t>зультат (ФИО, балл)</w:t>
            </w:r>
          </w:p>
        </w:tc>
      </w:tr>
      <w:tr w:rsidR="00DA0173" w:rsidRPr="00503083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Биол</w:t>
            </w:r>
            <w:r w:rsidRPr="00DA0173">
              <w:rPr>
                <w:rFonts w:eastAsia="Calibri"/>
              </w:rPr>
              <w:t>о</w:t>
            </w:r>
            <w:r w:rsidRPr="00DA0173">
              <w:rPr>
                <w:rFonts w:eastAsia="Calibri"/>
              </w:rPr>
              <w:t>гия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11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Кривонос С.А.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23,1</w:t>
            </w:r>
          </w:p>
        </w:tc>
        <w:tc>
          <w:tcPr>
            <w:tcW w:w="1305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Саломов М., 36</w:t>
            </w:r>
          </w:p>
        </w:tc>
        <w:tc>
          <w:tcPr>
            <w:tcW w:w="138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</w:rPr>
            </w:pPr>
            <w:r w:rsidRPr="00DA0173">
              <w:rPr>
                <w:rFonts w:eastAsia="Calibri"/>
              </w:rPr>
              <w:t>Воротникова М., Якимцев Д., 13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 июня 2017</w:t>
      </w:r>
      <w:r w:rsidRPr="00503083">
        <w:rPr>
          <w:sz w:val="24"/>
          <w:szCs w:val="24"/>
        </w:rPr>
        <w:t xml:space="preserve"> г. был проведен ОГЭ по </w:t>
      </w:r>
      <w:r w:rsidRPr="00503083">
        <w:rPr>
          <w:b/>
          <w:sz w:val="24"/>
          <w:szCs w:val="24"/>
        </w:rPr>
        <w:t>математике</w:t>
      </w:r>
      <w:r w:rsidRPr="00503083">
        <w:rPr>
          <w:sz w:val="24"/>
          <w:szCs w:val="24"/>
        </w:rPr>
        <w:t xml:space="preserve"> для обучающихся, освоивших образов</w:t>
      </w:r>
      <w:r w:rsidRPr="00503083">
        <w:rPr>
          <w:sz w:val="24"/>
          <w:szCs w:val="24"/>
        </w:rPr>
        <w:t>а</w:t>
      </w:r>
      <w:r w:rsidRPr="00503083">
        <w:rPr>
          <w:sz w:val="24"/>
          <w:szCs w:val="24"/>
        </w:rPr>
        <w:t>тельные программы основного общего об</w:t>
      </w:r>
      <w:r>
        <w:rPr>
          <w:sz w:val="24"/>
          <w:szCs w:val="24"/>
        </w:rPr>
        <w:t>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ния. Результаты экзамена: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40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955"/>
      </w:tblGrid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Класс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Лучший результат (ФИО, балл)</w:t>
            </w:r>
          </w:p>
        </w:tc>
        <w:tc>
          <w:tcPr>
            <w:tcW w:w="1955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Худший резул</w:t>
            </w:r>
            <w:r w:rsidRPr="00647A3F">
              <w:rPr>
                <w:rFonts w:eastAsia="Calibri"/>
                <w:sz w:val="22"/>
              </w:rPr>
              <w:t>ь</w:t>
            </w:r>
            <w:r w:rsidRPr="00647A3F">
              <w:rPr>
                <w:rFonts w:eastAsia="Calibri"/>
                <w:sz w:val="22"/>
              </w:rPr>
              <w:t>тат (ФИО, балл)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 «А»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17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Галкин А.И.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88,2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52,9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15,3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Кубов Н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кита, 26</w:t>
            </w:r>
          </w:p>
        </w:tc>
        <w:tc>
          <w:tcPr>
            <w:tcW w:w="195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Заболотная Ан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стасия, 4 Поном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рева Ангел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на, 4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9 «Б»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Галкин А.И.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77,8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22,2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12,3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Кривонос Ирина, 25</w:t>
            </w:r>
          </w:p>
        </w:tc>
        <w:tc>
          <w:tcPr>
            <w:tcW w:w="195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Коваленко Дми</w:t>
            </w:r>
            <w:r w:rsidRPr="00647A3F">
              <w:rPr>
                <w:rFonts w:eastAsia="Calibri"/>
                <w:sz w:val="22"/>
                <w:szCs w:val="20"/>
              </w:rPr>
              <w:t>т</w:t>
            </w:r>
            <w:r w:rsidRPr="00647A3F">
              <w:rPr>
                <w:rFonts w:eastAsia="Calibri"/>
                <w:sz w:val="22"/>
                <w:szCs w:val="20"/>
              </w:rPr>
              <w:t>рий, 4</w:t>
            </w:r>
          </w:p>
        </w:tc>
      </w:tr>
      <w:tr w:rsidR="00DA0173" w:rsidRPr="00503083" w:rsidTr="00647A3F"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Итого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35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82,8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37,1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13,8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Кубов Н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кита, 26</w:t>
            </w:r>
          </w:p>
        </w:tc>
        <w:tc>
          <w:tcPr>
            <w:tcW w:w="195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Заболотная Ан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стасия, 4 Поном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рева Ангел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на, 4, Коваленко Дми</w:t>
            </w:r>
            <w:r w:rsidRPr="00647A3F">
              <w:rPr>
                <w:rFonts w:eastAsia="Calibri"/>
                <w:sz w:val="22"/>
                <w:szCs w:val="20"/>
              </w:rPr>
              <w:t>т</w:t>
            </w:r>
            <w:r w:rsidRPr="00647A3F">
              <w:rPr>
                <w:rFonts w:eastAsia="Calibri"/>
                <w:sz w:val="22"/>
                <w:szCs w:val="20"/>
              </w:rPr>
              <w:t>рий, 4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В результате анализа допущенных ошибок выявлены следующие «западающие» темы:</w:t>
      </w:r>
    </w:p>
    <w:p w:rsidR="00F75A4D" w:rsidRDefault="00F75A4D" w:rsidP="00F75A4D">
      <w:pPr>
        <w:pStyle w:val="aff"/>
        <w:spacing w:line="276" w:lineRule="auto"/>
        <w:rPr>
          <w:sz w:val="24"/>
          <w:szCs w:val="24"/>
        </w:rPr>
      </w:pPr>
      <w:r w:rsidRPr="00213DF0">
        <w:rPr>
          <w:sz w:val="24"/>
          <w:szCs w:val="24"/>
        </w:rPr>
        <w:t xml:space="preserve">1) Вычисление значения алгебраического выражения </w:t>
      </w:r>
      <w:r>
        <w:rPr>
          <w:sz w:val="24"/>
          <w:szCs w:val="24"/>
        </w:rPr>
        <w:t>– изучается в 7-8 классах;</w:t>
      </w:r>
      <w:r>
        <w:rPr>
          <w:sz w:val="24"/>
          <w:szCs w:val="24"/>
        </w:rPr>
        <w:br/>
        <w:t>2) Графики функций – изучается в 8-9 классах;</w:t>
      </w:r>
      <w:r>
        <w:rPr>
          <w:sz w:val="24"/>
          <w:szCs w:val="24"/>
        </w:rPr>
        <w:br/>
        <w:t>3) Окружность, круг и их свойства – изучается в 8-9 классах;</w:t>
      </w:r>
    </w:p>
    <w:p w:rsidR="00F75A4D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Задача по геометрии практического характера – изучается в 8-9 классах;</w:t>
      </w:r>
    </w:p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Задания второй части (повышенной сложности).</w:t>
      </w: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503083">
        <w:rPr>
          <w:sz w:val="24"/>
          <w:szCs w:val="24"/>
        </w:rPr>
        <w:t xml:space="preserve"> июня 201</w:t>
      </w:r>
      <w:r>
        <w:rPr>
          <w:sz w:val="24"/>
          <w:szCs w:val="24"/>
        </w:rPr>
        <w:t>7</w:t>
      </w:r>
      <w:r w:rsidRPr="00503083">
        <w:rPr>
          <w:sz w:val="24"/>
          <w:szCs w:val="24"/>
        </w:rPr>
        <w:t xml:space="preserve"> г. для выпускников 9 «А» класса </w:t>
      </w:r>
      <w:r>
        <w:rPr>
          <w:sz w:val="24"/>
          <w:szCs w:val="24"/>
        </w:rPr>
        <w:t>Заболотной Анастасии, Пономаревой Анг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лины</w:t>
      </w:r>
      <w:r w:rsidRPr="00503083">
        <w:rPr>
          <w:sz w:val="24"/>
          <w:szCs w:val="24"/>
        </w:rPr>
        <w:t xml:space="preserve"> и 9 «Б» класса </w:t>
      </w:r>
      <w:r>
        <w:rPr>
          <w:sz w:val="24"/>
          <w:szCs w:val="24"/>
        </w:rPr>
        <w:t>Коваленко Дмитрия, Заика Лилии, Глушкова Артема, Маликова Александра</w:t>
      </w:r>
      <w:r w:rsidRPr="00503083">
        <w:rPr>
          <w:sz w:val="24"/>
          <w:szCs w:val="24"/>
        </w:rPr>
        <w:t>, не перешедших порога успешности и получивших неудовлетворительные отметки по математ</w:t>
      </w:r>
      <w:r w:rsidRPr="00503083">
        <w:rPr>
          <w:sz w:val="24"/>
          <w:szCs w:val="24"/>
        </w:rPr>
        <w:t>и</w:t>
      </w:r>
      <w:r w:rsidRPr="00503083">
        <w:rPr>
          <w:sz w:val="24"/>
          <w:szCs w:val="24"/>
        </w:rPr>
        <w:t>ке, была провед</w:t>
      </w:r>
      <w:r>
        <w:rPr>
          <w:sz w:val="24"/>
          <w:szCs w:val="24"/>
        </w:rPr>
        <w:t xml:space="preserve">ена </w:t>
      </w:r>
      <w:r w:rsidRPr="00503083">
        <w:rPr>
          <w:sz w:val="24"/>
          <w:szCs w:val="24"/>
        </w:rPr>
        <w:t xml:space="preserve">государственная итоговая аттестация за курс основной общей школы в форме ОГЭ </w:t>
      </w:r>
      <w:r>
        <w:rPr>
          <w:sz w:val="24"/>
          <w:szCs w:val="24"/>
        </w:rPr>
        <w:t xml:space="preserve">повторно </w:t>
      </w:r>
      <w:r w:rsidRPr="00503083">
        <w:rPr>
          <w:sz w:val="24"/>
          <w:szCs w:val="24"/>
        </w:rPr>
        <w:t>в дополнительные сроки. Резул</w:t>
      </w:r>
      <w:r w:rsidRPr="00503083">
        <w:rPr>
          <w:sz w:val="24"/>
          <w:szCs w:val="24"/>
        </w:rPr>
        <w:t>ь</w:t>
      </w:r>
      <w:r w:rsidRPr="00503083">
        <w:rPr>
          <w:sz w:val="24"/>
          <w:szCs w:val="24"/>
        </w:rPr>
        <w:t>таты экзамена:</w:t>
      </w: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  <w:highlight w:val="yellow"/>
        </w:rPr>
      </w:pPr>
    </w:p>
    <w:tbl>
      <w:tblPr>
        <w:tblW w:w="97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1128"/>
        <w:gridCol w:w="1727"/>
        <w:gridCol w:w="761"/>
        <w:gridCol w:w="761"/>
        <w:gridCol w:w="761"/>
        <w:gridCol w:w="761"/>
        <w:gridCol w:w="951"/>
        <w:gridCol w:w="871"/>
        <w:gridCol w:w="932"/>
      </w:tblGrid>
      <w:tr w:rsidR="00DA0173" w:rsidRPr="00503083" w:rsidTr="00DA0173">
        <w:trPr>
          <w:trHeight w:val="591"/>
        </w:trPr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Кол-во чел.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«3»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«2»</w:t>
            </w:r>
          </w:p>
        </w:tc>
        <w:tc>
          <w:tcPr>
            <w:tcW w:w="95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вып.</w:t>
            </w:r>
          </w:p>
        </w:tc>
        <w:tc>
          <w:tcPr>
            <w:tcW w:w="871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кач.</w:t>
            </w:r>
          </w:p>
        </w:tc>
        <w:tc>
          <w:tcPr>
            <w:tcW w:w="932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Ср. балл</w:t>
            </w:r>
          </w:p>
        </w:tc>
      </w:tr>
      <w:tr w:rsidR="00DA0173" w:rsidRPr="00503083" w:rsidTr="00DA0173">
        <w:trPr>
          <w:trHeight w:val="303"/>
        </w:trPr>
        <w:tc>
          <w:tcPr>
            <w:tcW w:w="1143" w:type="dxa"/>
            <w:tcBorders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9 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6</w:t>
            </w:r>
          </w:p>
        </w:tc>
        <w:tc>
          <w:tcPr>
            <w:tcW w:w="76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8,8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 w:rsidRPr="00250172">
        <w:rPr>
          <w:sz w:val="24"/>
          <w:szCs w:val="24"/>
        </w:rPr>
        <w:t xml:space="preserve">Наибольшее количество ошибок было допущено в следующих заданиях: </w:t>
      </w:r>
    </w:p>
    <w:p w:rsidR="00F75A4D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Арифметическая и геометрическая прогрессии, фигуры на квадратной решетке, 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color w:val="000000"/>
          <w:sz w:val="24"/>
          <w:szCs w:val="24"/>
        </w:rPr>
        <w:t xml:space="preserve">Числовые неравенства, координатная прямая </w:t>
      </w:r>
      <w:r>
        <w:rPr>
          <w:color w:val="000000"/>
          <w:sz w:val="24"/>
          <w:szCs w:val="24"/>
        </w:rPr>
        <w:t>(изучается</w:t>
      </w:r>
      <w:r w:rsidRPr="0043573F">
        <w:rPr>
          <w:color w:val="000000"/>
          <w:sz w:val="24"/>
          <w:szCs w:val="24"/>
        </w:rPr>
        <w:t xml:space="preserve"> 7-8 класс</w:t>
      </w:r>
      <w:r>
        <w:rPr>
          <w:color w:val="000000"/>
          <w:sz w:val="24"/>
          <w:szCs w:val="24"/>
        </w:rPr>
        <w:t>е)</w:t>
      </w:r>
      <w:r w:rsidRPr="0043573F">
        <w:rPr>
          <w:sz w:val="24"/>
          <w:szCs w:val="24"/>
        </w:rPr>
        <w:t xml:space="preserve"> 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color w:val="000000"/>
          <w:sz w:val="24"/>
          <w:szCs w:val="24"/>
        </w:rPr>
        <w:t xml:space="preserve">Числа, вычисления и алгебраические выражения </w:t>
      </w:r>
      <w:r>
        <w:rPr>
          <w:color w:val="000000"/>
          <w:sz w:val="24"/>
          <w:szCs w:val="24"/>
        </w:rPr>
        <w:t>(изучается</w:t>
      </w:r>
      <w:r w:rsidRPr="0043573F">
        <w:rPr>
          <w:color w:val="000000"/>
          <w:sz w:val="24"/>
          <w:szCs w:val="24"/>
        </w:rPr>
        <w:t xml:space="preserve"> 7-8 класс</w:t>
      </w:r>
      <w:r>
        <w:rPr>
          <w:color w:val="000000"/>
          <w:sz w:val="24"/>
          <w:szCs w:val="24"/>
        </w:rPr>
        <w:t>е)</w:t>
      </w:r>
      <w:r w:rsidRPr="0043573F">
        <w:rPr>
          <w:sz w:val="24"/>
          <w:szCs w:val="24"/>
        </w:rPr>
        <w:t xml:space="preserve"> 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color w:val="000000"/>
          <w:sz w:val="24"/>
          <w:szCs w:val="24"/>
        </w:rPr>
        <w:t xml:space="preserve">Уравнения, неравенства и их системы </w:t>
      </w:r>
      <w:r>
        <w:rPr>
          <w:color w:val="000000"/>
          <w:sz w:val="24"/>
          <w:szCs w:val="24"/>
        </w:rPr>
        <w:t>(изучается 7-9</w:t>
      </w:r>
      <w:r w:rsidRPr="0043573F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е)</w:t>
      </w:r>
      <w:r w:rsidRPr="0043573F">
        <w:rPr>
          <w:sz w:val="24"/>
          <w:szCs w:val="24"/>
        </w:rPr>
        <w:t xml:space="preserve"> 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color w:val="000000"/>
          <w:sz w:val="24"/>
          <w:szCs w:val="24"/>
        </w:rPr>
        <w:t xml:space="preserve">Графики функций </w:t>
      </w:r>
      <w:r>
        <w:rPr>
          <w:color w:val="000000"/>
          <w:sz w:val="24"/>
          <w:szCs w:val="24"/>
        </w:rPr>
        <w:t>(изучается 7-9</w:t>
      </w:r>
      <w:r w:rsidRPr="0043573F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е)</w:t>
      </w:r>
    </w:p>
    <w:p w:rsidR="00F75A4D" w:rsidRPr="0043573F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43573F">
        <w:rPr>
          <w:b/>
          <w:color w:val="000000"/>
          <w:sz w:val="24"/>
          <w:szCs w:val="24"/>
        </w:rPr>
        <w:t>Арифметические и геометрические прогрессии</w:t>
      </w:r>
      <w:r w:rsidRPr="004357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(изучается 9</w:t>
      </w:r>
      <w:r w:rsidRPr="0043573F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е)</w:t>
      </w:r>
    </w:p>
    <w:p w:rsidR="00F75A4D" w:rsidRPr="008E542C" w:rsidRDefault="00F75A4D" w:rsidP="00F75A4D">
      <w:pPr>
        <w:pStyle w:val="aff"/>
        <w:widowControl/>
        <w:numPr>
          <w:ilvl w:val="0"/>
          <w:numId w:val="43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color w:val="000000"/>
          <w:sz w:val="24"/>
          <w:szCs w:val="24"/>
        </w:rPr>
        <w:t>Алгебраические выражения (изучается 7-8 классе)</w:t>
      </w:r>
      <w:r w:rsidRPr="008E542C">
        <w:rPr>
          <w:sz w:val="24"/>
          <w:szCs w:val="24"/>
        </w:rPr>
        <w:t xml:space="preserve"> </w:t>
      </w:r>
    </w:p>
    <w:p w:rsidR="00F75A4D" w:rsidRPr="008E542C" w:rsidRDefault="00F75A4D" w:rsidP="00F75A4D">
      <w:pPr>
        <w:pStyle w:val="aff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color w:val="000000"/>
          <w:sz w:val="24"/>
          <w:szCs w:val="24"/>
        </w:rPr>
        <w:t>Окружность, круг и их элементы (изучается 8-9 классе)</w:t>
      </w:r>
    </w:p>
    <w:p w:rsidR="00F75A4D" w:rsidRPr="008E542C" w:rsidRDefault="00F75A4D" w:rsidP="00F75A4D">
      <w:pPr>
        <w:pStyle w:val="aff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color w:val="000000"/>
          <w:sz w:val="24"/>
          <w:szCs w:val="24"/>
        </w:rPr>
        <w:t>Площади фигур (изучается 7-9 классе)</w:t>
      </w:r>
    </w:p>
    <w:p w:rsidR="00F75A4D" w:rsidRPr="008E542C" w:rsidRDefault="00F75A4D" w:rsidP="00F75A4D">
      <w:pPr>
        <w:pStyle w:val="aff"/>
        <w:widowControl/>
        <w:numPr>
          <w:ilvl w:val="0"/>
          <w:numId w:val="4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b/>
          <w:color w:val="000000"/>
          <w:sz w:val="24"/>
          <w:szCs w:val="24"/>
        </w:rPr>
        <w:t xml:space="preserve">Фигуры на квадратной решётке </w:t>
      </w:r>
      <w:r w:rsidRPr="008E542C">
        <w:rPr>
          <w:color w:val="000000"/>
          <w:sz w:val="24"/>
          <w:szCs w:val="24"/>
        </w:rPr>
        <w:t>(изучается 8-9 классе)</w:t>
      </w:r>
    </w:p>
    <w:p w:rsidR="00F75A4D" w:rsidRPr="008E542C" w:rsidRDefault="00F75A4D" w:rsidP="00F75A4D">
      <w:pPr>
        <w:pStyle w:val="aff"/>
        <w:widowControl/>
        <w:numPr>
          <w:ilvl w:val="0"/>
          <w:numId w:val="45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color w:val="000000"/>
          <w:sz w:val="24"/>
          <w:szCs w:val="24"/>
        </w:rPr>
        <w:t>Практические задачи по геометрии (изучается 7-9 классе)</w:t>
      </w:r>
    </w:p>
    <w:p w:rsidR="00F75A4D" w:rsidRPr="008E542C" w:rsidRDefault="00F75A4D" w:rsidP="00F75A4D">
      <w:pPr>
        <w:pStyle w:val="aff"/>
        <w:widowControl/>
        <w:numPr>
          <w:ilvl w:val="1"/>
          <w:numId w:val="46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8E542C">
        <w:rPr>
          <w:sz w:val="24"/>
          <w:szCs w:val="24"/>
        </w:rPr>
        <w:t>Задания второй части (повышенной сложности)</w:t>
      </w:r>
    </w:p>
    <w:p w:rsidR="00F75A4D" w:rsidRPr="00250172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 w:rsidRPr="00250172">
        <w:rPr>
          <w:sz w:val="24"/>
          <w:szCs w:val="24"/>
        </w:rPr>
        <w:t>К выполнению заданий части 2 выпускники не приступали.</w:t>
      </w:r>
    </w:p>
    <w:p w:rsidR="00F75A4D" w:rsidRDefault="00F75A4D" w:rsidP="00F75A4D">
      <w:pPr>
        <w:pStyle w:val="aff"/>
        <w:spacing w:line="276" w:lineRule="auto"/>
        <w:ind w:firstLine="360"/>
        <w:jc w:val="both"/>
        <w:rPr>
          <w:sz w:val="24"/>
          <w:szCs w:val="24"/>
        </w:rPr>
      </w:pPr>
      <w:r w:rsidRPr="005A0682">
        <w:rPr>
          <w:sz w:val="24"/>
          <w:szCs w:val="24"/>
        </w:rPr>
        <w:t>Итого, с учетом проведения государственной итоговой аттестации повторно, % выполнения – 100, процент качества – 37,1, средний балл – 12.</w:t>
      </w: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 июня 2017</w:t>
      </w:r>
      <w:r w:rsidRPr="00503083">
        <w:rPr>
          <w:sz w:val="24"/>
          <w:szCs w:val="24"/>
        </w:rPr>
        <w:t xml:space="preserve"> г. был проведен ОГЭ по </w:t>
      </w:r>
      <w:r>
        <w:rPr>
          <w:b/>
          <w:sz w:val="24"/>
          <w:szCs w:val="24"/>
        </w:rPr>
        <w:t>химии</w:t>
      </w:r>
      <w:r w:rsidRPr="00503083">
        <w:rPr>
          <w:sz w:val="24"/>
          <w:szCs w:val="24"/>
        </w:rPr>
        <w:t xml:space="preserve"> для обучающихся, освоивших образовательные программы основного общего образования.</w:t>
      </w: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Результаты экзамена: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388"/>
      </w:tblGrid>
      <w:tr w:rsidR="00DA0173" w:rsidRPr="00647A3F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47A3F">
              <w:rPr>
                <w:rFonts w:eastAsia="Calibri"/>
                <w:b/>
                <w:sz w:val="22"/>
                <w:szCs w:val="22"/>
              </w:rPr>
              <w:t>Пре</w:t>
            </w:r>
            <w:r w:rsidRPr="00647A3F">
              <w:rPr>
                <w:rFonts w:eastAsia="Calibri"/>
                <w:b/>
                <w:sz w:val="22"/>
                <w:szCs w:val="22"/>
              </w:rPr>
              <w:t>д</w:t>
            </w:r>
            <w:r w:rsidRPr="00647A3F">
              <w:rPr>
                <w:rFonts w:eastAsia="Calibri"/>
                <w:b/>
                <w:sz w:val="22"/>
                <w:szCs w:val="22"/>
              </w:rPr>
              <w:t>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647A3F">
              <w:rPr>
                <w:rFonts w:eastAsia="Calibri"/>
                <w:b/>
                <w:sz w:val="22"/>
                <w:szCs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Лучший результат (ФИО, балл)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Худший р</w:t>
            </w:r>
            <w:r w:rsidRPr="00647A3F">
              <w:rPr>
                <w:rFonts w:eastAsia="Calibri"/>
                <w:sz w:val="22"/>
              </w:rPr>
              <w:t>е</w:t>
            </w:r>
            <w:r w:rsidRPr="00647A3F">
              <w:rPr>
                <w:rFonts w:eastAsia="Calibri"/>
                <w:sz w:val="22"/>
              </w:rPr>
              <w:t>зультат (ФИО, балл)</w:t>
            </w:r>
          </w:p>
        </w:tc>
      </w:tr>
      <w:tr w:rsidR="00DA0173" w:rsidRPr="00647A3F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647A3F">
              <w:rPr>
                <w:rFonts w:eastAsia="Calibri"/>
                <w:sz w:val="22"/>
                <w:szCs w:val="22"/>
              </w:rPr>
              <w:t>Кривонос С.А.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28,3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Кривонос Ирина, 34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-</w:t>
            </w:r>
          </w:p>
        </w:tc>
      </w:tr>
    </w:tbl>
    <w:p w:rsidR="00F75A4D" w:rsidRPr="00647A3F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Pr="00647A3F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  <w:highlight w:val="yellow"/>
        </w:rPr>
      </w:pPr>
      <w:r w:rsidRPr="00647A3F">
        <w:rPr>
          <w:sz w:val="24"/>
          <w:szCs w:val="24"/>
        </w:rPr>
        <w:t xml:space="preserve">8 июня и 23 июня 2017 г. были проведены ОГЭ по </w:t>
      </w:r>
      <w:r w:rsidRPr="00647A3F">
        <w:rPr>
          <w:b/>
          <w:sz w:val="24"/>
          <w:szCs w:val="24"/>
        </w:rPr>
        <w:t>географии и обществознанию</w:t>
      </w:r>
      <w:r w:rsidRPr="00647A3F">
        <w:rPr>
          <w:sz w:val="24"/>
          <w:szCs w:val="24"/>
        </w:rPr>
        <w:t xml:space="preserve"> для об</w:t>
      </w:r>
      <w:r w:rsidRPr="00647A3F">
        <w:rPr>
          <w:sz w:val="24"/>
          <w:szCs w:val="24"/>
        </w:rPr>
        <w:t>у</w:t>
      </w:r>
      <w:r w:rsidRPr="00647A3F">
        <w:rPr>
          <w:sz w:val="24"/>
          <w:szCs w:val="24"/>
        </w:rPr>
        <w:t>чающихся, освоивших образовательные пр</w:t>
      </w:r>
      <w:r w:rsidRPr="00647A3F">
        <w:rPr>
          <w:sz w:val="24"/>
          <w:szCs w:val="24"/>
        </w:rPr>
        <w:t>о</w:t>
      </w:r>
      <w:r w:rsidRPr="00647A3F">
        <w:rPr>
          <w:sz w:val="24"/>
          <w:szCs w:val="24"/>
        </w:rPr>
        <w:t>граммы основного общего образования. Результаты экзаменов: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9"/>
        <w:gridCol w:w="1286"/>
        <w:gridCol w:w="567"/>
        <w:gridCol w:w="567"/>
        <w:gridCol w:w="567"/>
        <w:gridCol w:w="567"/>
        <w:gridCol w:w="709"/>
        <w:gridCol w:w="708"/>
        <w:gridCol w:w="709"/>
        <w:gridCol w:w="1305"/>
        <w:gridCol w:w="1388"/>
      </w:tblGrid>
      <w:tr w:rsidR="00DA0173" w:rsidRPr="00A44AC2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b/>
                <w:sz w:val="22"/>
              </w:rPr>
            </w:pPr>
            <w:r w:rsidRPr="00647A3F">
              <w:rPr>
                <w:rFonts w:eastAsia="Calibri"/>
                <w:b/>
                <w:sz w:val="22"/>
              </w:rPr>
              <w:t>Пре</w:t>
            </w:r>
            <w:r w:rsidRPr="00647A3F">
              <w:rPr>
                <w:rFonts w:eastAsia="Calibri"/>
                <w:b/>
                <w:sz w:val="22"/>
              </w:rPr>
              <w:t>д</w:t>
            </w:r>
            <w:r w:rsidRPr="00647A3F">
              <w:rPr>
                <w:rFonts w:eastAsia="Calibri"/>
                <w:b/>
                <w:sz w:val="22"/>
              </w:rPr>
              <w:t>мет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b/>
                <w:sz w:val="22"/>
              </w:rPr>
            </w:pPr>
            <w:r w:rsidRPr="00647A3F">
              <w:rPr>
                <w:rFonts w:eastAsia="Calibri"/>
                <w:b/>
                <w:sz w:val="22"/>
              </w:rPr>
              <w:t>Кол-во чел.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Учитель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«5»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«4»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«3»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вып.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% кач.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Ср. балл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Лучший результат (ФИО, балл)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Худший р</w:t>
            </w:r>
            <w:r w:rsidRPr="00647A3F">
              <w:rPr>
                <w:rFonts w:eastAsia="Calibri"/>
                <w:sz w:val="22"/>
              </w:rPr>
              <w:t>е</w:t>
            </w:r>
            <w:r w:rsidRPr="00647A3F">
              <w:rPr>
                <w:rFonts w:eastAsia="Calibri"/>
                <w:sz w:val="22"/>
              </w:rPr>
              <w:t>зультат (ФИО, балл)</w:t>
            </w:r>
          </w:p>
        </w:tc>
      </w:tr>
      <w:tr w:rsidR="00DA0173" w:rsidRPr="00A44AC2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Геогр</w:t>
            </w:r>
            <w:r w:rsidRPr="00647A3F">
              <w:rPr>
                <w:rFonts w:eastAsia="Calibri"/>
                <w:sz w:val="22"/>
              </w:rPr>
              <w:t>а</w:t>
            </w:r>
            <w:r w:rsidRPr="00647A3F">
              <w:rPr>
                <w:rFonts w:eastAsia="Calibri"/>
                <w:sz w:val="22"/>
              </w:rPr>
              <w:t>фия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30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Троценко Т.В.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96,6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56,6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21,4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Кубов Н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кита, 32, См</w:t>
            </w:r>
            <w:r w:rsidRPr="00647A3F">
              <w:rPr>
                <w:rFonts w:eastAsia="Calibri"/>
                <w:sz w:val="22"/>
                <w:szCs w:val="20"/>
              </w:rPr>
              <w:t>и</w:t>
            </w:r>
            <w:r w:rsidRPr="00647A3F">
              <w:rPr>
                <w:rFonts w:eastAsia="Calibri"/>
                <w:sz w:val="22"/>
                <w:szCs w:val="20"/>
              </w:rPr>
              <w:t>ренков А</w:t>
            </w:r>
            <w:r w:rsidRPr="00647A3F">
              <w:rPr>
                <w:rFonts w:eastAsia="Calibri"/>
                <w:sz w:val="22"/>
                <w:szCs w:val="20"/>
              </w:rPr>
              <w:t>н</w:t>
            </w:r>
            <w:r w:rsidRPr="00647A3F">
              <w:rPr>
                <w:rFonts w:eastAsia="Calibri"/>
                <w:sz w:val="22"/>
                <w:szCs w:val="20"/>
              </w:rPr>
              <w:t>дрей, 32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Соломашко Александра, 10</w:t>
            </w:r>
          </w:p>
        </w:tc>
      </w:tr>
      <w:tr w:rsidR="00DA0173" w:rsidRPr="00A44AC2" w:rsidTr="00DA0173"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Общ</w:t>
            </w:r>
            <w:r w:rsidRPr="00647A3F">
              <w:rPr>
                <w:rFonts w:eastAsia="Calibri"/>
                <w:sz w:val="22"/>
              </w:rPr>
              <w:t>е</w:t>
            </w:r>
            <w:r w:rsidRPr="00647A3F">
              <w:rPr>
                <w:rFonts w:eastAsia="Calibri"/>
                <w:sz w:val="22"/>
              </w:rPr>
              <w:t>ство</w:t>
            </w:r>
            <w:r w:rsidRPr="00647A3F">
              <w:rPr>
                <w:rFonts w:eastAsia="Calibri"/>
                <w:sz w:val="22"/>
              </w:rPr>
              <w:t>з</w:t>
            </w:r>
            <w:r w:rsidRPr="00647A3F">
              <w:rPr>
                <w:rFonts w:eastAsia="Calibri"/>
                <w:sz w:val="22"/>
              </w:rPr>
              <w:t>нание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20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F75A4D" w:rsidRPr="00647A3F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2"/>
              </w:rPr>
            </w:pPr>
            <w:r w:rsidRPr="00647A3F">
              <w:rPr>
                <w:rFonts w:eastAsia="Calibri"/>
                <w:sz w:val="22"/>
              </w:rPr>
              <w:t>Романовец Е.И.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27,96</w:t>
            </w:r>
          </w:p>
        </w:tc>
        <w:tc>
          <w:tcPr>
            <w:tcW w:w="1305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Мацко Анастасия, Яцун Д</w:t>
            </w:r>
            <w:r w:rsidRPr="00647A3F">
              <w:rPr>
                <w:rFonts w:eastAsia="Calibri"/>
                <w:sz w:val="22"/>
                <w:szCs w:val="20"/>
              </w:rPr>
              <w:t>а</w:t>
            </w:r>
            <w:r w:rsidRPr="00647A3F">
              <w:rPr>
                <w:rFonts w:eastAsia="Calibri"/>
                <w:sz w:val="22"/>
                <w:szCs w:val="20"/>
              </w:rPr>
              <w:t>рья, 36</w:t>
            </w:r>
          </w:p>
        </w:tc>
        <w:tc>
          <w:tcPr>
            <w:tcW w:w="1388" w:type="dxa"/>
            <w:shd w:val="clear" w:color="auto" w:fill="auto"/>
          </w:tcPr>
          <w:p w:rsidR="00F75A4D" w:rsidRPr="00647A3F" w:rsidRDefault="00F75A4D" w:rsidP="00DA0173">
            <w:pPr>
              <w:spacing w:line="276" w:lineRule="auto"/>
              <w:jc w:val="both"/>
              <w:rPr>
                <w:rFonts w:eastAsia="Calibri"/>
                <w:sz w:val="22"/>
                <w:szCs w:val="20"/>
              </w:rPr>
            </w:pPr>
            <w:r w:rsidRPr="00647A3F">
              <w:rPr>
                <w:rFonts w:eastAsia="Calibri"/>
                <w:sz w:val="22"/>
                <w:szCs w:val="20"/>
              </w:rPr>
              <w:t>Соломашко Александра, 15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03083">
        <w:rPr>
          <w:sz w:val="24"/>
          <w:szCs w:val="24"/>
        </w:rPr>
        <w:t xml:space="preserve">Таким образом, результаты обязательных экзаменов в </w:t>
      </w:r>
      <w:r>
        <w:rPr>
          <w:sz w:val="24"/>
          <w:szCs w:val="24"/>
        </w:rPr>
        <w:t>сравнении с годовыми отметками:</w:t>
      </w:r>
    </w:p>
    <w:tbl>
      <w:tblPr>
        <w:tblW w:w="100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1418"/>
        <w:gridCol w:w="1417"/>
        <w:gridCol w:w="1418"/>
        <w:gridCol w:w="1417"/>
        <w:gridCol w:w="1418"/>
        <w:gridCol w:w="1448"/>
      </w:tblGrid>
      <w:tr w:rsidR="00DA0173" w:rsidRPr="00503083" w:rsidTr="00DA0173">
        <w:trPr>
          <w:trHeight w:val="430"/>
        </w:trPr>
        <w:tc>
          <w:tcPr>
            <w:tcW w:w="852" w:type="dxa"/>
            <w:vMerge w:val="restart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Кол-во уча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щихся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DA0173" w:rsidRPr="00503083" w:rsidTr="00DA0173">
        <w:trPr>
          <w:trHeight w:val="399"/>
        </w:trPr>
        <w:tc>
          <w:tcPr>
            <w:tcW w:w="852" w:type="dxa"/>
            <w:vMerge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Подтве</w:t>
            </w:r>
            <w:r w:rsidRPr="00DA0173">
              <w:rPr>
                <w:rFonts w:eastAsia="Calibri"/>
                <w:sz w:val="24"/>
                <w:szCs w:val="24"/>
              </w:rPr>
              <w:t>р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дили год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вые отме</w:t>
            </w:r>
            <w:r w:rsidRPr="00DA0173">
              <w:rPr>
                <w:rFonts w:eastAsia="Calibri"/>
                <w:sz w:val="24"/>
                <w:szCs w:val="24"/>
              </w:rPr>
              <w:t>т</w:t>
            </w:r>
            <w:r w:rsidRPr="00DA0173">
              <w:rPr>
                <w:rFonts w:eastAsia="Calibri"/>
                <w:sz w:val="24"/>
                <w:szCs w:val="24"/>
              </w:rPr>
              <w:t>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 xml:space="preserve">Улучшили 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годовые отметки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 xml:space="preserve">Ухудшили 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годовые отметки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Подтве</w:t>
            </w:r>
            <w:r w:rsidRPr="00DA0173">
              <w:rPr>
                <w:rFonts w:eastAsia="Calibri"/>
                <w:sz w:val="24"/>
                <w:szCs w:val="24"/>
              </w:rPr>
              <w:t>р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дили год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вые отме</w:t>
            </w:r>
            <w:r w:rsidRPr="00DA0173">
              <w:rPr>
                <w:rFonts w:eastAsia="Calibri"/>
                <w:sz w:val="24"/>
                <w:szCs w:val="24"/>
              </w:rPr>
              <w:t>т</w:t>
            </w:r>
            <w:r w:rsidRPr="00DA0173">
              <w:rPr>
                <w:rFonts w:eastAsia="Calibri"/>
                <w:sz w:val="24"/>
                <w:szCs w:val="24"/>
              </w:rPr>
              <w:t>ки</w:t>
            </w:r>
          </w:p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(кол-во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ся/%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щихся)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 xml:space="preserve">Улучшили 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годовые отметки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 xml:space="preserve">Ухудшили </w:t>
            </w:r>
            <w:r w:rsidRPr="00DA0173">
              <w:rPr>
                <w:rFonts w:eastAsia="Calibri"/>
                <w:sz w:val="24"/>
                <w:szCs w:val="24"/>
              </w:rPr>
              <w:lastRenderedPageBreak/>
              <w:t>годовые отметки (кол-во учащихся/ % учащи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ся)</w:t>
            </w:r>
          </w:p>
        </w:tc>
      </w:tr>
      <w:tr w:rsidR="00DA0173" w:rsidRPr="00503083" w:rsidTr="00DA0173">
        <w:trPr>
          <w:trHeight w:val="276"/>
        </w:trPr>
        <w:tc>
          <w:tcPr>
            <w:tcW w:w="852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9 «А»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14/82,35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3/17,64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7/41,2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4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10/58,8</w:t>
            </w:r>
          </w:p>
        </w:tc>
      </w:tr>
      <w:tr w:rsidR="00DA0173" w:rsidRPr="00503083" w:rsidTr="00DA0173">
        <w:trPr>
          <w:trHeight w:val="276"/>
        </w:trPr>
        <w:tc>
          <w:tcPr>
            <w:tcW w:w="852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 «Б»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14/77,8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4/22,2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6/33,3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1/5,6</w:t>
            </w:r>
          </w:p>
        </w:tc>
        <w:tc>
          <w:tcPr>
            <w:tcW w:w="144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11/61,1</w:t>
            </w:r>
          </w:p>
        </w:tc>
      </w:tr>
      <w:tr w:rsidR="00DA0173" w:rsidRPr="00503083" w:rsidTr="00DA0173">
        <w:trPr>
          <w:trHeight w:val="292"/>
        </w:trPr>
        <w:tc>
          <w:tcPr>
            <w:tcW w:w="852" w:type="dxa"/>
            <w:shd w:val="clear" w:color="auto" w:fill="auto"/>
          </w:tcPr>
          <w:p w:rsidR="00F75A4D" w:rsidRPr="00C25A5D" w:rsidRDefault="00F75A4D" w:rsidP="00DA0173">
            <w:pPr>
              <w:pStyle w:val="ab"/>
              <w:spacing w:line="276" w:lineRule="auto"/>
              <w:jc w:val="both"/>
              <w:rPr>
                <w:rFonts w:ascii="Calibri" w:eastAsia="Calibri" w:hAnsi="Calibri"/>
                <w:b w:val="0"/>
                <w:sz w:val="24"/>
                <w:lang w:val="ru-RU"/>
              </w:rPr>
            </w:pPr>
            <w:r w:rsidRPr="00C25A5D">
              <w:rPr>
                <w:rFonts w:ascii="Calibri" w:eastAsia="Calibri" w:hAnsi="Calibri"/>
                <w:b w:val="0"/>
                <w:sz w:val="24"/>
                <w:lang w:val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F75A4D" w:rsidRPr="00C25A5D" w:rsidRDefault="00F75A4D" w:rsidP="00DA0173">
            <w:pPr>
              <w:pStyle w:val="ab"/>
              <w:spacing w:line="276" w:lineRule="auto"/>
              <w:jc w:val="both"/>
              <w:rPr>
                <w:rFonts w:ascii="Calibri" w:eastAsia="Calibri" w:hAnsi="Calibri"/>
                <w:b w:val="0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28/80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7/20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spacing w:line="276" w:lineRule="auto"/>
              <w:jc w:val="both"/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13/37,1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1/2,9</w:t>
            </w:r>
          </w:p>
        </w:tc>
        <w:tc>
          <w:tcPr>
            <w:tcW w:w="1448" w:type="dxa"/>
            <w:shd w:val="clear" w:color="auto" w:fill="auto"/>
          </w:tcPr>
          <w:p w:rsidR="00F75A4D" w:rsidRPr="00DA0173" w:rsidRDefault="00F75A4D" w:rsidP="00DA0173">
            <w:pPr>
              <w:pStyle w:val="aff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21/60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В сравнении</w:t>
      </w:r>
      <w:r>
        <w:rPr>
          <w:sz w:val="24"/>
          <w:szCs w:val="24"/>
        </w:rPr>
        <w:t xml:space="preserve"> с предыдущими учебными годами: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134"/>
        <w:gridCol w:w="1134"/>
        <w:gridCol w:w="992"/>
        <w:gridCol w:w="992"/>
        <w:gridCol w:w="992"/>
        <w:gridCol w:w="1276"/>
        <w:gridCol w:w="992"/>
      </w:tblGrid>
      <w:tr w:rsidR="00F75A4D" w:rsidRPr="00503083" w:rsidTr="00DA0173">
        <w:trPr>
          <w:trHeight w:val="420"/>
        </w:trPr>
        <w:tc>
          <w:tcPr>
            <w:tcW w:w="1419" w:type="dxa"/>
            <w:vMerge w:val="restart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DA0173" w:rsidRPr="00503083" w:rsidTr="00DA0173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кач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рейти</w:t>
            </w:r>
            <w:r w:rsidRPr="00DA0173">
              <w:rPr>
                <w:rFonts w:eastAsia="Calibri"/>
                <w:sz w:val="24"/>
                <w:szCs w:val="24"/>
              </w:rPr>
              <w:t>н</w:t>
            </w:r>
            <w:r w:rsidRPr="00DA0173">
              <w:rPr>
                <w:rFonts w:eastAsia="Calibri"/>
                <w:sz w:val="24"/>
                <w:szCs w:val="24"/>
              </w:rPr>
              <w:t>говый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Макс.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к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чества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рейтинг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вый балл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Макс. Балл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2012-2013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92,5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30,96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52,5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15,61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2013-2014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84,21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34,39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89,47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15,92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2014-2015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93,18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56,81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26,27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93,18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47,7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14,52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38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2015-2016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95,45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72,73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29,14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95,45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68,18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15,91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DA0173" w:rsidRPr="00503083" w:rsidTr="00DA0173">
        <w:tc>
          <w:tcPr>
            <w:tcW w:w="141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74,28</w:t>
            </w:r>
          </w:p>
        </w:tc>
        <w:tc>
          <w:tcPr>
            <w:tcW w:w="1134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29,79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37,1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486BC2">
        <w:rPr>
          <w:sz w:val="24"/>
          <w:szCs w:val="24"/>
        </w:rPr>
        <w:t>Из приведенных выше данных видно, что в 2017 г. по русскому языку по сравнению с пр</w:t>
      </w:r>
      <w:r w:rsidRPr="00486BC2">
        <w:rPr>
          <w:sz w:val="24"/>
          <w:szCs w:val="24"/>
        </w:rPr>
        <w:t>е</w:t>
      </w:r>
      <w:r w:rsidRPr="00486BC2">
        <w:rPr>
          <w:sz w:val="24"/>
          <w:szCs w:val="24"/>
        </w:rPr>
        <w:t>дыдущим учебным годом повысился на 4,55 % выполнения и на 1,55% качества, средний рейти</w:t>
      </w:r>
      <w:r w:rsidRPr="00486BC2">
        <w:rPr>
          <w:sz w:val="24"/>
          <w:szCs w:val="24"/>
        </w:rPr>
        <w:t>н</w:t>
      </w:r>
      <w:r w:rsidRPr="00486BC2">
        <w:rPr>
          <w:sz w:val="24"/>
          <w:szCs w:val="24"/>
        </w:rPr>
        <w:t>говый балл повысился на 0,65 балла. 74,28 % учащихся сдали экзамен на «хорошо» и «отлично». Большинство учащихся (80 %) подтвердили свои годовые отметки и даже улучшили их (20 %).</w:t>
      </w:r>
      <w:r w:rsidRPr="00503083">
        <w:rPr>
          <w:sz w:val="24"/>
          <w:szCs w:val="24"/>
        </w:rPr>
        <w:t xml:space="preserve"> </w:t>
      </w:r>
    </w:p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5A0682">
        <w:rPr>
          <w:sz w:val="24"/>
          <w:szCs w:val="24"/>
        </w:rPr>
        <w:t>По математике по сравнению с предыдущим учебным годом повысился на 4,55 % выполн</w:t>
      </w:r>
      <w:r w:rsidRPr="005A0682">
        <w:rPr>
          <w:sz w:val="24"/>
          <w:szCs w:val="24"/>
        </w:rPr>
        <w:t>е</w:t>
      </w:r>
      <w:r w:rsidRPr="005A0682">
        <w:rPr>
          <w:sz w:val="24"/>
          <w:szCs w:val="24"/>
        </w:rPr>
        <w:t xml:space="preserve">ния, снизился на 31,1% качества, средний рейтинговый балл на 3,91. </w:t>
      </w:r>
      <w:r w:rsidRPr="00486BC2">
        <w:rPr>
          <w:sz w:val="24"/>
          <w:szCs w:val="24"/>
        </w:rPr>
        <w:t>37,1% учащихся сдали экз</w:t>
      </w:r>
      <w:r w:rsidRPr="00486BC2">
        <w:rPr>
          <w:sz w:val="24"/>
          <w:szCs w:val="24"/>
        </w:rPr>
        <w:t>а</w:t>
      </w:r>
      <w:r w:rsidRPr="00486BC2">
        <w:rPr>
          <w:sz w:val="24"/>
          <w:szCs w:val="24"/>
        </w:rPr>
        <w:t>мен на «хорошо» и «отлично». Часть учащихся (37,1 %) подтвердили свои годовые отметки и даже улучшили их (2,9%). Однако большинство 60% учащихся ухудшили свои годовые отметки. 17,1 % учащихся получили двойки, которые п</w:t>
      </w:r>
      <w:r w:rsidRPr="00486BC2">
        <w:rPr>
          <w:sz w:val="24"/>
          <w:szCs w:val="24"/>
        </w:rPr>
        <w:t>е</w:t>
      </w:r>
      <w:r w:rsidRPr="00486BC2">
        <w:rPr>
          <w:sz w:val="24"/>
          <w:szCs w:val="24"/>
        </w:rPr>
        <w:t>ресдали на «удовлетворительно».</w:t>
      </w:r>
      <w:r w:rsidRPr="00503083">
        <w:rPr>
          <w:sz w:val="24"/>
          <w:szCs w:val="24"/>
        </w:rPr>
        <w:t xml:space="preserve"> </w:t>
      </w:r>
    </w:p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  <w:r w:rsidRPr="00503083">
        <w:rPr>
          <w:sz w:val="24"/>
          <w:szCs w:val="24"/>
        </w:rPr>
        <w:t>В сравнении с районными показателями:</w:t>
      </w:r>
    </w:p>
    <w:tbl>
      <w:tblPr>
        <w:tblW w:w="100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276"/>
        <w:gridCol w:w="1559"/>
        <w:gridCol w:w="1559"/>
        <w:gridCol w:w="1101"/>
        <w:gridCol w:w="1588"/>
      </w:tblGrid>
      <w:tr w:rsidR="00F75A4D" w:rsidRPr="00503083" w:rsidTr="00DA0173">
        <w:trPr>
          <w:trHeight w:val="420"/>
        </w:trPr>
        <w:tc>
          <w:tcPr>
            <w:tcW w:w="1419" w:type="dxa"/>
            <w:vMerge w:val="restart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 xml:space="preserve">Русский язык </w:t>
            </w: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Математика</w:t>
            </w:r>
          </w:p>
        </w:tc>
      </w:tr>
      <w:tr w:rsidR="00DA0173" w:rsidRPr="00503083" w:rsidTr="00DA0173">
        <w:trPr>
          <w:trHeight w:val="390"/>
        </w:trPr>
        <w:tc>
          <w:tcPr>
            <w:tcW w:w="1419" w:type="dxa"/>
            <w:vMerge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% выполн</w:t>
            </w:r>
            <w:r w:rsidRPr="00667ABF">
              <w:rPr>
                <w:rFonts w:eastAsia="Calibri"/>
                <w:sz w:val="22"/>
                <w:szCs w:val="24"/>
              </w:rPr>
              <w:t>е</w:t>
            </w:r>
            <w:r w:rsidRPr="00667ABF">
              <w:rPr>
                <w:rFonts w:eastAsia="Calibri"/>
                <w:sz w:val="22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% качес</w:t>
            </w:r>
            <w:r w:rsidRPr="00667ABF">
              <w:rPr>
                <w:rFonts w:eastAsia="Calibri"/>
                <w:sz w:val="22"/>
                <w:szCs w:val="24"/>
              </w:rPr>
              <w:t>т</w:t>
            </w:r>
            <w:r w:rsidRPr="00667ABF">
              <w:rPr>
                <w:rFonts w:eastAsia="Calibri"/>
                <w:sz w:val="22"/>
                <w:szCs w:val="24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Средний ре</w:t>
            </w:r>
            <w:r w:rsidRPr="00667ABF">
              <w:rPr>
                <w:rFonts w:eastAsia="Calibri"/>
                <w:sz w:val="22"/>
                <w:szCs w:val="24"/>
              </w:rPr>
              <w:t>й</w:t>
            </w:r>
            <w:r w:rsidRPr="00667ABF">
              <w:rPr>
                <w:rFonts w:eastAsia="Calibri"/>
                <w:sz w:val="22"/>
                <w:szCs w:val="24"/>
              </w:rPr>
              <w:t>тинговый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% выполн</w:t>
            </w:r>
            <w:r w:rsidRPr="00667ABF">
              <w:rPr>
                <w:rFonts w:eastAsia="Calibri"/>
                <w:sz w:val="22"/>
                <w:szCs w:val="24"/>
              </w:rPr>
              <w:t>е</w:t>
            </w:r>
            <w:r w:rsidRPr="00667ABF">
              <w:rPr>
                <w:rFonts w:eastAsia="Calibri"/>
                <w:sz w:val="22"/>
                <w:szCs w:val="24"/>
              </w:rPr>
              <w:t>ния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% кач</w:t>
            </w:r>
            <w:r w:rsidRPr="00667ABF">
              <w:rPr>
                <w:rFonts w:eastAsia="Calibri"/>
                <w:sz w:val="22"/>
                <w:szCs w:val="24"/>
              </w:rPr>
              <w:t>е</w:t>
            </w:r>
            <w:r w:rsidRPr="00667ABF">
              <w:rPr>
                <w:rFonts w:eastAsia="Calibri"/>
                <w:sz w:val="22"/>
                <w:szCs w:val="24"/>
              </w:rPr>
              <w:t>ства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Средний ре</w:t>
            </w:r>
            <w:r w:rsidRPr="00667ABF">
              <w:rPr>
                <w:rFonts w:eastAsia="Calibri"/>
                <w:sz w:val="22"/>
                <w:szCs w:val="24"/>
              </w:rPr>
              <w:t>й</w:t>
            </w:r>
            <w:r w:rsidRPr="00667ABF">
              <w:rPr>
                <w:rFonts w:eastAsia="Calibri"/>
                <w:sz w:val="22"/>
                <w:szCs w:val="24"/>
              </w:rPr>
              <w:t>тинговый балл</w:t>
            </w:r>
          </w:p>
        </w:tc>
      </w:tr>
      <w:tr w:rsidR="00DA0173" w:rsidRPr="00503083" w:rsidTr="00DA0173">
        <w:trPr>
          <w:trHeight w:val="540"/>
        </w:trPr>
        <w:tc>
          <w:tcPr>
            <w:tcW w:w="141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Каневской район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96,83</w:t>
            </w:r>
          </w:p>
        </w:tc>
        <w:tc>
          <w:tcPr>
            <w:tcW w:w="1276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65,72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28,76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88,54</w:t>
            </w:r>
          </w:p>
        </w:tc>
        <w:tc>
          <w:tcPr>
            <w:tcW w:w="1101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56,66</w:t>
            </w:r>
          </w:p>
        </w:tc>
        <w:tc>
          <w:tcPr>
            <w:tcW w:w="1588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15,21</w:t>
            </w:r>
          </w:p>
        </w:tc>
      </w:tr>
      <w:tr w:rsidR="00DA0173" w:rsidRPr="00503083" w:rsidTr="00DA0173">
        <w:trPr>
          <w:trHeight w:val="555"/>
        </w:trPr>
        <w:tc>
          <w:tcPr>
            <w:tcW w:w="141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 xml:space="preserve">МБОУ </w:t>
            </w:r>
          </w:p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СОШ № 44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74,28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29,79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82,8</w:t>
            </w:r>
          </w:p>
        </w:tc>
        <w:tc>
          <w:tcPr>
            <w:tcW w:w="1101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37,1</w:t>
            </w:r>
          </w:p>
        </w:tc>
        <w:tc>
          <w:tcPr>
            <w:tcW w:w="1588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13,8</w:t>
            </w:r>
          </w:p>
        </w:tc>
      </w:tr>
      <w:tr w:rsidR="00DA0173" w:rsidRPr="00503083" w:rsidTr="00DA0173">
        <w:trPr>
          <w:trHeight w:val="555"/>
        </w:trPr>
        <w:tc>
          <w:tcPr>
            <w:tcW w:w="141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 xml:space="preserve">МБОУ </w:t>
            </w:r>
          </w:p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СОШ № 44</w:t>
            </w:r>
          </w:p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(повторно)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100</w:t>
            </w:r>
          </w:p>
        </w:tc>
        <w:tc>
          <w:tcPr>
            <w:tcW w:w="1101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37,1</w:t>
            </w:r>
          </w:p>
        </w:tc>
        <w:tc>
          <w:tcPr>
            <w:tcW w:w="1588" w:type="dxa"/>
            <w:shd w:val="clear" w:color="auto" w:fill="auto"/>
          </w:tcPr>
          <w:p w:rsidR="00F75A4D" w:rsidRPr="00667ABF" w:rsidRDefault="00F75A4D" w:rsidP="00F75A4D">
            <w:pPr>
              <w:pStyle w:val="aff"/>
              <w:rPr>
                <w:rFonts w:eastAsia="Calibri"/>
                <w:sz w:val="22"/>
                <w:szCs w:val="24"/>
              </w:rPr>
            </w:pPr>
            <w:r w:rsidRPr="00667ABF">
              <w:rPr>
                <w:rFonts w:eastAsia="Calibri"/>
                <w:sz w:val="22"/>
                <w:szCs w:val="24"/>
              </w:rPr>
              <w:t>12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jc w:val="both"/>
        <w:rPr>
          <w:sz w:val="24"/>
          <w:szCs w:val="24"/>
        </w:rPr>
      </w:pPr>
    </w:p>
    <w:p w:rsidR="00F75A4D" w:rsidRPr="00667ABF" w:rsidRDefault="00F75A4D" w:rsidP="00F75A4D">
      <w:pPr>
        <w:spacing w:line="276" w:lineRule="auto"/>
        <w:ind w:firstLine="708"/>
        <w:jc w:val="both"/>
        <w:rPr>
          <w:sz w:val="24"/>
        </w:rPr>
      </w:pPr>
      <w:r w:rsidRPr="00667ABF">
        <w:rPr>
          <w:sz w:val="24"/>
        </w:rPr>
        <w:lastRenderedPageBreak/>
        <w:t>Таким образом, по русскому языку выше среднерайонных показателей % выполнения на 3,17, % качества выполнения на 8,56 и средний рейтинговый балл на 1,03. По математике школа уступает среднерайонные показателям по всем параме</w:t>
      </w:r>
      <w:r w:rsidRPr="00667ABF">
        <w:rPr>
          <w:sz w:val="24"/>
        </w:rPr>
        <w:t>т</w:t>
      </w:r>
      <w:r w:rsidRPr="00667ABF">
        <w:rPr>
          <w:sz w:val="24"/>
        </w:rPr>
        <w:t>рам. После пересдачи: % качества ниже на 19,5, средний рейтинговый балл – на 3,2.</w:t>
      </w:r>
    </w:p>
    <w:p w:rsidR="00F75A4D" w:rsidRPr="00667ABF" w:rsidRDefault="00F75A4D" w:rsidP="00F75A4D">
      <w:pPr>
        <w:spacing w:line="276" w:lineRule="auto"/>
        <w:ind w:firstLine="708"/>
        <w:jc w:val="both"/>
        <w:rPr>
          <w:sz w:val="24"/>
        </w:rPr>
      </w:pPr>
    </w:p>
    <w:p w:rsidR="00F75A4D" w:rsidRPr="00667ABF" w:rsidRDefault="00F75A4D" w:rsidP="00F75A4D">
      <w:pPr>
        <w:spacing w:line="276" w:lineRule="auto"/>
        <w:ind w:firstLine="708"/>
        <w:jc w:val="both"/>
        <w:rPr>
          <w:sz w:val="24"/>
        </w:rPr>
      </w:pPr>
      <w:r w:rsidRPr="00667ABF">
        <w:rPr>
          <w:sz w:val="24"/>
        </w:rPr>
        <w:t>Результаты экзаменов по выбору обучающихся по двум учебным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066"/>
        <w:gridCol w:w="976"/>
        <w:gridCol w:w="957"/>
        <w:gridCol w:w="984"/>
        <w:gridCol w:w="3118"/>
      </w:tblGrid>
      <w:tr w:rsidR="00F75A4D" w:rsidRPr="00667ABF" w:rsidTr="00667ABF">
        <w:trPr>
          <w:trHeight w:val="389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предмет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Кол-во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вып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кач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Ср б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ФИО</w:t>
            </w:r>
          </w:p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 неуд  рез-м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Английский язык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0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42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Обществознание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Химия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28,3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Физика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4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31,5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История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31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188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Биология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11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27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23,1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-</w:t>
            </w:r>
          </w:p>
        </w:tc>
      </w:tr>
      <w:tr w:rsidR="00F75A4D" w:rsidRPr="00667ABF" w:rsidTr="00667ABF">
        <w:trPr>
          <w:trHeight w:val="200"/>
        </w:trPr>
        <w:tc>
          <w:tcPr>
            <w:tcW w:w="27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География </w:t>
            </w:r>
          </w:p>
        </w:tc>
        <w:tc>
          <w:tcPr>
            <w:tcW w:w="106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30</w:t>
            </w:r>
          </w:p>
        </w:tc>
        <w:tc>
          <w:tcPr>
            <w:tcW w:w="976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96,6</w:t>
            </w:r>
          </w:p>
        </w:tc>
        <w:tc>
          <w:tcPr>
            <w:tcW w:w="957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56,6</w:t>
            </w:r>
          </w:p>
        </w:tc>
        <w:tc>
          <w:tcPr>
            <w:tcW w:w="98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21,4</w:t>
            </w:r>
          </w:p>
        </w:tc>
        <w:tc>
          <w:tcPr>
            <w:tcW w:w="311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Соломашко Але</w:t>
            </w:r>
            <w:r w:rsidRPr="00667ABF">
              <w:rPr>
                <w:sz w:val="22"/>
              </w:rPr>
              <w:t>к</w:t>
            </w:r>
            <w:r w:rsidRPr="00667ABF">
              <w:rPr>
                <w:sz w:val="22"/>
              </w:rPr>
              <w:t>сандра</w:t>
            </w:r>
          </w:p>
        </w:tc>
      </w:tr>
    </w:tbl>
    <w:p w:rsidR="00F75A4D" w:rsidRPr="00667ABF" w:rsidRDefault="00F75A4D" w:rsidP="00F75A4D">
      <w:pPr>
        <w:pStyle w:val="aff"/>
        <w:spacing w:line="276" w:lineRule="auto"/>
        <w:ind w:firstLine="708"/>
        <w:jc w:val="both"/>
        <w:rPr>
          <w:sz w:val="22"/>
          <w:szCs w:val="24"/>
        </w:rPr>
      </w:pPr>
      <w:r w:rsidRPr="00667ABF">
        <w:rPr>
          <w:sz w:val="22"/>
          <w:szCs w:val="24"/>
        </w:rPr>
        <w:t>В результате повторного прохождения аттестации по географии в дополнительные сроки Солома</w:t>
      </w:r>
      <w:r w:rsidRPr="00667ABF">
        <w:rPr>
          <w:sz w:val="22"/>
          <w:szCs w:val="24"/>
        </w:rPr>
        <w:t>ш</w:t>
      </w:r>
      <w:r w:rsidRPr="00667ABF">
        <w:rPr>
          <w:sz w:val="22"/>
          <w:szCs w:val="24"/>
        </w:rPr>
        <w:t>ко А. набрала необходимое количество баллов и сдала экзамен.</w:t>
      </w:r>
    </w:p>
    <w:p w:rsidR="00F75A4D" w:rsidRPr="00667ABF" w:rsidRDefault="00F75A4D" w:rsidP="00F75A4D">
      <w:pPr>
        <w:pStyle w:val="aff"/>
        <w:spacing w:line="276" w:lineRule="auto"/>
        <w:ind w:firstLine="708"/>
        <w:jc w:val="both"/>
        <w:rPr>
          <w:sz w:val="22"/>
          <w:szCs w:val="24"/>
        </w:rPr>
      </w:pPr>
      <w:r w:rsidRPr="00667ABF">
        <w:rPr>
          <w:sz w:val="22"/>
          <w:szCs w:val="24"/>
        </w:rPr>
        <w:t>В сравнении с районными показателями: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154"/>
        <w:gridCol w:w="988"/>
        <w:gridCol w:w="1153"/>
        <w:gridCol w:w="1153"/>
        <w:gridCol w:w="989"/>
        <w:gridCol w:w="988"/>
      </w:tblGrid>
      <w:tr w:rsidR="00F75A4D" w:rsidRPr="00667ABF" w:rsidTr="00F75A4D">
        <w:trPr>
          <w:trHeight w:val="380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95" w:type="dxa"/>
            <w:gridSpan w:val="3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МБОУ СОШ № 44</w:t>
            </w:r>
          </w:p>
        </w:tc>
        <w:tc>
          <w:tcPr>
            <w:tcW w:w="3130" w:type="dxa"/>
            <w:gridSpan w:val="3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Каневской район</w:t>
            </w:r>
          </w:p>
        </w:tc>
      </w:tr>
      <w:tr w:rsidR="00F75A4D" w:rsidRPr="00667ABF" w:rsidTr="00F75A4D">
        <w:trPr>
          <w:trHeight w:val="380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предмет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Вып.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Кач.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Ср. б.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Вып.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Кач.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Ср. б.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Английский язык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0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42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85,71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58,95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Обществознание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75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27,96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97,22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63,89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26,18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Химия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28,3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96,33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72,55</w:t>
            </w:r>
          </w:p>
        </w:tc>
        <w:tc>
          <w:tcPr>
            <w:tcW w:w="988" w:type="dxa"/>
          </w:tcPr>
          <w:p w:rsidR="00F75A4D" w:rsidRPr="00667ABF" w:rsidRDefault="00A03BA5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22,07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Физика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31,5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95,68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59,29 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22,66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История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31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95,24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57,14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22,61</w:t>
            </w:r>
          </w:p>
        </w:tc>
      </w:tr>
      <w:tr w:rsidR="00F75A4D" w:rsidRPr="00667ABF" w:rsidTr="00F75A4D">
        <w:trPr>
          <w:trHeight w:val="183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Биология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100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27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23,1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99,09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57,45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27,38</w:t>
            </w:r>
          </w:p>
        </w:tc>
      </w:tr>
      <w:tr w:rsidR="00F75A4D" w:rsidRPr="00667ABF" w:rsidTr="00F75A4D">
        <w:trPr>
          <w:trHeight w:val="195"/>
        </w:trPr>
        <w:tc>
          <w:tcPr>
            <w:tcW w:w="3240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 xml:space="preserve">География </w:t>
            </w:r>
          </w:p>
        </w:tc>
        <w:tc>
          <w:tcPr>
            <w:tcW w:w="1154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96,6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56,6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21,4</w:t>
            </w:r>
          </w:p>
        </w:tc>
        <w:tc>
          <w:tcPr>
            <w:tcW w:w="1153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94,12</w:t>
            </w:r>
          </w:p>
        </w:tc>
        <w:tc>
          <w:tcPr>
            <w:tcW w:w="989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60,21</w:t>
            </w:r>
          </w:p>
        </w:tc>
        <w:tc>
          <w:tcPr>
            <w:tcW w:w="988" w:type="dxa"/>
          </w:tcPr>
          <w:p w:rsidR="00F75A4D" w:rsidRPr="00667ABF" w:rsidRDefault="00F75A4D" w:rsidP="00F75A4D">
            <w:pPr>
              <w:spacing w:line="276" w:lineRule="auto"/>
              <w:jc w:val="both"/>
              <w:rPr>
                <w:sz w:val="22"/>
              </w:rPr>
            </w:pPr>
            <w:r w:rsidRPr="00667ABF">
              <w:rPr>
                <w:sz w:val="22"/>
              </w:rPr>
              <w:t>21</w:t>
            </w:r>
          </w:p>
        </w:tc>
      </w:tr>
    </w:tbl>
    <w:p w:rsidR="00F75A4D" w:rsidRPr="00503083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250172">
        <w:rPr>
          <w:sz w:val="24"/>
          <w:szCs w:val="24"/>
        </w:rPr>
        <w:t xml:space="preserve">Таким образом, по химии, обществознанию, истории, физике % выполнения, % качества и средний балл </w:t>
      </w:r>
      <w:r>
        <w:rPr>
          <w:sz w:val="24"/>
          <w:szCs w:val="24"/>
        </w:rPr>
        <w:t>выше среднерайонных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</w:t>
      </w:r>
      <w:r w:rsidRPr="00250172">
        <w:rPr>
          <w:sz w:val="24"/>
          <w:szCs w:val="24"/>
        </w:rPr>
        <w:t>. По биологии % выполнения выше, но % качества и средний балл ниже среднерайонных показателей. По географии % качества ниже, но % выполн</w:t>
      </w:r>
      <w:r w:rsidRPr="00250172">
        <w:rPr>
          <w:sz w:val="24"/>
          <w:szCs w:val="24"/>
        </w:rPr>
        <w:t>е</w:t>
      </w:r>
      <w:r w:rsidRPr="00250172">
        <w:rPr>
          <w:sz w:val="24"/>
          <w:szCs w:val="24"/>
        </w:rPr>
        <w:t>ния и средний балл выше среднерайонных показателей.</w:t>
      </w:r>
      <w:r>
        <w:rPr>
          <w:sz w:val="24"/>
          <w:szCs w:val="24"/>
        </w:rPr>
        <w:t xml:space="preserve"> По английскому языку % выполнения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ответствует среднерайонным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лям, но </w:t>
      </w:r>
      <w:r w:rsidRPr="00250172">
        <w:rPr>
          <w:sz w:val="24"/>
          <w:szCs w:val="24"/>
        </w:rPr>
        <w:t>но % качества и средний балл ниже</w:t>
      </w:r>
      <w:r>
        <w:rPr>
          <w:sz w:val="24"/>
          <w:szCs w:val="24"/>
        </w:rPr>
        <w:t>.</w:t>
      </w:r>
      <w:r w:rsidRPr="00250172">
        <w:rPr>
          <w:sz w:val="24"/>
          <w:szCs w:val="24"/>
        </w:rPr>
        <w:t xml:space="preserve"> </w:t>
      </w:r>
    </w:p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DC455D">
        <w:rPr>
          <w:sz w:val="24"/>
          <w:szCs w:val="24"/>
        </w:rPr>
        <w:t>Сохраняется проблема обученности слабоуспевающих учащихся. Следует серьезно проан</w:t>
      </w:r>
      <w:r w:rsidRPr="00DC455D">
        <w:rPr>
          <w:sz w:val="24"/>
          <w:szCs w:val="24"/>
        </w:rPr>
        <w:t>а</w:t>
      </w:r>
      <w:r w:rsidRPr="00DC455D">
        <w:rPr>
          <w:sz w:val="24"/>
          <w:szCs w:val="24"/>
        </w:rPr>
        <w:t>лизировать полученные результаты, допущенные ошибки и методическому объединению школы, и учителям-предметникам. Необходимо уже с начальной школы отрабатывать  и взять под особый контроль изучение тех учебных тем и отработку тех практических навыков, которые необходимы для успешного прохождения итоговой аттест</w:t>
      </w:r>
      <w:r w:rsidRPr="00DC455D">
        <w:rPr>
          <w:sz w:val="24"/>
          <w:szCs w:val="24"/>
        </w:rPr>
        <w:t>а</w:t>
      </w:r>
      <w:r w:rsidRPr="00DC455D">
        <w:rPr>
          <w:sz w:val="24"/>
          <w:szCs w:val="24"/>
        </w:rPr>
        <w:t>ции учащимися. Администрации школы необходимо усилить контроль за преподаванием данных предметов.</w:t>
      </w:r>
    </w:p>
    <w:p w:rsidR="00F75A4D" w:rsidRPr="00666634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государственной итоговой</w:t>
      </w:r>
      <w:r w:rsidRPr="00666634">
        <w:rPr>
          <w:sz w:val="24"/>
          <w:szCs w:val="24"/>
        </w:rPr>
        <w:t xml:space="preserve"> аттестации в форме и по</w:t>
      </w:r>
      <w:r>
        <w:rPr>
          <w:sz w:val="24"/>
          <w:szCs w:val="24"/>
        </w:rPr>
        <w:t xml:space="preserve"> материалам ЕГЭ были допущены 20</w:t>
      </w:r>
      <w:r w:rsidRPr="00666634">
        <w:rPr>
          <w:sz w:val="24"/>
          <w:szCs w:val="24"/>
        </w:rPr>
        <w:t xml:space="preserve"> выпускников.</w:t>
      </w:r>
    </w:p>
    <w:p w:rsidR="00F75A4D" w:rsidRPr="00666634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 w:rsidRPr="00666634">
        <w:rPr>
          <w:sz w:val="24"/>
          <w:szCs w:val="24"/>
        </w:rPr>
        <w:t xml:space="preserve">Помимо обязательных экзаменов в форме ЕГЭ по русскому языку и математике выпускники 11-х классов сдавали </w:t>
      </w:r>
      <w:r>
        <w:rPr>
          <w:sz w:val="24"/>
          <w:szCs w:val="24"/>
        </w:rPr>
        <w:t>семь экзамена</w:t>
      </w:r>
      <w:r w:rsidRPr="00666634">
        <w:rPr>
          <w:sz w:val="24"/>
          <w:szCs w:val="24"/>
        </w:rPr>
        <w:t xml:space="preserve"> по выбору (по химии, биологии, </w:t>
      </w:r>
      <w:r>
        <w:rPr>
          <w:sz w:val="24"/>
          <w:szCs w:val="24"/>
        </w:rPr>
        <w:t xml:space="preserve">истории, </w:t>
      </w:r>
      <w:r w:rsidRPr="00666634">
        <w:rPr>
          <w:sz w:val="24"/>
          <w:szCs w:val="24"/>
        </w:rPr>
        <w:t xml:space="preserve">обществознанию, </w:t>
      </w:r>
      <w:r>
        <w:rPr>
          <w:sz w:val="24"/>
          <w:szCs w:val="24"/>
        </w:rPr>
        <w:t>физике, информатике и ИКТ, английскому языку</w:t>
      </w:r>
      <w:r w:rsidRPr="00666634">
        <w:rPr>
          <w:sz w:val="24"/>
          <w:szCs w:val="24"/>
        </w:rPr>
        <w:t xml:space="preserve">), что </w:t>
      </w:r>
      <w:r>
        <w:rPr>
          <w:sz w:val="24"/>
          <w:szCs w:val="24"/>
        </w:rPr>
        <w:t>больше количества</w:t>
      </w:r>
      <w:r w:rsidRPr="00666634">
        <w:rPr>
          <w:sz w:val="24"/>
          <w:szCs w:val="24"/>
        </w:rPr>
        <w:t xml:space="preserve"> предметов выбора пр</w:t>
      </w:r>
      <w:r w:rsidRPr="00666634">
        <w:rPr>
          <w:sz w:val="24"/>
          <w:szCs w:val="24"/>
        </w:rPr>
        <w:t>о</w:t>
      </w:r>
      <w:r w:rsidRPr="00666634">
        <w:rPr>
          <w:sz w:val="24"/>
          <w:szCs w:val="24"/>
        </w:rPr>
        <w:t>шлого учебного года</w:t>
      </w:r>
      <w:r w:rsidRPr="00442E58">
        <w:rPr>
          <w:sz w:val="24"/>
          <w:szCs w:val="24"/>
        </w:rPr>
        <w:t xml:space="preserve"> </w:t>
      </w:r>
      <w:r>
        <w:rPr>
          <w:sz w:val="24"/>
          <w:szCs w:val="24"/>
        </w:rPr>
        <w:t>(на три экзамена)</w:t>
      </w:r>
      <w:r w:rsidRPr="00666634">
        <w:rPr>
          <w:sz w:val="24"/>
          <w:szCs w:val="24"/>
        </w:rPr>
        <w:t xml:space="preserve">. </w:t>
      </w: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>
        <w:rPr>
          <w:b/>
          <w:sz w:val="24"/>
          <w:szCs w:val="24"/>
        </w:rPr>
        <w:t>информатике и ИКТ</w:t>
      </w:r>
      <w:r w:rsidRPr="00666634">
        <w:rPr>
          <w:sz w:val="24"/>
          <w:szCs w:val="24"/>
        </w:rPr>
        <w:t xml:space="preserve"> (</w:t>
      </w:r>
      <w:r>
        <w:rPr>
          <w:sz w:val="24"/>
          <w:szCs w:val="24"/>
        </w:rPr>
        <w:t>29 мая 2017</w:t>
      </w:r>
      <w:r w:rsidRPr="00666634">
        <w:rPr>
          <w:sz w:val="24"/>
          <w:szCs w:val="24"/>
        </w:rPr>
        <w:t xml:space="preserve"> г.):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850"/>
        <w:gridCol w:w="851"/>
        <w:gridCol w:w="708"/>
        <w:gridCol w:w="1418"/>
        <w:gridCol w:w="850"/>
        <w:gridCol w:w="851"/>
        <w:gridCol w:w="851"/>
      </w:tblGrid>
      <w:tr w:rsidR="00DA0173" w:rsidRPr="00666634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щихся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Сартюкова А.А.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75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57,5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57,2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60,8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666634" w:rsidRDefault="00F75A4D" w:rsidP="00F75A4D">
      <w:pPr>
        <w:pStyle w:val="aff"/>
        <w:ind w:firstLine="708"/>
        <w:jc w:val="both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 w:rsidRPr="00666634">
        <w:rPr>
          <w:b/>
          <w:sz w:val="24"/>
          <w:szCs w:val="24"/>
        </w:rPr>
        <w:t xml:space="preserve">математике </w:t>
      </w:r>
      <w:r>
        <w:rPr>
          <w:sz w:val="24"/>
          <w:szCs w:val="24"/>
        </w:rPr>
        <w:t>(базовый уровень) (31 мая 2017</w:t>
      </w:r>
      <w:r w:rsidRPr="00666634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708"/>
        <w:gridCol w:w="1418"/>
        <w:gridCol w:w="850"/>
        <w:gridCol w:w="851"/>
        <w:gridCol w:w="850"/>
      </w:tblGrid>
      <w:tr w:rsidR="00DA0173" w:rsidRPr="00666634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12,3 (4,1)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4,1</w:t>
            </w:r>
          </w:p>
        </w:tc>
      </w:tr>
    </w:tbl>
    <w:p w:rsidR="00F75A4D" w:rsidRPr="00666634" w:rsidRDefault="00F75A4D" w:rsidP="00F75A4D">
      <w:pPr>
        <w:pStyle w:val="aff"/>
        <w:rPr>
          <w:sz w:val="24"/>
          <w:szCs w:val="24"/>
        </w:rPr>
      </w:pPr>
    </w:p>
    <w:p w:rsidR="00F75A4D" w:rsidRPr="00666634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Выполнили на «5» - </w:t>
      </w:r>
      <w:r>
        <w:rPr>
          <w:sz w:val="24"/>
          <w:szCs w:val="24"/>
        </w:rPr>
        <w:t>2 чел.,</w:t>
      </w:r>
      <w:r w:rsidRPr="00666634">
        <w:rPr>
          <w:sz w:val="24"/>
          <w:szCs w:val="24"/>
        </w:rPr>
        <w:t xml:space="preserve"> на «4» - </w:t>
      </w:r>
      <w:r>
        <w:rPr>
          <w:sz w:val="24"/>
          <w:szCs w:val="24"/>
        </w:rPr>
        <w:t>14</w:t>
      </w:r>
      <w:r w:rsidRPr="00666634">
        <w:rPr>
          <w:sz w:val="24"/>
          <w:szCs w:val="24"/>
        </w:rPr>
        <w:t xml:space="preserve"> чел.</w:t>
      </w:r>
      <w:r>
        <w:rPr>
          <w:sz w:val="24"/>
          <w:szCs w:val="24"/>
        </w:rPr>
        <w:t>, на «3» - 4 чел.</w:t>
      </w:r>
    </w:p>
    <w:p w:rsidR="00F75A4D" w:rsidRPr="00666634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Качество – 8</w:t>
      </w:r>
      <w:r w:rsidRPr="00666634">
        <w:rPr>
          <w:sz w:val="24"/>
          <w:szCs w:val="24"/>
        </w:rPr>
        <w:t>0 %.</w:t>
      </w:r>
    </w:p>
    <w:p w:rsidR="00F75A4D" w:rsidRPr="00666634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>Наибольшие затруднения вызвали следующие задания:</w:t>
      </w:r>
    </w:p>
    <w:p w:rsidR="00F75A4D" w:rsidRPr="00666634" w:rsidRDefault="00F75A4D" w:rsidP="00F75A4D">
      <w:pPr>
        <w:pStyle w:val="a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1) Действия с обыкновенными и десятичными дробями –</w:t>
      </w:r>
      <w:r w:rsidRPr="0084602D"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изучается в 5-6 классах;</w:t>
      </w:r>
      <w:r>
        <w:rPr>
          <w:sz w:val="24"/>
          <w:szCs w:val="24"/>
        </w:rPr>
        <w:br/>
        <w:t>2) Геометрические задачи (планиметрия, стереометрия) – изучается в 8-11 классах;</w:t>
      </w:r>
      <w:r>
        <w:rPr>
          <w:sz w:val="24"/>
          <w:szCs w:val="24"/>
        </w:rPr>
        <w:br/>
        <w:t>3) Числа и их свойства, делимость – изучается в 5-6 классах;</w:t>
      </w:r>
      <w:r>
        <w:rPr>
          <w:sz w:val="24"/>
          <w:szCs w:val="24"/>
        </w:rPr>
        <w:br/>
        <w:t>4) Задачи на смекалку.</w:t>
      </w:r>
    </w:p>
    <w:p w:rsidR="00F75A4D" w:rsidRDefault="00F75A4D" w:rsidP="00F75A4D">
      <w:pPr>
        <w:pStyle w:val="aff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 w:rsidRPr="00666634">
        <w:rPr>
          <w:b/>
          <w:sz w:val="24"/>
          <w:szCs w:val="24"/>
        </w:rPr>
        <w:t xml:space="preserve">математике </w:t>
      </w:r>
      <w:r w:rsidRPr="00666634">
        <w:rPr>
          <w:sz w:val="24"/>
          <w:szCs w:val="24"/>
        </w:rPr>
        <w:t>(профильный уровень) (</w:t>
      </w:r>
      <w:r>
        <w:rPr>
          <w:sz w:val="24"/>
          <w:szCs w:val="24"/>
        </w:rPr>
        <w:t>2 июня 2017</w:t>
      </w:r>
      <w:r w:rsidRPr="00666634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708"/>
        <w:gridCol w:w="1418"/>
        <w:gridCol w:w="850"/>
        <w:gridCol w:w="851"/>
        <w:gridCol w:w="850"/>
      </w:tblGrid>
      <w:tr w:rsidR="00DA0173" w:rsidRPr="00666634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72,2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62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32,2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46,5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50,2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перешли порог успешности Денисова М. (9 баллов), Лакиза А. (9 баллов), Романенко П. (23 балла), Сукиасян  А.(23 балла), Чага В. (23 балла).</w:t>
      </w: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666634" w:rsidRDefault="00F75A4D" w:rsidP="00F75A4D">
      <w:pPr>
        <w:pStyle w:val="aff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 w:rsidRPr="00666634">
        <w:rPr>
          <w:b/>
          <w:sz w:val="24"/>
          <w:szCs w:val="24"/>
        </w:rPr>
        <w:t>обществознанию</w:t>
      </w:r>
      <w:r>
        <w:rPr>
          <w:sz w:val="24"/>
          <w:szCs w:val="24"/>
        </w:rPr>
        <w:t xml:space="preserve"> (5 июня 2017</w:t>
      </w:r>
      <w:r w:rsidRPr="00666634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851"/>
        <w:gridCol w:w="850"/>
        <w:gridCol w:w="851"/>
        <w:gridCol w:w="708"/>
        <w:gridCol w:w="1418"/>
        <w:gridCol w:w="850"/>
        <w:gridCol w:w="851"/>
        <w:gridCol w:w="850"/>
      </w:tblGrid>
      <w:tr w:rsidR="00DA0173" w:rsidRPr="00666634" w:rsidTr="00DA0173">
        <w:trPr>
          <w:trHeight w:val="601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учителя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го учащихся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5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Горкун Н.Г.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88,9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67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53,7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56,9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57,7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перешла порог успешности Денисова М. Она набрала 40 баллов.</w:t>
      </w: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CB44A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CB44AD">
        <w:rPr>
          <w:sz w:val="24"/>
          <w:szCs w:val="24"/>
        </w:rPr>
        <w:t xml:space="preserve">Результаты ЕГЭ по </w:t>
      </w:r>
      <w:r w:rsidRPr="00CB44AD">
        <w:rPr>
          <w:b/>
          <w:sz w:val="24"/>
          <w:szCs w:val="24"/>
        </w:rPr>
        <w:t>физике</w:t>
      </w:r>
      <w:r>
        <w:rPr>
          <w:sz w:val="24"/>
          <w:szCs w:val="24"/>
        </w:rPr>
        <w:t xml:space="preserve"> (7 июня 2017</w:t>
      </w:r>
      <w:r w:rsidRPr="00CB44AD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708"/>
        <w:gridCol w:w="1418"/>
        <w:gridCol w:w="850"/>
        <w:gridCol w:w="851"/>
        <w:gridCol w:w="850"/>
      </w:tblGrid>
      <w:tr w:rsidR="00DA0173" w:rsidRPr="00CB44AD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5369AF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Сартюкова А.А.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87,5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57 (Тамб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ев Рустам)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45,37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54,6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54,1</w:t>
            </w:r>
          </w:p>
        </w:tc>
      </w:tr>
    </w:tbl>
    <w:p w:rsidR="00F75A4D" w:rsidRPr="001367C8" w:rsidRDefault="00F75A4D" w:rsidP="00F75A4D">
      <w:pPr>
        <w:pStyle w:val="aff"/>
        <w:tabs>
          <w:tab w:val="left" w:pos="9712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перешел порог успешности по физике </w:t>
      </w:r>
      <w:r w:rsidRPr="001367C8">
        <w:rPr>
          <w:sz w:val="24"/>
          <w:szCs w:val="24"/>
        </w:rPr>
        <w:t xml:space="preserve">выпускник </w:t>
      </w:r>
      <w:r>
        <w:rPr>
          <w:sz w:val="24"/>
          <w:szCs w:val="24"/>
        </w:rPr>
        <w:t>Лакиза</w:t>
      </w:r>
      <w:r w:rsidRPr="001367C8">
        <w:rPr>
          <w:sz w:val="24"/>
          <w:szCs w:val="24"/>
        </w:rPr>
        <w:t xml:space="preserve"> Александр</w:t>
      </w:r>
      <w:r>
        <w:rPr>
          <w:sz w:val="24"/>
          <w:szCs w:val="24"/>
        </w:rPr>
        <w:t xml:space="preserve"> (24 балла).</w:t>
      </w:r>
      <w:r>
        <w:rPr>
          <w:sz w:val="24"/>
          <w:szCs w:val="24"/>
        </w:rPr>
        <w:tab/>
      </w: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666634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 xml:space="preserve">Результаты ЕГЭ по </w:t>
      </w:r>
      <w:r w:rsidRPr="00666634">
        <w:rPr>
          <w:b/>
          <w:sz w:val="24"/>
          <w:szCs w:val="24"/>
        </w:rPr>
        <w:t>русскому языку</w:t>
      </w:r>
      <w:r w:rsidRPr="00666634">
        <w:rPr>
          <w:sz w:val="24"/>
          <w:szCs w:val="24"/>
        </w:rPr>
        <w:t xml:space="preserve"> (</w:t>
      </w:r>
      <w:r>
        <w:rPr>
          <w:sz w:val="24"/>
          <w:szCs w:val="24"/>
        </w:rPr>
        <w:t>9 июня 2017</w:t>
      </w:r>
      <w:r w:rsidRPr="00666634">
        <w:rPr>
          <w:sz w:val="24"/>
          <w:szCs w:val="24"/>
        </w:rPr>
        <w:t xml:space="preserve"> г.):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2126"/>
        <w:gridCol w:w="850"/>
        <w:gridCol w:w="851"/>
        <w:gridCol w:w="850"/>
      </w:tblGrid>
      <w:tr w:rsidR="00DA0173" w:rsidRPr="00666634" w:rsidTr="00DA0173">
        <w:trPr>
          <w:trHeight w:val="606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порог</w:t>
            </w:r>
          </w:p>
        </w:tc>
        <w:tc>
          <w:tcPr>
            <w:tcW w:w="212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666634" w:rsidTr="00DA0173">
        <w:trPr>
          <w:trHeight w:val="297"/>
        </w:trPr>
        <w:tc>
          <w:tcPr>
            <w:tcW w:w="1668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Крылатова Л.Г.</w:t>
            </w:r>
          </w:p>
        </w:tc>
        <w:tc>
          <w:tcPr>
            <w:tcW w:w="850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93 (Тамбиев Ру</w:t>
            </w:r>
            <w:r w:rsidRPr="00DA0173">
              <w:rPr>
                <w:rFonts w:eastAsia="Calibri"/>
                <w:sz w:val="24"/>
                <w:szCs w:val="24"/>
              </w:rPr>
              <w:t>с</w:t>
            </w:r>
            <w:r w:rsidRPr="00DA0173">
              <w:rPr>
                <w:rFonts w:eastAsia="Calibri"/>
                <w:sz w:val="24"/>
                <w:szCs w:val="24"/>
              </w:rPr>
              <w:t>там)</w:t>
            </w:r>
          </w:p>
        </w:tc>
        <w:tc>
          <w:tcPr>
            <w:tcW w:w="850" w:type="dxa"/>
            <w:shd w:val="clear" w:color="auto" w:fill="FFFFFF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  <w:lang w:val="en-US"/>
              </w:rPr>
            </w:pPr>
            <w:r w:rsidRPr="00DA0173">
              <w:rPr>
                <w:rFonts w:eastAsia="Calibri"/>
                <w:sz w:val="24"/>
                <w:szCs w:val="24"/>
              </w:rPr>
              <w:t>67,55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74,2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74,1</w:t>
            </w:r>
          </w:p>
        </w:tc>
      </w:tr>
    </w:tbl>
    <w:p w:rsidR="00F75A4D" w:rsidRPr="00666634" w:rsidRDefault="00F75A4D" w:rsidP="00F75A4D">
      <w:pPr>
        <w:pStyle w:val="aff"/>
        <w:spacing w:line="276" w:lineRule="auto"/>
        <w:ind w:firstLine="708"/>
        <w:jc w:val="both"/>
        <w:rPr>
          <w:sz w:val="24"/>
          <w:szCs w:val="24"/>
        </w:rPr>
      </w:pPr>
    </w:p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>Анализ выполнения конкретных заданий выпускниками 201</w:t>
      </w:r>
      <w:r>
        <w:rPr>
          <w:sz w:val="24"/>
          <w:szCs w:val="24"/>
        </w:rPr>
        <w:t>7</w:t>
      </w:r>
      <w:r w:rsidRPr="00666634">
        <w:rPr>
          <w:sz w:val="24"/>
          <w:szCs w:val="24"/>
        </w:rPr>
        <w:t xml:space="preserve"> г. показал, что % выполнения заданий Части 1, предполагающий проверку б</w:t>
      </w:r>
      <w:r w:rsidRPr="00666634">
        <w:rPr>
          <w:sz w:val="24"/>
          <w:szCs w:val="24"/>
        </w:rPr>
        <w:t>а</w:t>
      </w:r>
      <w:r w:rsidRPr="00666634">
        <w:rPr>
          <w:sz w:val="24"/>
          <w:szCs w:val="24"/>
        </w:rPr>
        <w:t>зового уровня знаний учащихся, высок.</w:t>
      </w:r>
    </w:p>
    <w:p w:rsidR="00F75A4D" w:rsidRPr="00902624" w:rsidRDefault="00F75A4D" w:rsidP="00F75A4D">
      <w:pPr>
        <w:pStyle w:val="aff"/>
        <w:spacing w:line="276" w:lineRule="auto"/>
        <w:rPr>
          <w:sz w:val="24"/>
          <w:szCs w:val="24"/>
        </w:rPr>
      </w:pPr>
      <w:r w:rsidRPr="00902624">
        <w:rPr>
          <w:sz w:val="24"/>
          <w:szCs w:val="24"/>
        </w:rPr>
        <w:t>Наибольшие затруднения вызвали следующие здания: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Лексические нормы (употребление слова в соответствии с точным лексическим значением и требованием лексической сочетаемости)</w:t>
      </w:r>
      <w:r>
        <w:rPr>
          <w:sz w:val="24"/>
          <w:szCs w:val="24"/>
        </w:rPr>
        <w:t>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t>Правописание корней;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Правописание приставок</w:t>
      </w:r>
      <w:r>
        <w:rPr>
          <w:sz w:val="24"/>
          <w:szCs w:val="24"/>
        </w:rPr>
        <w:t>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t>Правописание -Н- и -НН- в различных частях речи;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Знаки препинания в предложениях с обособленными членами (определениями, обстоятел</w:t>
      </w:r>
      <w:r w:rsidRPr="00180CBA">
        <w:rPr>
          <w:sz w:val="24"/>
          <w:szCs w:val="24"/>
        </w:rPr>
        <w:t>ь</w:t>
      </w:r>
      <w:r w:rsidRPr="00180CBA">
        <w:rPr>
          <w:sz w:val="24"/>
          <w:szCs w:val="24"/>
        </w:rPr>
        <w:t>ствами, приложениями, дополнениями)</w:t>
      </w:r>
      <w:r>
        <w:rPr>
          <w:sz w:val="24"/>
          <w:szCs w:val="24"/>
        </w:rPr>
        <w:t>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Знаки препинания в сложном предложении с разными видами связи</w:t>
      </w:r>
      <w:r>
        <w:rPr>
          <w:sz w:val="24"/>
          <w:szCs w:val="24"/>
        </w:rPr>
        <w:t>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t>Текст как речевое произведение. Смысловая и композиционная целостность текста;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>
        <w:t>Функционально-смысловые типы речи;</w:t>
      </w:r>
    </w:p>
    <w:p w:rsidR="00F75A4D" w:rsidRPr="00180CBA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Лексическое значение слова. Синонимы. Антонимы. Омонимы. Фразеологические обороты. Группы слов по происхождению и употребл</w:t>
      </w:r>
      <w:r w:rsidRPr="00180CBA">
        <w:rPr>
          <w:sz w:val="24"/>
          <w:szCs w:val="24"/>
        </w:rPr>
        <w:t>е</w:t>
      </w:r>
      <w:r w:rsidRPr="00180CBA">
        <w:rPr>
          <w:sz w:val="24"/>
          <w:szCs w:val="24"/>
        </w:rPr>
        <w:t>нию</w:t>
      </w:r>
      <w:r>
        <w:rPr>
          <w:sz w:val="24"/>
          <w:szCs w:val="24"/>
        </w:rPr>
        <w:t>;</w:t>
      </w:r>
    </w:p>
    <w:p w:rsidR="00F75A4D" w:rsidRPr="00635DCB" w:rsidRDefault="00F75A4D" w:rsidP="00F75A4D">
      <w:pPr>
        <w:pStyle w:val="aff"/>
        <w:widowControl/>
        <w:numPr>
          <w:ilvl w:val="0"/>
          <w:numId w:val="4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180CBA">
        <w:rPr>
          <w:sz w:val="24"/>
          <w:szCs w:val="24"/>
        </w:rPr>
        <w:t>Средства связи предложений в тексте</w:t>
      </w:r>
      <w:r>
        <w:rPr>
          <w:sz w:val="24"/>
          <w:szCs w:val="24"/>
        </w:rPr>
        <w:t>.</w:t>
      </w:r>
    </w:p>
    <w:p w:rsidR="00F75A4D" w:rsidRPr="00870829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870829">
        <w:rPr>
          <w:sz w:val="24"/>
          <w:szCs w:val="24"/>
        </w:rPr>
        <w:t xml:space="preserve">Результаты ЕГЭ по </w:t>
      </w:r>
      <w:r w:rsidRPr="00870829">
        <w:rPr>
          <w:b/>
          <w:sz w:val="24"/>
          <w:szCs w:val="24"/>
        </w:rPr>
        <w:t>биологии</w:t>
      </w:r>
      <w:r>
        <w:rPr>
          <w:sz w:val="24"/>
          <w:szCs w:val="24"/>
        </w:rPr>
        <w:t xml:space="preserve"> (13 июня 2017</w:t>
      </w:r>
      <w:r w:rsidRPr="00870829">
        <w:rPr>
          <w:sz w:val="24"/>
          <w:szCs w:val="24"/>
        </w:rPr>
        <w:t xml:space="preserve"> г.):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708"/>
        <w:gridCol w:w="851"/>
        <w:gridCol w:w="709"/>
        <w:gridCol w:w="1843"/>
        <w:gridCol w:w="850"/>
        <w:gridCol w:w="709"/>
        <w:gridCol w:w="850"/>
      </w:tblGrid>
      <w:tr w:rsidR="00DA0173" w:rsidRPr="00870829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843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870829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Кривонос С.А.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64 (Махно М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рия), 64 (Ром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ненко Полина)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49,4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64,7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59,8</w:t>
            </w:r>
          </w:p>
        </w:tc>
      </w:tr>
    </w:tbl>
    <w:p w:rsidR="00F75A4D" w:rsidRDefault="00F75A4D" w:rsidP="00F75A4D">
      <w:pPr>
        <w:pStyle w:val="aff"/>
        <w:ind w:firstLine="708"/>
        <w:rPr>
          <w:sz w:val="24"/>
          <w:szCs w:val="24"/>
        </w:rPr>
      </w:pPr>
      <w:r>
        <w:rPr>
          <w:sz w:val="24"/>
          <w:szCs w:val="24"/>
        </w:rPr>
        <w:t>Не перешел порог успешности по биологии Исаханов Арзуман (23 балла)</w:t>
      </w:r>
    </w:p>
    <w:p w:rsidR="00F75A4D" w:rsidRDefault="00F75A4D" w:rsidP="00F75A4D">
      <w:pPr>
        <w:pStyle w:val="aff"/>
        <w:ind w:firstLine="708"/>
        <w:rPr>
          <w:sz w:val="24"/>
          <w:szCs w:val="24"/>
        </w:rPr>
      </w:pPr>
    </w:p>
    <w:p w:rsidR="00F75A4D" w:rsidRPr="00BC1567" w:rsidRDefault="00F75A4D" w:rsidP="00F75A4D">
      <w:pPr>
        <w:pStyle w:val="a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ЕГЭ по английскому языку проводилось </w:t>
      </w:r>
      <w:r w:rsidRPr="00BC1567">
        <w:rPr>
          <w:sz w:val="24"/>
          <w:szCs w:val="24"/>
        </w:rPr>
        <w:t xml:space="preserve">13.06.2017 (письменная часть), 15.06.2017 (устная </w:t>
      </w:r>
      <w:r w:rsidRPr="00BC1567">
        <w:rPr>
          <w:sz w:val="24"/>
          <w:szCs w:val="24"/>
        </w:rPr>
        <w:lastRenderedPageBreak/>
        <w:t>часть).Проверяемые разделы: аудирование, чт</w:t>
      </w:r>
      <w:r w:rsidRPr="00BC1567">
        <w:rPr>
          <w:sz w:val="24"/>
          <w:szCs w:val="24"/>
        </w:rPr>
        <w:t>е</w:t>
      </w:r>
      <w:r w:rsidRPr="00BC1567">
        <w:rPr>
          <w:sz w:val="24"/>
          <w:szCs w:val="24"/>
        </w:rPr>
        <w:t>ние, грамматика и лексика, письмо, говорение.</w:t>
      </w:r>
    </w:p>
    <w:p w:rsidR="00F75A4D" w:rsidRPr="00870829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  <w:r w:rsidRPr="00870829">
        <w:rPr>
          <w:sz w:val="24"/>
          <w:szCs w:val="24"/>
        </w:rPr>
        <w:t xml:space="preserve">Результаты ЕГЭ по </w:t>
      </w:r>
      <w:r>
        <w:rPr>
          <w:b/>
          <w:sz w:val="24"/>
          <w:szCs w:val="24"/>
        </w:rPr>
        <w:t>английскому языку</w:t>
      </w:r>
      <w:r w:rsidRPr="00870829">
        <w:rPr>
          <w:sz w:val="24"/>
          <w:szCs w:val="24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709"/>
        <w:gridCol w:w="850"/>
        <w:gridCol w:w="851"/>
        <w:gridCol w:w="709"/>
        <w:gridCol w:w="1842"/>
        <w:gridCol w:w="851"/>
        <w:gridCol w:w="709"/>
        <w:gridCol w:w="850"/>
      </w:tblGrid>
      <w:tr w:rsidR="00DA0173" w:rsidRPr="00870829" w:rsidTr="00DA0173">
        <w:trPr>
          <w:trHeight w:val="601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ля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Всего уч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щи</w:t>
            </w:r>
            <w:r w:rsidRPr="00DA0173">
              <w:rPr>
                <w:rFonts w:eastAsia="Calibri"/>
                <w:sz w:val="24"/>
                <w:szCs w:val="24"/>
              </w:rPr>
              <w:t>х</w:t>
            </w:r>
            <w:r w:rsidRPr="00DA0173">
              <w:rPr>
                <w:rFonts w:eastAsia="Calibri"/>
                <w:sz w:val="24"/>
                <w:szCs w:val="24"/>
              </w:rPr>
              <w:t>ся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84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870829" w:rsidTr="00DA0173">
        <w:trPr>
          <w:trHeight w:val="295"/>
        </w:trPr>
        <w:tc>
          <w:tcPr>
            <w:tcW w:w="1668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Стражева И.А.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 (Шульгатый Максим)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66,5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</w:tr>
    </w:tbl>
    <w:p w:rsidR="00F75A4D" w:rsidRDefault="00F75A4D" w:rsidP="00F75A4D">
      <w:pPr>
        <w:pStyle w:val="aff"/>
        <w:rPr>
          <w:sz w:val="24"/>
          <w:szCs w:val="24"/>
        </w:rPr>
      </w:pPr>
    </w:p>
    <w:p w:rsidR="00F75A4D" w:rsidRPr="004078AA" w:rsidRDefault="00F75A4D" w:rsidP="00F75A4D">
      <w:pPr>
        <w:pStyle w:val="aff"/>
        <w:ind w:firstLine="708"/>
        <w:rPr>
          <w:sz w:val="24"/>
          <w:szCs w:val="24"/>
        </w:rPr>
      </w:pPr>
      <w:r w:rsidRPr="004078AA">
        <w:rPr>
          <w:sz w:val="24"/>
          <w:szCs w:val="24"/>
        </w:rPr>
        <w:t xml:space="preserve">Результаты ЕГЭ по </w:t>
      </w:r>
      <w:r w:rsidRPr="004078AA">
        <w:rPr>
          <w:b/>
          <w:sz w:val="24"/>
          <w:szCs w:val="24"/>
        </w:rPr>
        <w:t>химии</w:t>
      </w:r>
      <w:r w:rsidRPr="004078AA">
        <w:rPr>
          <w:sz w:val="24"/>
          <w:szCs w:val="24"/>
        </w:rPr>
        <w:t xml:space="preserve"> (</w:t>
      </w:r>
      <w:r>
        <w:rPr>
          <w:sz w:val="24"/>
          <w:szCs w:val="24"/>
        </w:rPr>
        <w:t>19 июня 2017</w:t>
      </w:r>
      <w:r w:rsidRPr="004078AA">
        <w:rPr>
          <w:sz w:val="24"/>
          <w:szCs w:val="24"/>
        </w:rPr>
        <w:t xml:space="preserve"> г.):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850"/>
        <w:gridCol w:w="851"/>
        <w:gridCol w:w="709"/>
        <w:gridCol w:w="1842"/>
        <w:gridCol w:w="851"/>
        <w:gridCol w:w="709"/>
        <w:gridCol w:w="850"/>
      </w:tblGrid>
      <w:tr w:rsidR="00DA0173" w:rsidRPr="004078AA" w:rsidTr="00DA0173">
        <w:trPr>
          <w:trHeight w:val="601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учителя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го учащихся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84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ученика)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4078AA" w:rsidTr="00DA0173">
        <w:trPr>
          <w:trHeight w:val="295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Кривонос С.А.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38 (Романенко Полина)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66,8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59,8</w:t>
            </w:r>
          </w:p>
        </w:tc>
      </w:tr>
    </w:tbl>
    <w:p w:rsidR="00F75A4D" w:rsidRDefault="00F75A4D" w:rsidP="00F75A4D">
      <w:pPr>
        <w:pStyle w:val="aff"/>
        <w:ind w:firstLine="708"/>
        <w:rPr>
          <w:sz w:val="24"/>
          <w:szCs w:val="24"/>
        </w:rPr>
      </w:pPr>
      <w:r>
        <w:rPr>
          <w:sz w:val="24"/>
          <w:szCs w:val="24"/>
        </w:rPr>
        <w:t>Не перешел порог успешности по химии Исаханов Арзуман (0 баллов)</w:t>
      </w:r>
    </w:p>
    <w:p w:rsidR="00F75A4D" w:rsidRDefault="00F75A4D" w:rsidP="00F75A4D">
      <w:pPr>
        <w:pStyle w:val="aff"/>
        <w:ind w:firstLine="708"/>
        <w:rPr>
          <w:sz w:val="24"/>
          <w:szCs w:val="24"/>
        </w:rPr>
      </w:pPr>
    </w:p>
    <w:p w:rsidR="00F75A4D" w:rsidRPr="004078AA" w:rsidRDefault="00F75A4D" w:rsidP="00F75A4D">
      <w:pPr>
        <w:pStyle w:val="aff"/>
        <w:ind w:firstLine="708"/>
        <w:rPr>
          <w:sz w:val="24"/>
          <w:szCs w:val="24"/>
        </w:rPr>
      </w:pPr>
      <w:r w:rsidRPr="004078AA">
        <w:rPr>
          <w:sz w:val="24"/>
          <w:szCs w:val="24"/>
        </w:rPr>
        <w:t xml:space="preserve">Результаты ЕГЭ по </w:t>
      </w:r>
      <w:r>
        <w:rPr>
          <w:b/>
          <w:sz w:val="24"/>
          <w:szCs w:val="24"/>
        </w:rPr>
        <w:t>истории</w:t>
      </w:r>
      <w:r w:rsidRPr="004078AA">
        <w:rPr>
          <w:sz w:val="24"/>
          <w:szCs w:val="24"/>
        </w:rPr>
        <w:t xml:space="preserve"> (</w:t>
      </w:r>
      <w:r>
        <w:rPr>
          <w:sz w:val="24"/>
          <w:szCs w:val="24"/>
        </w:rPr>
        <w:t>19 июня 2017</w:t>
      </w:r>
      <w:r w:rsidRPr="004078AA">
        <w:rPr>
          <w:sz w:val="24"/>
          <w:szCs w:val="24"/>
        </w:rPr>
        <w:t xml:space="preserve"> г.):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850"/>
        <w:gridCol w:w="851"/>
        <w:gridCol w:w="709"/>
        <w:gridCol w:w="1701"/>
        <w:gridCol w:w="992"/>
        <w:gridCol w:w="709"/>
        <w:gridCol w:w="850"/>
      </w:tblGrid>
      <w:tr w:rsidR="00DA0173" w:rsidRPr="004078AA" w:rsidTr="00DA0173">
        <w:trPr>
          <w:trHeight w:val="601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ФИО. учителя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Вс</w:t>
            </w:r>
            <w:r w:rsidRPr="00DA0173">
              <w:rPr>
                <w:rFonts w:eastAsia="Calibri"/>
                <w:sz w:val="24"/>
                <w:szCs w:val="24"/>
              </w:rPr>
              <w:t>е</w:t>
            </w:r>
            <w:r w:rsidRPr="00DA0173">
              <w:rPr>
                <w:rFonts w:eastAsia="Calibri"/>
                <w:sz w:val="24"/>
                <w:szCs w:val="24"/>
              </w:rPr>
              <w:t>го учащихся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Из них 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вали ЕГЭ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полн.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ним. п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рог</w:t>
            </w:r>
          </w:p>
        </w:tc>
        <w:tc>
          <w:tcPr>
            <w:tcW w:w="170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Высший балл (Ф.И. учен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ка)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</w:t>
            </w:r>
            <w:r w:rsidRPr="00DA0173">
              <w:rPr>
                <w:rFonts w:eastAsia="Calibri"/>
                <w:sz w:val="24"/>
                <w:szCs w:val="24"/>
              </w:rPr>
              <w:t>д</w:t>
            </w:r>
            <w:r w:rsidRPr="00DA0173">
              <w:rPr>
                <w:rFonts w:eastAsia="Calibri"/>
                <w:sz w:val="24"/>
                <w:szCs w:val="24"/>
              </w:rPr>
              <w:t>ний балл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 по ра</w:t>
            </w:r>
            <w:r w:rsidRPr="00DA0173">
              <w:rPr>
                <w:rFonts w:eastAsia="Calibri"/>
                <w:sz w:val="24"/>
                <w:szCs w:val="24"/>
              </w:rPr>
              <w:t>й</w:t>
            </w:r>
            <w:r w:rsidRPr="00DA0173">
              <w:rPr>
                <w:rFonts w:eastAsia="Calibri"/>
                <w:sz w:val="24"/>
                <w:szCs w:val="24"/>
              </w:rPr>
              <w:t>ону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Средний балл по краю </w:t>
            </w:r>
          </w:p>
        </w:tc>
      </w:tr>
      <w:tr w:rsidR="00DA0173" w:rsidRPr="004078AA" w:rsidTr="00DA0173">
        <w:trPr>
          <w:trHeight w:val="295"/>
        </w:trPr>
        <w:tc>
          <w:tcPr>
            <w:tcW w:w="18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Горкун Н.Г.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 (Рядинский Артур)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56,4</w:t>
            </w:r>
          </w:p>
        </w:tc>
        <w:tc>
          <w:tcPr>
            <w:tcW w:w="850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56,4</w:t>
            </w:r>
          </w:p>
        </w:tc>
      </w:tr>
    </w:tbl>
    <w:p w:rsidR="00F75A4D" w:rsidRDefault="00F75A4D" w:rsidP="00F75A4D">
      <w:pPr>
        <w:pStyle w:val="aff"/>
        <w:spacing w:line="276" w:lineRule="auto"/>
        <w:ind w:firstLine="708"/>
        <w:rPr>
          <w:sz w:val="24"/>
          <w:szCs w:val="24"/>
        </w:rPr>
      </w:pPr>
    </w:p>
    <w:p w:rsidR="00F75A4D" w:rsidRPr="00666634" w:rsidRDefault="00F75A4D" w:rsidP="00F75A4D">
      <w:pPr>
        <w:pStyle w:val="aff"/>
        <w:ind w:firstLine="708"/>
        <w:rPr>
          <w:sz w:val="24"/>
          <w:szCs w:val="24"/>
        </w:rPr>
      </w:pPr>
      <w:r w:rsidRPr="00666634">
        <w:rPr>
          <w:sz w:val="24"/>
          <w:szCs w:val="24"/>
        </w:rPr>
        <w:t>Сводная таблица по результатам ЕГЭ-201</w:t>
      </w:r>
      <w:r w:rsidR="00C1109D">
        <w:rPr>
          <w:sz w:val="24"/>
          <w:szCs w:val="24"/>
        </w:rPr>
        <w:t>7</w:t>
      </w:r>
      <w:r w:rsidRPr="00666634">
        <w:rPr>
          <w:sz w:val="24"/>
          <w:szCs w:val="24"/>
        </w:rPr>
        <w:t>:</w:t>
      </w:r>
    </w:p>
    <w:p w:rsidR="00F75A4D" w:rsidRPr="00666634" w:rsidRDefault="00F75A4D" w:rsidP="00F75A4D">
      <w:pPr>
        <w:pStyle w:val="aff"/>
        <w:ind w:firstLine="708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992"/>
        <w:gridCol w:w="993"/>
        <w:gridCol w:w="992"/>
        <w:gridCol w:w="1276"/>
        <w:gridCol w:w="992"/>
        <w:gridCol w:w="992"/>
      </w:tblGrid>
      <w:tr w:rsidR="00DA0173" w:rsidRPr="00666634" w:rsidTr="00DA0173">
        <w:trPr>
          <w:trHeight w:val="617"/>
        </w:trPr>
        <w:tc>
          <w:tcPr>
            <w:tcW w:w="170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Кол</w:t>
            </w:r>
            <w:r w:rsidRPr="00DA0173">
              <w:rPr>
                <w:rFonts w:eastAsia="Calibri"/>
                <w:sz w:val="24"/>
                <w:szCs w:val="24"/>
              </w:rPr>
              <w:t>и</w:t>
            </w:r>
            <w:r w:rsidRPr="00DA0173">
              <w:rPr>
                <w:rFonts w:eastAsia="Calibri"/>
                <w:sz w:val="24"/>
                <w:szCs w:val="24"/>
              </w:rPr>
              <w:t>чество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сд</w:t>
            </w:r>
            <w:r w:rsidRPr="00DA0173">
              <w:rPr>
                <w:rFonts w:eastAsia="Calibri"/>
                <w:sz w:val="24"/>
                <w:szCs w:val="24"/>
              </w:rPr>
              <w:t>а</w:t>
            </w:r>
            <w:r w:rsidRPr="00DA0173">
              <w:rPr>
                <w:rFonts w:eastAsia="Calibri"/>
                <w:sz w:val="24"/>
                <w:szCs w:val="24"/>
              </w:rPr>
              <w:t>вавших</w:t>
            </w:r>
          </w:p>
        </w:tc>
        <w:tc>
          <w:tcPr>
            <w:tcW w:w="993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% в</w:t>
            </w:r>
            <w:r w:rsidRPr="00DA0173">
              <w:rPr>
                <w:rFonts w:eastAsia="Calibri"/>
                <w:sz w:val="24"/>
                <w:szCs w:val="24"/>
              </w:rPr>
              <w:t>ы</w:t>
            </w:r>
            <w:r w:rsidRPr="00DA0173">
              <w:rPr>
                <w:rFonts w:eastAsia="Calibri"/>
                <w:sz w:val="24"/>
                <w:szCs w:val="24"/>
              </w:rPr>
              <w:t>бора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 xml:space="preserve">% 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выпо</w:t>
            </w:r>
            <w:r w:rsidRPr="00DA0173">
              <w:rPr>
                <w:rFonts w:eastAsia="Calibri"/>
                <w:sz w:val="24"/>
                <w:szCs w:val="24"/>
              </w:rPr>
              <w:t>л</w:t>
            </w:r>
            <w:r w:rsidRPr="00DA0173">
              <w:rPr>
                <w:rFonts w:eastAsia="Calibri"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Средний балл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(школа)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</w:t>
            </w:r>
            <w:r w:rsidRPr="00DA0173">
              <w:rPr>
                <w:rFonts w:eastAsia="Calibri"/>
                <w:sz w:val="24"/>
                <w:szCs w:val="24"/>
              </w:rPr>
              <w:t>д</w:t>
            </w:r>
            <w:r w:rsidRPr="00DA0173">
              <w:rPr>
                <w:rFonts w:eastAsia="Calibri"/>
                <w:sz w:val="24"/>
                <w:szCs w:val="24"/>
              </w:rPr>
              <w:t>ний балл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(район)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Сре</w:t>
            </w:r>
            <w:r w:rsidRPr="00DA0173">
              <w:rPr>
                <w:rFonts w:eastAsia="Calibri"/>
                <w:sz w:val="24"/>
                <w:szCs w:val="24"/>
              </w:rPr>
              <w:t>д</w:t>
            </w:r>
            <w:r w:rsidRPr="00DA0173">
              <w:rPr>
                <w:rFonts w:eastAsia="Calibri"/>
                <w:sz w:val="24"/>
                <w:szCs w:val="24"/>
              </w:rPr>
              <w:t>ний балл</w:t>
            </w:r>
          </w:p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(край)</w:t>
            </w:r>
          </w:p>
        </w:tc>
      </w:tr>
      <w:tr w:rsidR="00DA0173" w:rsidRPr="00666634" w:rsidTr="00DA0173">
        <w:trPr>
          <w:trHeight w:val="426"/>
        </w:trPr>
        <w:tc>
          <w:tcPr>
            <w:tcW w:w="170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Крылатова Л.Г.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67,55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DE0E70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DE0E70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74,1</w:t>
            </w:r>
          </w:p>
        </w:tc>
      </w:tr>
      <w:tr w:rsidR="00DA0173" w:rsidRPr="00666634" w:rsidTr="00DA0173">
        <w:trPr>
          <w:trHeight w:val="418"/>
        </w:trPr>
        <w:tc>
          <w:tcPr>
            <w:tcW w:w="170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Математика (базовый ур</w:t>
            </w:r>
            <w:r w:rsidRPr="00DA0173">
              <w:rPr>
                <w:rFonts w:eastAsia="Calibri"/>
                <w:sz w:val="24"/>
                <w:szCs w:val="24"/>
              </w:rPr>
              <w:t>о</w:t>
            </w:r>
            <w:r w:rsidRPr="00DA0173">
              <w:rPr>
                <w:rFonts w:eastAsia="Calibri"/>
                <w:sz w:val="24"/>
                <w:szCs w:val="24"/>
              </w:rPr>
              <w:t>вень)</w:t>
            </w:r>
          </w:p>
        </w:tc>
        <w:tc>
          <w:tcPr>
            <w:tcW w:w="1984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12,3 (4,1)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132AA6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132AA6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4,1</w:t>
            </w:r>
          </w:p>
        </w:tc>
      </w:tr>
      <w:tr w:rsidR="00DA0173" w:rsidRPr="00666634" w:rsidTr="00DA0173">
        <w:trPr>
          <w:trHeight w:val="418"/>
        </w:trPr>
        <w:tc>
          <w:tcPr>
            <w:tcW w:w="170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Галкин А.И.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F75A4D" w:rsidP="00DA0173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72,2</w:t>
            </w:r>
          </w:p>
        </w:tc>
        <w:tc>
          <w:tcPr>
            <w:tcW w:w="1276" w:type="dxa"/>
            <w:shd w:val="clear" w:color="auto" w:fill="auto"/>
          </w:tcPr>
          <w:p w:rsidR="00F75A4D" w:rsidRPr="00DA0173" w:rsidRDefault="00F75A4D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32,2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132AA6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46,5</w:t>
            </w:r>
          </w:p>
        </w:tc>
        <w:tc>
          <w:tcPr>
            <w:tcW w:w="992" w:type="dxa"/>
            <w:shd w:val="clear" w:color="auto" w:fill="auto"/>
          </w:tcPr>
          <w:p w:rsidR="00F75A4D" w:rsidRPr="00DA0173" w:rsidRDefault="00132AA6" w:rsidP="00F75A4D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50,2</w:t>
            </w:r>
          </w:p>
        </w:tc>
      </w:tr>
      <w:tr w:rsidR="00DE0E70" w:rsidRPr="00666634" w:rsidTr="00DA0173">
        <w:trPr>
          <w:trHeight w:val="41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Кривонос С.А.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59,8</w:t>
            </w:r>
          </w:p>
        </w:tc>
      </w:tr>
      <w:tr w:rsidR="00DE0E70" w:rsidRPr="00666634" w:rsidTr="00DA0173">
        <w:trPr>
          <w:trHeight w:val="428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Кривонос С.А.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66,8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59,8</w:t>
            </w:r>
          </w:p>
        </w:tc>
      </w:tr>
      <w:tr w:rsidR="00DE0E70" w:rsidRPr="00666634" w:rsidTr="00DA0173">
        <w:trPr>
          <w:trHeight w:val="428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Горкун Н.Г.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56,4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56,4</w:t>
            </w:r>
          </w:p>
        </w:tc>
      </w:tr>
      <w:tr w:rsidR="00DE0E70" w:rsidRPr="00666634" w:rsidTr="00DA0173">
        <w:trPr>
          <w:trHeight w:val="38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Общество</w:t>
            </w:r>
            <w:r w:rsidRPr="00DA0173">
              <w:rPr>
                <w:rFonts w:eastAsia="Calibri"/>
                <w:sz w:val="24"/>
                <w:szCs w:val="24"/>
              </w:rPr>
              <w:t>з</w:t>
            </w:r>
            <w:r w:rsidRPr="00DA0173">
              <w:rPr>
                <w:rFonts w:eastAsia="Calibri"/>
                <w:sz w:val="24"/>
                <w:szCs w:val="24"/>
              </w:rPr>
              <w:t>нание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Горкун Н.Г.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88,8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53,7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56,9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57,7</w:t>
            </w:r>
          </w:p>
        </w:tc>
      </w:tr>
      <w:tr w:rsidR="00DE0E70" w:rsidRPr="00666634" w:rsidTr="00DA0173">
        <w:trPr>
          <w:trHeight w:val="41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Сартюкова А.А.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87,5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45,37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54,6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54,1</w:t>
            </w:r>
          </w:p>
        </w:tc>
      </w:tr>
      <w:tr w:rsidR="00DE0E70" w:rsidRPr="00666634" w:rsidTr="00DA0173">
        <w:trPr>
          <w:trHeight w:val="41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Сартюкова А.А.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57,2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132AA6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60,8</w:t>
            </w:r>
          </w:p>
        </w:tc>
      </w:tr>
      <w:tr w:rsidR="00DE0E70" w:rsidRPr="00666634" w:rsidTr="00DA0173">
        <w:trPr>
          <w:trHeight w:val="412"/>
        </w:trPr>
        <w:tc>
          <w:tcPr>
            <w:tcW w:w="170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Стражева И.А.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E0E70" w:rsidRPr="00DA0173" w:rsidRDefault="00DE0E70" w:rsidP="00DE0E70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rPr>
                <w:rFonts w:ascii="Calibri" w:eastAsia="Calibri" w:hAnsi="Calibri"/>
                <w:sz w:val="24"/>
              </w:rPr>
            </w:pPr>
            <w:r w:rsidRPr="00DA0173">
              <w:rPr>
                <w:rFonts w:ascii="Calibri" w:eastAsia="Calibri" w:hAnsi="Calibri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 w:rsidRPr="00DA0173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66,5</w:t>
            </w:r>
          </w:p>
        </w:tc>
        <w:tc>
          <w:tcPr>
            <w:tcW w:w="992" w:type="dxa"/>
            <w:shd w:val="clear" w:color="auto" w:fill="auto"/>
          </w:tcPr>
          <w:p w:rsidR="00DE0E70" w:rsidRPr="00DA0173" w:rsidRDefault="00DE0E70" w:rsidP="00DE0E70">
            <w:pPr>
              <w:pStyle w:val="a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</w:t>
            </w:r>
          </w:p>
        </w:tc>
      </w:tr>
    </w:tbl>
    <w:p w:rsidR="00D07A90" w:rsidRDefault="00D07A90" w:rsidP="00D07A90">
      <w:pPr>
        <w:rPr>
          <w:sz w:val="20"/>
        </w:rPr>
      </w:pPr>
    </w:p>
    <w:p w:rsidR="00CA6919" w:rsidRPr="00180181" w:rsidRDefault="00CA6919" w:rsidP="00CA6919">
      <w:pPr>
        <w:ind w:firstLine="708"/>
        <w:jc w:val="both"/>
        <w:rPr>
          <w:rFonts w:eastAsia="Calibri"/>
          <w:sz w:val="24"/>
        </w:rPr>
      </w:pPr>
      <w:r w:rsidRPr="00180181">
        <w:rPr>
          <w:rFonts w:eastAsia="Calibri"/>
          <w:sz w:val="24"/>
        </w:rPr>
        <w:t>Медалью  «За особые успехи в учении» награжден выпускник Тамбиев Рустам.</w:t>
      </w:r>
    </w:p>
    <w:p w:rsidR="00180181" w:rsidRDefault="00180181" w:rsidP="00CA6919">
      <w:pPr>
        <w:pStyle w:val="aff"/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:rsidR="00CA6919" w:rsidRPr="00180181" w:rsidRDefault="00CA6919" w:rsidP="00CA6919">
      <w:pPr>
        <w:pStyle w:val="aff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180181">
        <w:rPr>
          <w:rFonts w:eastAsia="Calibri"/>
          <w:sz w:val="24"/>
          <w:szCs w:val="24"/>
        </w:rPr>
        <w:t>Лучшие результаты ЕГЭ среди учащихся:</w:t>
      </w:r>
    </w:p>
    <w:p w:rsidR="00CA6919" w:rsidRPr="00666634" w:rsidRDefault="00CA6919" w:rsidP="00CA6919">
      <w:pPr>
        <w:pStyle w:val="aff"/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686"/>
        <w:gridCol w:w="2126"/>
        <w:gridCol w:w="1418"/>
      </w:tblGrid>
      <w:tr w:rsidR="002F1812" w:rsidRPr="00666634" w:rsidTr="002F1812">
        <w:trPr>
          <w:trHeight w:val="624"/>
        </w:trPr>
        <w:tc>
          <w:tcPr>
            <w:tcW w:w="237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368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  <w:shd w:val="clear" w:color="auto" w:fill="auto"/>
          </w:tcPr>
          <w:p w:rsidR="00CA6919" w:rsidRPr="002F1812" w:rsidRDefault="00CA6919" w:rsidP="002F1812">
            <w:pPr>
              <w:pStyle w:val="aff"/>
              <w:ind w:right="-177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Ф.И. учащегося</w:t>
            </w:r>
          </w:p>
        </w:tc>
        <w:tc>
          <w:tcPr>
            <w:tcW w:w="1418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Количество баллов</w:t>
            </w:r>
          </w:p>
        </w:tc>
      </w:tr>
      <w:tr w:rsidR="002F1812" w:rsidRPr="00666634" w:rsidTr="002F1812">
        <w:trPr>
          <w:trHeight w:val="338"/>
        </w:trPr>
        <w:tc>
          <w:tcPr>
            <w:tcW w:w="237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Крылатова Лариса Геннадьевна</w:t>
            </w:r>
          </w:p>
        </w:tc>
        <w:tc>
          <w:tcPr>
            <w:tcW w:w="212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Тамбиев Рустам</w:t>
            </w:r>
          </w:p>
        </w:tc>
        <w:tc>
          <w:tcPr>
            <w:tcW w:w="1418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93</w:t>
            </w:r>
          </w:p>
        </w:tc>
      </w:tr>
      <w:tr w:rsidR="002F1812" w:rsidRPr="00666634" w:rsidTr="002F1812">
        <w:trPr>
          <w:trHeight w:val="303"/>
        </w:trPr>
        <w:tc>
          <w:tcPr>
            <w:tcW w:w="237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Информатика и ИКТ</w:t>
            </w:r>
          </w:p>
        </w:tc>
        <w:tc>
          <w:tcPr>
            <w:tcW w:w="3686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Сартюкова Алена Александровна</w:t>
            </w:r>
          </w:p>
        </w:tc>
        <w:tc>
          <w:tcPr>
            <w:tcW w:w="2126" w:type="dxa"/>
            <w:shd w:val="clear" w:color="auto" w:fill="auto"/>
          </w:tcPr>
          <w:p w:rsidR="00CA6919" w:rsidRPr="002F1812" w:rsidRDefault="00CA6919" w:rsidP="002F1812">
            <w:pPr>
              <w:rPr>
                <w:rFonts w:ascii="Calibri" w:eastAsia="Calibri" w:hAnsi="Calibri"/>
                <w:sz w:val="24"/>
              </w:rPr>
            </w:pPr>
            <w:r w:rsidRPr="002F1812">
              <w:rPr>
                <w:rFonts w:ascii="Calibri" w:eastAsia="Calibri" w:hAnsi="Calibri"/>
                <w:sz w:val="24"/>
              </w:rPr>
              <w:t>Тамбиев Рустам</w:t>
            </w:r>
          </w:p>
        </w:tc>
        <w:tc>
          <w:tcPr>
            <w:tcW w:w="1418" w:type="dxa"/>
            <w:shd w:val="clear" w:color="auto" w:fill="auto"/>
          </w:tcPr>
          <w:p w:rsidR="00CA6919" w:rsidRPr="002F1812" w:rsidRDefault="00CA6919" w:rsidP="002F1812">
            <w:pPr>
              <w:pStyle w:val="aff"/>
              <w:jc w:val="both"/>
              <w:rPr>
                <w:rFonts w:eastAsia="Calibri"/>
                <w:sz w:val="24"/>
                <w:szCs w:val="24"/>
              </w:rPr>
            </w:pPr>
            <w:r w:rsidRPr="002F1812">
              <w:rPr>
                <w:rFonts w:eastAsia="Calibri"/>
                <w:sz w:val="24"/>
                <w:szCs w:val="24"/>
              </w:rPr>
              <w:t>75</w:t>
            </w:r>
          </w:p>
        </w:tc>
      </w:tr>
    </w:tbl>
    <w:p w:rsidR="00CA6919" w:rsidRPr="00B46B36" w:rsidRDefault="00CA6919" w:rsidP="00CA6919">
      <w:pPr>
        <w:pStyle w:val="aff"/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0C219B">
        <w:rPr>
          <w:sz w:val="24"/>
          <w:szCs w:val="24"/>
        </w:rPr>
        <w:t xml:space="preserve">Статистические результаты </w:t>
      </w:r>
      <w:r>
        <w:rPr>
          <w:rFonts w:eastAsia="Calibri"/>
          <w:sz w:val="24"/>
          <w:szCs w:val="24"/>
        </w:rPr>
        <w:t>ЕГЭ – 2017</w:t>
      </w:r>
      <w:r w:rsidRPr="000C219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сравнении с результатами </w:t>
      </w:r>
      <w:r w:rsidRPr="000C219B">
        <w:rPr>
          <w:rFonts w:eastAsia="Calibri"/>
          <w:sz w:val="24"/>
          <w:szCs w:val="24"/>
        </w:rPr>
        <w:t>201</w:t>
      </w:r>
      <w:r>
        <w:rPr>
          <w:rFonts w:eastAsia="Calibri"/>
          <w:sz w:val="24"/>
          <w:szCs w:val="24"/>
        </w:rPr>
        <w:t>6</w:t>
      </w:r>
      <w:r w:rsidRPr="000C219B">
        <w:rPr>
          <w:rFonts w:eastAsia="Calibri"/>
          <w:sz w:val="24"/>
          <w:szCs w:val="24"/>
        </w:rPr>
        <w:t xml:space="preserve"> года  позволяют говорить, о том,</w:t>
      </w:r>
      <w:r w:rsidRPr="000C219B">
        <w:rPr>
          <w:rFonts w:eastAsia="Calibri"/>
          <w:b/>
          <w:sz w:val="24"/>
          <w:szCs w:val="24"/>
        </w:rPr>
        <w:t xml:space="preserve"> </w:t>
      </w:r>
      <w:r w:rsidRPr="000C219B">
        <w:rPr>
          <w:rFonts w:eastAsia="Calibri"/>
          <w:sz w:val="24"/>
          <w:szCs w:val="24"/>
        </w:rPr>
        <w:t xml:space="preserve">что  выполнение ЕГЭ составляет 100 % </w:t>
      </w:r>
      <w:r>
        <w:rPr>
          <w:rFonts w:eastAsia="Calibri"/>
          <w:sz w:val="24"/>
          <w:szCs w:val="24"/>
        </w:rPr>
        <w:t xml:space="preserve">только </w:t>
      </w:r>
      <w:r w:rsidRPr="000C219B">
        <w:rPr>
          <w:rFonts w:eastAsia="Calibri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математике (базовый уровень), русскому и английскому языкам, информатике и ИКТ и истории</w:t>
      </w:r>
      <w:r w:rsidRPr="000C219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По математике (профильный уровень), биологии, химии, физике, обществознанию не все учащиеся перешли порог успешности. В 2017 г. по сравнению с 2016</w:t>
      </w:r>
      <w:r w:rsidRPr="000C219B">
        <w:rPr>
          <w:rFonts w:eastAsia="Calibri"/>
          <w:sz w:val="24"/>
          <w:szCs w:val="24"/>
        </w:rPr>
        <w:t xml:space="preserve"> г. произошло </w:t>
      </w:r>
      <w:r>
        <w:rPr>
          <w:rFonts w:eastAsia="Calibri"/>
          <w:sz w:val="24"/>
          <w:szCs w:val="24"/>
        </w:rPr>
        <w:t>понижение</w:t>
      </w:r>
      <w:r w:rsidRPr="000C219B">
        <w:rPr>
          <w:rFonts w:eastAsia="Calibri"/>
          <w:sz w:val="24"/>
          <w:szCs w:val="24"/>
        </w:rPr>
        <w:t xml:space="preserve"> тестового балла по химии на </w:t>
      </w:r>
      <w:r>
        <w:rPr>
          <w:rFonts w:eastAsia="Calibri"/>
          <w:sz w:val="24"/>
          <w:szCs w:val="24"/>
        </w:rPr>
        <w:t xml:space="preserve">51 балл, </w:t>
      </w:r>
      <w:r w:rsidRPr="000C219B">
        <w:rPr>
          <w:rFonts w:eastAsia="Calibri"/>
          <w:sz w:val="24"/>
          <w:szCs w:val="24"/>
        </w:rPr>
        <w:t xml:space="preserve">по биологии на </w:t>
      </w:r>
      <w:r>
        <w:rPr>
          <w:rFonts w:eastAsia="Calibri"/>
          <w:sz w:val="24"/>
          <w:szCs w:val="24"/>
        </w:rPr>
        <w:t>30,6</w:t>
      </w:r>
      <w:r w:rsidRPr="000C219B">
        <w:rPr>
          <w:rFonts w:eastAsia="Calibri"/>
          <w:sz w:val="24"/>
          <w:szCs w:val="24"/>
        </w:rPr>
        <w:t xml:space="preserve"> бала, по математике на </w:t>
      </w:r>
      <w:r>
        <w:rPr>
          <w:rFonts w:eastAsia="Calibri"/>
          <w:sz w:val="24"/>
          <w:szCs w:val="24"/>
        </w:rPr>
        <w:t>29,1</w:t>
      </w:r>
      <w:r w:rsidRPr="000C219B">
        <w:rPr>
          <w:rFonts w:eastAsia="Calibri"/>
          <w:sz w:val="24"/>
          <w:szCs w:val="24"/>
        </w:rPr>
        <w:t xml:space="preserve"> балла, </w:t>
      </w:r>
      <w:r>
        <w:rPr>
          <w:rFonts w:eastAsia="Calibri"/>
          <w:sz w:val="24"/>
          <w:szCs w:val="24"/>
        </w:rPr>
        <w:t>по обществознанию – на 13,7 баллов,</w:t>
      </w:r>
      <w:r w:rsidRPr="000C219B">
        <w:rPr>
          <w:rFonts w:eastAsia="Calibri"/>
          <w:sz w:val="24"/>
          <w:szCs w:val="24"/>
        </w:rPr>
        <w:t xml:space="preserve"> по физ</w:t>
      </w:r>
      <w:r w:rsidRPr="000C219B">
        <w:rPr>
          <w:rFonts w:eastAsia="Calibri"/>
          <w:sz w:val="24"/>
          <w:szCs w:val="24"/>
        </w:rPr>
        <w:t>и</w:t>
      </w:r>
      <w:r w:rsidRPr="000C219B">
        <w:rPr>
          <w:rFonts w:eastAsia="Calibri"/>
          <w:sz w:val="24"/>
          <w:szCs w:val="24"/>
        </w:rPr>
        <w:t xml:space="preserve">ке на </w:t>
      </w:r>
      <w:r>
        <w:rPr>
          <w:rFonts w:eastAsia="Calibri"/>
          <w:sz w:val="24"/>
          <w:szCs w:val="24"/>
        </w:rPr>
        <w:t>9,6</w:t>
      </w:r>
      <w:r w:rsidRPr="000C219B">
        <w:rPr>
          <w:rFonts w:eastAsia="Calibri"/>
          <w:sz w:val="24"/>
          <w:szCs w:val="24"/>
        </w:rPr>
        <w:t xml:space="preserve"> баллов</w:t>
      </w:r>
      <w:r>
        <w:rPr>
          <w:rFonts w:eastAsia="Calibri"/>
          <w:sz w:val="24"/>
          <w:szCs w:val="24"/>
        </w:rPr>
        <w:t xml:space="preserve">, </w:t>
      </w:r>
      <w:r w:rsidRPr="000C219B">
        <w:rPr>
          <w:rFonts w:eastAsia="Calibri"/>
          <w:sz w:val="24"/>
          <w:szCs w:val="24"/>
        </w:rPr>
        <w:t xml:space="preserve">по русскому языку на </w:t>
      </w:r>
      <w:r>
        <w:rPr>
          <w:rFonts w:eastAsia="Calibri"/>
          <w:sz w:val="24"/>
          <w:szCs w:val="24"/>
        </w:rPr>
        <w:t>9,4</w:t>
      </w:r>
      <w:r w:rsidRPr="000C219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В 2017</w:t>
      </w:r>
      <w:r w:rsidRPr="000C219B">
        <w:rPr>
          <w:rFonts w:eastAsia="Calibri"/>
          <w:sz w:val="24"/>
          <w:szCs w:val="24"/>
        </w:rPr>
        <w:t xml:space="preserve"> г. выпускники не выбрали экзамены в форме ЕГЭ по лите</w:t>
      </w:r>
      <w:r>
        <w:rPr>
          <w:rFonts w:eastAsia="Calibri"/>
          <w:sz w:val="24"/>
          <w:szCs w:val="24"/>
        </w:rPr>
        <w:t xml:space="preserve">ратуре и </w:t>
      </w:r>
      <w:r w:rsidRPr="000C219B">
        <w:rPr>
          <w:rFonts w:eastAsia="Calibri"/>
          <w:sz w:val="24"/>
          <w:szCs w:val="24"/>
        </w:rPr>
        <w:t xml:space="preserve">географии.   </w:t>
      </w:r>
    </w:p>
    <w:p w:rsidR="00D07A90" w:rsidRDefault="00D07A90" w:rsidP="00D07A90"/>
    <w:p w:rsidR="003B7BB2" w:rsidRPr="00167AE5" w:rsidRDefault="005F0569" w:rsidP="003B7BB2">
      <w:pPr>
        <w:pStyle w:val="ab"/>
        <w:rPr>
          <w:color w:val="FF0000"/>
          <w:sz w:val="24"/>
          <w:u w:val="single"/>
        </w:rPr>
      </w:pPr>
      <w:r w:rsidRPr="00167AE5">
        <w:rPr>
          <w:color w:val="FF0000"/>
          <w:sz w:val="24"/>
          <w:u w:val="single"/>
        </w:rPr>
        <w:t>5</w:t>
      </w:r>
      <w:r w:rsidR="003B7BB2" w:rsidRPr="00167AE5">
        <w:rPr>
          <w:color w:val="FF0000"/>
          <w:sz w:val="24"/>
          <w:u w:val="single"/>
        </w:rPr>
        <w:t>. Анализ участия в олимпиадном движении, интеллектуальных конкурсах и проектах:</w:t>
      </w:r>
    </w:p>
    <w:p w:rsidR="009473AF" w:rsidRPr="00203338" w:rsidRDefault="009473AF" w:rsidP="009473AF">
      <w:pPr>
        <w:pStyle w:val="ac"/>
        <w:jc w:val="both"/>
        <w:rPr>
          <w:b w:val="0"/>
          <w:sz w:val="24"/>
        </w:rPr>
      </w:pPr>
      <w:r w:rsidRPr="00FC3535">
        <w:rPr>
          <w:b w:val="0"/>
          <w:color w:val="FF0000"/>
          <w:sz w:val="24"/>
        </w:rPr>
        <w:t xml:space="preserve">        </w:t>
      </w:r>
      <w:r w:rsidRPr="009A0A13">
        <w:rPr>
          <w:b w:val="0"/>
          <w:sz w:val="24"/>
        </w:rPr>
        <w:t xml:space="preserve">Во исполнении приказа </w:t>
      </w:r>
      <w:r>
        <w:rPr>
          <w:b w:val="0"/>
          <w:sz w:val="24"/>
        </w:rPr>
        <w:t>министерства</w:t>
      </w:r>
      <w:r w:rsidRPr="009A0A13">
        <w:rPr>
          <w:b w:val="0"/>
          <w:sz w:val="24"/>
        </w:rPr>
        <w:t xml:space="preserve"> образования и науки Краснодарского края №</w:t>
      </w:r>
      <w:r>
        <w:rPr>
          <w:b w:val="0"/>
          <w:sz w:val="24"/>
        </w:rPr>
        <w:t xml:space="preserve"> 3235</w:t>
      </w:r>
      <w:r w:rsidRPr="009A0A13">
        <w:rPr>
          <w:b w:val="0"/>
          <w:sz w:val="24"/>
        </w:rPr>
        <w:t xml:space="preserve"> от </w:t>
      </w:r>
      <w:r>
        <w:rPr>
          <w:b w:val="0"/>
          <w:sz w:val="24"/>
        </w:rPr>
        <w:t>02.08</w:t>
      </w:r>
      <w:r w:rsidRPr="009A0A13">
        <w:rPr>
          <w:b w:val="0"/>
          <w:sz w:val="24"/>
        </w:rPr>
        <w:t>.</w:t>
      </w:r>
      <w:r>
        <w:rPr>
          <w:b w:val="0"/>
          <w:sz w:val="24"/>
        </w:rPr>
        <w:t>2017</w:t>
      </w:r>
      <w:r w:rsidRPr="009A0A13">
        <w:rPr>
          <w:b w:val="0"/>
          <w:sz w:val="24"/>
        </w:rPr>
        <w:t xml:space="preserve"> г. «О проведении школьного, муниципального и регионального этапов всероссийской олимпиады школьников, региональных олимпиад</w:t>
      </w:r>
      <w:r>
        <w:rPr>
          <w:b w:val="0"/>
          <w:sz w:val="24"/>
        </w:rPr>
        <w:t xml:space="preserve"> в 2017-2018</w:t>
      </w:r>
      <w:r w:rsidRPr="009A0A13">
        <w:rPr>
          <w:b w:val="0"/>
          <w:sz w:val="24"/>
        </w:rPr>
        <w:t xml:space="preserve"> учебном </w:t>
      </w:r>
      <w:r w:rsidRPr="00203338">
        <w:rPr>
          <w:b w:val="0"/>
          <w:sz w:val="24"/>
        </w:rPr>
        <w:t xml:space="preserve">году», </w:t>
      </w:r>
      <w:r>
        <w:rPr>
          <w:b w:val="0"/>
          <w:sz w:val="24"/>
        </w:rPr>
        <w:t>приказа УО от 27.10.2017 г. №1593</w:t>
      </w:r>
      <w:r w:rsidRPr="00203338">
        <w:rPr>
          <w:b w:val="0"/>
          <w:sz w:val="24"/>
        </w:rPr>
        <w:t xml:space="preserve"> «О проведении муниципального этапа всероссийс</w:t>
      </w:r>
      <w:r>
        <w:rPr>
          <w:b w:val="0"/>
          <w:sz w:val="24"/>
        </w:rPr>
        <w:t>кой олимпиады школьников  в 2017 -2018</w:t>
      </w:r>
      <w:r w:rsidRPr="00203338">
        <w:rPr>
          <w:b w:val="0"/>
          <w:sz w:val="24"/>
        </w:rPr>
        <w:t xml:space="preserve"> учебном году» с </w:t>
      </w:r>
      <w:r>
        <w:rPr>
          <w:b w:val="0"/>
          <w:sz w:val="24"/>
        </w:rPr>
        <w:t>08 но</w:t>
      </w:r>
      <w:r w:rsidRPr="00203338">
        <w:rPr>
          <w:b w:val="0"/>
          <w:sz w:val="24"/>
        </w:rPr>
        <w:t>ября по 0</w:t>
      </w:r>
      <w:r>
        <w:rPr>
          <w:b w:val="0"/>
          <w:sz w:val="24"/>
        </w:rPr>
        <w:t>5</w:t>
      </w:r>
      <w:r w:rsidRPr="00203338">
        <w:rPr>
          <w:b w:val="0"/>
          <w:sz w:val="24"/>
        </w:rPr>
        <w:t xml:space="preserve"> декабря </w:t>
      </w:r>
      <w:r>
        <w:rPr>
          <w:b w:val="0"/>
          <w:sz w:val="24"/>
        </w:rPr>
        <w:t>2017</w:t>
      </w:r>
      <w:r w:rsidRPr="00203338">
        <w:rPr>
          <w:b w:val="0"/>
          <w:sz w:val="24"/>
        </w:rPr>
        <w:t xml:space="preserve"> г. был проведен муниципальный этап всероссийской и олимпиады школьников по следующим предмет</w:t>
      </w:r>
      <w:r>
        <w:rPr>
          <w:b w:val="0"/>
          <w:sz w:val="24"/>
        </w:rPr>
        <w:t>ам: экономика</w:t>
      </w:r>
      <w:r w:rsidRPr="00203338">
        <w:rPr>
          <w:b w:val="0"/>
          <w:sz w:val="24"/>
        </w:rPr>
        <w:t>, история, физика, литература</w:t>
      </w:r>
      <w:r>
        <w:rPr>
          <w:b w:val="0"/>
          <w:sz w:val="24"/>
        </w:rPr>
        <w:t>, русский язык, химия, экология,</w:t>
      </w:r>
      <w:r w:rsidRPr="00203338">
        <w:rPr>
          <w:b w:val="0"/>
          <w:sz w:val="24"/>
        </w:rPr>
        <w:t xml:space="preserve"> английский язык, биология, обществознание, физическая культура, география, немецкий язык, экономика, математика, информатика и ИКТ, технология, ОБЖ, право.</w:t>
      </w:r>
      <w:r w:rsidRPr="00203338">
        <w:rPr>
          <w:b w:val="0"/>
          <w:sz w:val="24"/>
        </w:rPr>
        <w:tab/>
      </w:r>
    </w:p>
    <w:p w:rsidR="009473AF" w:rsidRDefault="009473AF" w:rsidP="009473AF">
      <w:pPr>
        <w:pStyle w:val="aff"/>
        <w:spacing w:line="276" w:lineRule="auto"/>
        <w:ind w:firstLine="426"/>
        <w:jc w:val="both"/>
        <w:rPr>
          <w:sz w:val="24"/>
          <w:szCs w:val="24"/>
        </w:rPr>
      </w:pPr>
      <w:r w:rsidRPr="009473AF">
        <w:rPr>
          <w:color w:val="FF0000"/>
          <w:sz w:val="24"/>
          <w:szCs w:val="24"/>
        </w:rPr>
        <w:t xml:space="preserve">    </w:t>
      </w:r>
      <w:r w:rsidR="00EA265E" w:rsidRPr="00947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-4754880</wp:posOffset>
                </wp:positionH>
                <wp:positionV relativeFrom="paragraph">
                  <wp:posOffset>270510</wp:posOffset>
                </wp:positionV>
                <wp:extent cx="2880995" cy="755650"/>
                <wp:effectExtent l="0" t="0" r="0" b="6350"/>
                <wp:wrapNone/>
                <wp:docPr id="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AF" w:rsidRDefault="009473AF" w:rsidP="009473AF">
                            <w:pPr>
                              <w:pStyle w:val="a7"/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74.4pt;margin-top:21.3pt;width:226.85pt;height: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" stroked="f">
                <v:textbox>
                  <w:txbxContent>
                    <w:p w:rsidR="009473AF" w:rsidRDefault="009473AF" w:rsidP="009473AF">
                      <w:pPr>
                        <w:pStyle w:val="a7"/>
                        <w:rPr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3AF">
        <w:rPr>
          <w:sz w:val="24"/>
          <w:szCs w:val="24"/>
        </w:rPr>
        <w:t xml:space="preserve">В олимпиадах приняло участие </w:t>
      </w:r>
      <w:r w:rsidRPr="009473AF">
        <w:rPr>
          <w:b/>
          <w:sz w:val="24"/>
          <w:szCs w:val="24"/>
        </w:rPr>
        <w:t xml:space="preserve">44 </w:t>
      </w:r>
      <w:r w:rsidRPr="009473AF">
        <w:rPr>
          <w:sz w:val="24"/>
          <w:szCs w:val="24"/>
        </w:rPr>
        <w:t>учащихся,</w:t>
      </w:r>
      <w:r w:rsidRPr="009473AF">
        <w:rPr>
          <w:b/>
          <w:sz w:val="24"/>
          <w:szCs w:val="24"/>
        </w:rPr>
        <w:t xml:space="preserve"> </w:t>
      </w:r>
      <w:r w:rsidRPr="009473AF">
        <w:rPr>
          <w:sz w:val="24"/>
          <w:szCs w:val="24"/>
        </w:rPr>
        <w:t xml:space="preserve">завоевав </w:t>
      </w:r>
      <w:r w:rsidRPr="009473AF">
        <w:rPr>
          <w:b/>
          <w:sz w:val="24"/>
          <w:szCs w:val="24"/>
        </w:rPr>
        <w:t xml:space="preserve">6 </w:t>
      </w:r>
      <w:r w:rsidRPr="009473AF">
        <w:rPr>
          <w:sz w:val="24"/>
          <w:szCs w:val="24"/>
        </w:rPr>
        <w:t xml:space="preserve">призовых мест </w:t>
      </w:r>
    </w:p>
    <w:p w:rsidR="003B7BB2" w:rsidRPr="009473AF" w:rsidRDefault="009473AF" w:rsidP="009473AF">
      <w:pPr>
        <w:pStyle w:val="aff"/>
        <w:spacing w:line="276" w:lineRule="auto"/>
        <w:ind w:firstLine="426"/>
        <w:jc w:val="both"/>
        <w:rPr>
          <w:sz w:val="24"/>
          <w:szCs w:val="24"/>
        </w:rPr>
      </w:pPr>
      <w:r w:rsidRPr="009473AF">
        <w:rPr>
          <w:sz w:val="24"/>
          <w:szCs w:val="24"/>
        </w:rPr>
        <w:t>Общее количество участий в олимпиадах – 67. По сравнению с 2016 – 2017 учебным годом в олимпиадах приняло участие меньше на 13,6% учащихся, но это снижение произошло по техническим причинам, так как участникам муниципального этапа олимпиад по праву и технологии не удалось попасть на олимпиады из-за неблагоприятных погодных условий (гололед). Количество призовых мест не изменилось.</w:t>
      </w:r>
      <w:r w:rsidR="003B7BB2" w:rsidRPr="00D27570">
        <w:rPr>
          <w:sz w:val="24"/>
        </w:rPr>
        <w:t xml:space="preserve"> </w:t>
      </w:r>
    </w:p>
    <w:p w:rsidR="003B7BB2" w:rsidRPr="00D27570" w:rsidRDefault="003B7BB2" w:rsidP="003B7BB2">
      <w:pPr>
        <w:pStyle w:val="ac"/>
        <w:jc w:val="left"/>
        <w:rPr>
          <w:b w:val="0"/>
          <w:sz w:val="24"/>
        </w:rPr>
      </w:pPr>
      <w:r>
        <w:rPr>
          <w:b w:val="0"/>
          <w:sz w:val="20"/>
        </w:rPr>
        <w:t xml:space="preserve">         </w:t>
      </w:r>
      <w:r w:rsidRPr="00D27570">
        <w:rPr>
          <w:b w:val="0"/>
          <w:sz w:val="24"/>
        </w:rPr>
        <w:t>Во исполнении приказа управления образования от 15.03.2017 г. №399 «О проведении школ</w:t>
      </w:r>
      <w:r w:rsidRPr="00D27570">
        <w:rPr>
          <w:b w:val="0"/>
          <w:sz w:val="24"/>
        </w:rPr>
        <w:t>ь</w:t>
      </w:r>
      <w:r w:rsidRPr="00D27570">
        <w:rPr>
          <w:b w:val="0"/>
          <w:sz w:val="24"/>
        </w:rPr>
        <w:t>ного, муниципал</w:t>
      </w:r>
      <w:r w:rsidRPr="00D27570">
        <w:rPr>
          <w:b w:val="0"/>
          <w:sz w:val="24"/>
        </w:rPr>
        <w:t>ь</w:t>
      </w:r>
      <w:r w:rsidRPr="00D27570">
        <w:rPr>
          <w:b w:val="0"/>
          <w:sz w:val="24"/>
        </w:rPr>
        <w:t>ного этапа олимпиад младших школьников по русскому языку и математике (3-4 класс) в 2016 -2017 учебном году» с 29 марта по 30 марта 2017 г. был проведен муниципальный этап олимпиад младших школьников по математике, ру</w:t>
      </w:r>
      <w:r w:rsidRPr="00D27570">
        <w:rPr>
          <w:b w:val="0"/>
          <w:sz w:val="24"/>
        </w:rPr>
        <w:t>с</w:t>
      </w:r>
      <w:r w:rsidRPr="00D27570">
        <w:rPr>
          <w:b w:val="0"/>
          <w:sz w:val="24"/>
        </w:rPr>
        <w:t>скому языку (3-4 класс).</w:t>
      </w:r>
      <w:r w:rsidRPr="00D27570">
        <w:rPr>
          <w:b w:val="0"/>
          <w:sz w:val="24"/>
        </w:rPr>
        <w:tab/>
      </w:r>
    </w:p>
    <w:p w:rsidR="003B7BB2" w:rsidRPr="00D27570" w:rsidRDefault="003B7BB2" w:rsidP="003B7BB2">
      <w:pPr>
        <w:pStyle w:val="aff"/>
        <w:spacing w:line="276" w:lineRule="auto"/>
        <w:ind w:firstLine="426"/>
        <w:jc w:val="both"/>
        <w:rPr>
          <w:sz w:val="24"/>
          <w:szCs w:val="24"/>
        </w:rPr>
      </w:pPr>
      <w:r w:rsidRPr="00D27570">
        <w:rPr>
          <w:sz w:val="24"/>
          <w:szCs w:val="24"/>
        </w:rPr>
        <w:t xml:space="preserve">    </w:t>
      </w:r>
      <w:r w:rsidR="00EA265E" w:rsidRPr="00D275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-4754880</wp:posOffset>
                </wp:positionH>
                <wp:positionV relativeFrom="paragraph">
                  <wp:posOffset>270510</wp:posOffset>
                </wp:positionV>
                <wp:extent cx="2880995" cy="75565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0E" w:rsidRDefault="00C6430E" w:rsidP="003B7BB2">
                            <w:pPr>
                              <w:pStyle w:val="a7"/>
                              <w:rPr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74.4pt;margin-top:21.3pt;width:226.8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" stroked="f">
                <v:textbox>
                  <w:txbxContent>
                    <w:p w:rsidR="00C6430E" w:rsidRDefault="00C6430E" w:rsidP="003B7BB2">
                      <w:pPr>
                        <w:pStyle w:val="a7"/>
                        <w:rPr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570">
        <w:rPr>
          <w:sz w:val="24"/>
          <w:szCs w:val="24"/>
        </w:rPr>
        <w:t xml:space="preserve">В олимпиадах приняло участие </w:t>
      </w:r>
      <w:r w:rsidRPr="00D27570">
        <w:rPr>
          <w:b/>
          <w:sz w:val="24"/>
          <w:szCs w:val="24"/>
        </w:rPr>
        <w:t xml:space="preserve">5 </w:t>
      </w:r>
      <w:r w:rsidRPr="00D27570">
        <w:rPr>
          <w:sz w:val="24"/>
          <w:szCs w:val="24"/>
        </w:rPr>
        <w:t>учащихся,</w:t>
      </w:r>
      <w:r w:rsidRPr="00D27570">
        <w:rPr>
          <w:b/>
          <w:sz w:val="24"/>
          <w:szCs w:val="24"/>
        </w:rPr>
        <w:t xml:space="preserve"> </w:t>
      </w:r>
      <w:r w:rsidRPr="00D27570">
        <w:rPr>
          <w:sz w:val="24"/>
          <w:szCs w:val="24"/>
        </w:rPr>
        <w:t xml:space="preserve">завоевав </w:t>
      </w:r>
      <w:r w:rsidRPr="00D27570">
        <w:rPr>
          <w:b/>
          <w:sz w:val="24"/>
          <w:szCs w:val="24"/>
        </w:rPr>
        <w:t xml:space="preserve">1 </w:t>
      </w:r>
      <w:r w:rsidRPr="00D27570">
        <w:rPr>
          <w:sz w:val="24"/>
          <w:szCs w:val="24"/>
        </w:rPr>
        <w:t>призовое место.на муниципальном уровне</w:t>
      </w: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85"/>
        <w:gridCol w:w="1175"/>
        <w:gridCol w:w="2533"/>
        <w:gridCol w:w="1379"/>
        <w:gridCol w:w="2709"/>
      </w:tblGrid>
      <w:tr w:rsidR="003B7BB2" w:rsidRPr="00D27570" w:rsidTr="008C2ADD">
        <w:trPr>
          <w:trHeight w:val="368"/>
        </w:trPr>
        <w:tc>
          <w:tcPr>
            <w:tcW w:w="668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lastRenderedPageBreak/>
              <w:t>№ п/п</w:t>
            </w:r>
          </w:p>
        </w:tc>
        <w:tc>
          <w:tcPr>
            <w:tcW w:w="1985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ФИ учащегося</w:t>
            </w:r>
          </w:p>
        </w:tc>
        <w:tc>
          <w:tcPr>
            <w:tcW w:w="1175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Класс обуч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е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 xml:space="preserve">ния </w:t>
            </w:r>
          </w:p>
        </w:tc>
        <w:tc>
          <w:tcPr>
            <w:tcW w:w="2533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Предмет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>Кол-во ба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л</w:t>
            </w:r>
            <w:r w:rsidRPr="00D27570">
              <w:rPr>
                <w:b/>
                <w:bCs/>
                <w:color w:val="000000"/>
                <w:spacing w:val="2"/>
                <w:sz w:val="24"/>
              </w:rPr>
              <w:t>лов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rPr>
                <w:b/>
                <w:bCs/>
                <w:color w:val="000000"/>
                <w:spacing w:val="2"/>
                <w:sz w:val="24"/>
              </w:rPr>
            </w:pPr>
            <w:r w:rsidRPr="00D27570">
              <w:rPr>
                <w:b/>
                <w:bCs/>
                <w:color w:val="000000"/>
                <w:spacing w:val="2"/>
                <w:sz w:val="24"/>
              </w:rPr>
              <w:t xml:space="preserve"> Победитель,  призер</w:t>
            </w:r>
          </w:p>
        </w:tc>
      </w:tr>
      <w:tr w:rsidR="003B7BB2" w:rsidRPr="00D27570" w:rsidTr="008C2ADD">
        <w:trPr>
          <w:trHeight w:val="169"/>
        </w:trPr>
        <w:tc>
          <w:tcPr>
            <w:tcW w:w="668" w:type="dxa"/>
          </w:tcPr>
          <w:p w:rsidR="003B7BB2" w:rsidRPr="00D27570" w:rsidRDefault="003B7BB2" w:rsidP="008C2AD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pacing w:val="2"/>
                <w:sz w:val="24"/>
              </w:rPr>
            </w:pPr>
            <w:r w:rsidRPr="00D27570">
              <w:rPr>
                <w:bCs/>
                <w:color w:val="000000"/>
                <w:spacing w:val="2"/>
                <w:sz w:val="24"/>
              </w:rPr>
              <w:t>1</w:t>
            </w:r>
          </w:p>
        </w:tc>
        <w:tc>
          <w:tcPr>
            <w:tcW w:w="1985" w:type="dxa"/>
          </w:tcPr>
          <w:p w:rsid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Гармаш </w:t>
            </w:r>
          </w:p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Анаст</w:t>
            </w:r>
            <w:r w:rsidRPr="00D27570">
              <w:rPr>
                <w:color w:val="000000"/>
                <w:spacing w:val="2"/>
                <w:sz w:val="24"/>
              </w:rPr>
              <w:t>а</w:t>
            </w:r>
            <w:r w:rsidRPr="00D27570">
              <w:rPr>
                <w:color w:val="000000"/>
                <w:spacing w:val="2"/>
                <w:sz w:val="24"/>
              </w:rPr>
              <w:t>сия</w:t>
            </w:r>
          </w:p>
        </w:tc>
        <w:tc>
          <w:tcPr>
            <w:tcW w:w="1175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3 Б</w:t>
            </w:r>
          </w:p>
        </w:tc>
        <w:tc>
          <w:tcPr>
            <w:tcW w:w="2533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Русский язык</w:t>
            </w:r>
          </w:p>
        </w:tc>
        <w:tc>
          <w:tcPr>
            <w:tcW w:w="1379" w:type="dxa"/>
          </w:tcPr>
          <w:p w:rsidR="003B7BB2" w:rsidRPr="00D27570" w:rsidRDefault="003B7BB2" w:rsidP="008C2ADD">
            <w:pPr>
              <w:snapToGrid w:val="0"/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>21,5</w:t>
            </w:r>
          </w:p>
        </w:tc>
        <w:tc>
          <w:tcPr>
            <w:tcW w:w="2709" w:type="dxa"/>
          </w:tcPr>
          <w:p w:rsidR="003B7BB2" w:rsidRPr="00D27570" w:rsidRDefault="003B7BB2" w:rsidP="008C2ADD">
            <w:pPr>
              <w:rPr>
                <w:color w:val="000000"/>
                <w:spacing w:val="2"/>
                <w:sz w:val="24"/>
              </w:rPr>
            </w:pPr>
            <w:r w:rsidRPr="00D27570">
              <w:rPr>
                <w:color w:val="000000"/>
                <w:spacing w:val="2"/>
                <w:sz w:val="24"/>
              </w:rPr>
              <w:t xml:space="preserve">Призер </w:t>
            </w:r>
          </w:p>
        </w:tc>
      </w:tr>
    </w:tbl>
    <w:p w:rsidR="003B7BB2" w:rsidRPr="00D27570" w:rsidRDefault="003B7BB2" w:rsidP="003B7BB2">
      <w:pPr>
        <w:rPr>
          <w:sz w:val="24"/>
          <w:lang w:eastAsia="ru-RU"/>
        </w:rPr>
      </w:pPr>
    </w:p>
    <w:p w:rsidR="003B7BB2" w:rsidRPr="00D27570" w:rsidRDefault="003B7BB2" w:rsidP="003B7BB2">
      <w:pPr>
        <w:jc w:val="center"/>
        <w:rPr>
          <w:sz w:val="24"/>
          <w:lang w:eastAsia="ru-RU"/>
        </w:rPr>
      </w:pPr>
      <w:r w:rsidRPr="00D27570">
        <w:rPr>
          <w:sz w:val="24"/>
          <w:lang w:eastAsia="ru-RU"/>
        </w:rPr>
        <w:t>Мониторинг подготовки победителей Всероссийской олимпиады:</w:t>
      </w:r>
    </w:p>
    <w:p w:rsidR="003B7BB2" w:rsidRPr="00D27570" w:rsidRDefault="003B7BB2" w:rsidP="003B7BB2">
      <w:pPr>
        <w:rPr>
          <w:sz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1468"/>
        <w:gridCol w:w="1468"/>
        <w:gridCol w:w="1468"/>
        <w:gridCol w:w="1468"/>
        <w:gridCol w:w="1468"/>
        <w:gridCol w:w="1448"/>
      </w:tblGrid>
      <w:tr w:rsidR="00E60F97" w:rsidRPr="00D27570" w:rsidTr="00E60F97">
        <w:tc>
          <w:tcPr>
            <w:tcW w:w="1688" w:type="dxa"/>
            <w:shd w:val="clear" w:color="auto" w:fill="auto"/>
          </w:tcPr>
          <w:p w:rsidR="00E60F97" w:rsidRPr="00D27570" w:rsidRDefault="00E60F97" w:rsidP="008C2ADD">
            <w:pPr>
              <w:rPr>
                <w:sz w:val="24"/>
                <w:lang w:eastAsia="ru-RU"/>
              </w:rPr>
            </w:pPr>
            <w:r w:rsidRPr="00D27570">
              <w:rPr>
                <w:sz w:val="24"/>
                <w:lang w:eastAsia="ru-RU"/>
              </w:rPr>
              <w:t xml:space="preserve">учебный год 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2012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2013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E60F97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2014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E60F97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2015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z w:val="24"/>
              </w:rPr>
              <w:t>016</w:t>
            </w:r>
          </w:p>
        </w:tc>
        <w:tc>
          <w:tcPr>
            <w:tcW w:w="1448" w:type="dxa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2017</w:t>
            </w:r>
          </w:p>
        </w:tc>
      </w:tr>
      <w:tr w:rsidR="00E60F97" w:rsidRPr="00D27570" w:rsidTr="00E60F97">
        <w:trPr>
          <w:trHeight w:val="200"/>
        </w:trPr>
        <w:tc>
          <w:tcPr>
            <w:tcW w:w="1688" w:type="dxa"/>
            <w:shd w:val="clear" w:color="auto" w:fill="auto"/>
          </w:tcPr>
          <w:p w:rsidR="00E60F97" w:rsidRPr="00D27570" w:rsidRDefault="00E60F97" w:rsidP="008C2ADD">
            <w:pPr>
              <w:rPr>
                <w:sz w:val="24"/>
                <w:lang w:eastAsia="ru-RU"/>
              </w:rPr>
            </w:pPr>
            <w:r w:rsidRPr="00D27570">
              <w:rPr>
                <w:sz w:val="24"/>
                <w:lang w:eastAsia="ru-RU"/>
              </w:rPr>
              <w:t>число поб</w:t>
            </w:r>
            <w:r w:rsidRPr="00D27570">
              <w:rPr>
                <w:sz w:val="24"/>
                <w:lang w:eastAsia="ru-RU"/>
              </w:rPr>
              <w:t>е</w:t>
            </w:r>
            <w:r w:rsidRPr="00D27570">
              <w:rPr>
                <w:sz w:val="24"/>
                <w:lang w:eastAsia="ru-RU"/>
              </w:rPr>
              <w:t xml:space="preserve">дителей 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10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16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9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 w:rsidRPr="00D27570">
              <w:rPr>
                <w:rFonts w:eastAsia="Calibri"/>
                <w:sz w:val="24"/>
              </w:rPr>
              <w:t>5</w:t>
            </w:r>
          </w:p>
        </w:tc>
        <w:tc>
          <w:tcPr>
            <w:tcW w:w="1468" w:type="dxa"/>
            <w:shd w:val="clear" w:color="auto" w:fill="auto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1448" w:type="dxa"/>
          </w:tcPr>
          <w:p w:rsidR="00E60F97" w:rsidRPr="00D27570" w:rsidRDefault="00E60F97" w:rsidP="008C2ADD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7</w:t>
            </w:r>
          </w:p>
        </w:tc>
      </w:tr>
    </w:tbl>
    <w:p w:rsidR="003B7BB2" w:rsidRPr="00D27570" w:rsidRDefault="003B7BB2" w:rsidP="003B7BB2">
      <w:pPr>
        <w:rPr>
          <w:sz w:val="24"/>
        </w:rPr>
      </w:pPr>
    </w:p>
    <w:p w:rsidR="005E3CAF" w:rsidRDefault="005E3CAF" w:rsidP="00E40368">
      <w:pPr>
        <w:tabs>
          <w:tab w:val="left" w:pos="1080"/>
        </w:tabs>
        <w:ind w:right="57"/>
        <w:jc w:val="center"/>
        <w:rPr>
          <w:b/>
          <w:sz w:val="24"/>
        </w:rPr>
      </w:pPr>
    </w:p>
    <w:p w:rsidR="00E40368" w:rsidRPr="005E3CAF" w:rsidRDefault="00E40368" w:rsidP="005E3CAF">
      <w:pPr>
        <w:tabs>
          <w:tab w:val="left" w:pos="1080"/>
        </w:tabs>
        <w:ind w:right="57"/>
        <w:jc w:val="center"/>
        <w:rPr>
          <w:b/>
          <w:sz w:val="24"/>
        </w:rPr>
      </w:pPr>
      <w:r w:rsidRPr="00FB36BA">
        <w:rPr>
          <w:b/>
          <w:sz w:val="24"/>
        </w:rPr>
        <w:t>Мониторинг достижений обучающихся  МБОУ СОШ № 44в международных, всероссийских, региональных, муниципальных и школьных спортивных соревнованиях и соревнованиях по прикладным видам спорта</w:t>
      </w:r>
      <w:r w:rsidR="005E3CAF">
        <w:rPr>
          <w:b/>
          <w:sz w:val="24"/>
        </w:rPr>
        <w:t xml:space="preserve"> </w:t>
      </w:r>
      <w:r w:rsidRPr="00C44BC5">
        <w:rPr>
          <w:b/>
          <w:sz w:val="24"/>
          <w:u w:val="single"/>
        </w:rPr>
        <w:t xml:space="preserve">за   </w:t>
      </w:r>
      <w:r>
        <w:rPr>
          <w:b/>
          <w:sz w:val="24"/>
          <w:u w:val="single"/>
        </w:rPr>
        <w:t xml:space="preserve"> 2017 </w:t>
      </w:r>
      <w:r w:rsidRPr="00C44BC5">
        <w:rPr>
          <w:b/>
          <w:sz w:val="24"/>
          <w:u w:val="single"/>
        </w:rPr>
        <w:t>г</w:t>
      </w:r>
      <w:r>
        <w:rPr>
          <w:b/>
          <w:sz w:val="24"/>
          <w:u w:val="single"/>
        </w:rPr>
        <w:t>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1276"/>
        <w:gridCol w:w="850"/>
        <w:gridCol w:w="1985"/>
        <w:gridCol w:w="1134"/>
        <w:gridCol w:w="1559"/>
        <w:gridCol w:w="1134"/>
      </w:tblGrid>
      <w:tr w:rsidR="00E40368" w:rsidRPr="0043577E" w:rsidTr="00C6430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ind w:left="-104" w:firstLine="104"/>
              <w:rPr>
                <w:sz w:val="20"/>
              </w:rPr>
            </w:pPr>
            <w:r w:rsidRPr="0043577E">
              <w:rPr>
                <w:sz w:val="20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092B89">
            <w:pPr>
              <w:rPr>
                <w:sz w:val="20"/>
              </w:rPr>
            </w:pPr>
            <w:r w:rsidRPr="0043577E">
              <w:rPr>
                <w:sz w:val="20"/>
              </w:rPr>
              <w:t>Уровень меропри</w:t>
            </w:r>
            <w:r w:rsidRPr="0043577E">
              <w:rPr>
                <w:sz w:val="20"/>
              </w:rPr>
              <w:t>я</w:t>
            </w:r>
            <w:r w:rsidRPr="0043577E">
              <w:rPr>
                <w:sz w:val="20"/>
              </w:rPr>
              <w:t>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092B89">
            <w:pPr>
              <w:rPr>
                <w:sz w:val="20"/>
              </w:rPr>
            </w:pPr>
            <w:r w:rsidRPr="0043577E">
              <w:rPr>
                <w:sz w:val="20"/>
              </w:rPr>
              <w:t>Кол-во учас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ФИО призеров, п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бедителей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Вид спо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ФИО руков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дит</w:t>
            </w:r>
            <w:r w:rsidRPr="0043577E">
              <w:rPr>
                <w:sz w:val="20"/>
              </w:rPr>
              <w:t>е</w:t>
            </w:r>
            <w:r w:rsidRPr="0043577E">
              <w:rPr>
                <w:sz w:val="20"/>
              </w:rPr>
              <w:t>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Результат участия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этап с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ревнований по мини-футболу среди команд 2003-2004 г.р.   в зачёт </w:t>
            </w:r>
            <w:r w:rsidRPr="0043577E">
              <w:rPr>
                <w:sz w:val="20"/>
                <w:lang w:val="en-US"/>
              </w:rPr>
              <w:t>X</w:t>
            </w:r>
            <w:r w:rsidRPr="0043577E">
              <w:rPr>
                <w:sz w:val="20"/>
              </w:rPr>
              <w:t xml:space="preserve"> Всек</w:t>
            </w:r>
            <w:r w:rsidRPr="0043577E">
              <w:rPr>
                <w:sz w:val="20"/>
              </w:rPr>
              <w:t>у</w:t>
            </w:r>
            <w:r w:rsidRPr="0043577E">
              <w:rPr>
                <w:sz w:val="20"/>
              </w:rPr>
              <w:t>банской спартакиады «Спортивные надежды К</w:t>
            </w:r>
            <w:r w:rsidRPr="0043577E">
              <w:rPr>
                <w:sz w:val="20"/>
              </w:rPr>
              <w:t>у</w:t>
            </w:r>
            <w:r w:rsidRPr="0043577E">
              <w:rPr>
                <w:sz w:val="20"/>
              </w:rPr>
              <w:t>бани»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Леонтьев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Бочарников Дан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ил,7а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Зайченко Ник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та,7б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Соломов  К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рим,7б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Москаленко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Дворовой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Минаков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лий,6б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Погорельцев  Олег,6б,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Чеботарёв 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гей,6б</w:t>
            </w:r>
          </w:p>
          <w:p w:rsidR="00E40368" w:rsidRPr="0043577E" w:rsidRDefault="00E40368" w:rsidP="00C6430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Мини-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ind w:left="10" w:hanging="10"/>
              <w:rPr>
                <w:sz w:val="20"/>
              </w:rPr>
            </w:pPr>
            <w:r w:rsidRPr="0043577E">
              <w:rPr>
                <w:sz w:val="20"/>
              </w:rPr>
              <w:t>Станичные соревнования по волейболу, посвящённые 195-летию со дня основания ст.Новодеревянковской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Станичный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Соколов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 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Сухонос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сандр,10а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Игнатенко Дми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рий10а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Рябцев Влад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мир, 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Богдан Никита, 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Север  Игорь, 11а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Рядинский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 11а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Марченко Иван, 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Трубенко 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рилл, 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Кириенко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сей, 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В.И., Лавриченко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Зональный этап </w:t>
            </w:r>
            <w:r w:rsidRPr="0043577E">
              <w:rPr>
                <w:sz w:val="20"/>
                <w:lang w:val="en-US"/>
              </w:rPr>
              <w:t>XIX</w:t>
            </w:r>
            <w:r w:rsidRPr="0043577E">
              <w:rPr>
                <w:sz w:val="20"/>
              </w:rPr>
              <w:t>краевого смотра допр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зывной молодёжи по легк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атлетическому кроссу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зональный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Север  Игорь, 11а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Рядинский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 11а</w:t>
            </w:r>
          </w:p>
          <w:p w:rsidR="00E40368" w:rsidRPr="0043577E" w:rsidRDefault="00E40368" w:rsidP="00C6430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Легкоа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летич</w:t>
            </w:r>
            <w:r w:rsidRPr="0043577E">
              <w:rPr>
                <w:sz w:val="20"/>
              </w:rPr>
              <w:t>е</w:t>
            </w:r>
            <w:r w:rsidRPr="0043577E">
              <w:rPr>
                <w:sz w:val="20"/>
              </w:rPr>
              <w:t>ский кросс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 место в сборной ра</w:t>
            </w:r>
            <w:r w:rsidRPr="0043577E">
              <w:rPr>
                <w:sz w:val="20"/>
              </w:rPr>
              <w:t>й</w:t>
            </w:r>
            <w:r w:rsidRPr="0043577E">
              <w:rPr>
                <w:sz w:val="20"/>
              </w:rPr>
              <w:t>она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(приказ УО  № 1694 от 28.10.2016)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этап с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ревнований по мини-футболу среди команд 7-8 кл. в зачёт </w:t>
            </w:r>
            <w:r w:rsidRPr="0043577E">
              <w:rPr>
                <w:sz w:val="20"/>
                <w:lang w:val="en-US"/>
              </w:rPr>
              <w:t>X</w:t>
            </w:r>
            <w:r w:rsidRPr="0043577E">
              <w:rPr>
                <w:sz w:val="20"/>
              </w:rPr>
              <w:t xml:space="preserve"> Всекубанской спартакиады «Спортивные надежды Кубани»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Леонтьев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Бочарников Дан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ил,7а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Зайченко Ник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та,7б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Соломов  К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рим,7б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Гайналий Игорь,7а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Копылов Илья,8а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Стражев Ма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сим, 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Бессонов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 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Филимоненко Д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ниил,8б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Мини-футбол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этап с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ревнований по  волейболу среди команд 7-8 кл. в зачёт </w:t>
            </w:r>
            <w:r w:rsidRPr="0043577E">
              <w:rPr>
                <w:sz w:val="20"/>
                <w:lang w:val="en-US"/>
              </w:rPr>
              <w:t>X</w:t>
            </w:r>
            <w:r w:rsidRPr="0043577E">
              <w:rPr>
                <w:sz w:val="20"/>
              </w:rPr>
              <w:t xml:space="preserve"> Всекубанской спартаки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ды «Спортивные надежды Кубани»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Леонтьев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Сукиасян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тём, 8б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Сельдимиров Ма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сим,7а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Кудря Дми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рий, 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Мищенко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сандр,8а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Исаметов Р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ман, 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Копылов Илья,8а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Стражев Ма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сим, 8а</w:t>
            </w:r>
          </w:p>
          <w:p w:rsidR="00E40368" w:rsidRPr="0043577E" w:rsidRDefault="00E40368" w:rsidP="00C6430E">
            <w:pPr>
              <w:rPr>
                <w:color w:val="C00000"/>
                <w:sz w:val="20"/>
              </w:rPr>
            </w:pPr>
            <w:r w:rsidRPr="0043577E">
              <w:rPr>
                <w:sz w:val="20"/>
              </w:rPr>
              <w:t>Бессонов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этап с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 xml:space="preserve">ревнований по  баскетболу  среди команд 7-8 кл. в зачёт </w:t>
            </w:r>
            <w:r w:rsidRPr="0043577E">
              <w:rPr>
                <w:sz w:val="20"/>
                <w:lang w:val="en-US"/>
              </w:rPr>
              <w:t>X</w:t>
            </w:r>
            <w:r w:rsidRPr="0043577E">
              <w:rPr>
                <w:sz w:val="20"/>
              </w:rPr>
              <w:t xml:space="preserve"> Всекубанской спартаки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ды «Спортивные надежды Кубани»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Саломов К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рим, 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Москаленко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Леонтьев Се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гей,7б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Дворовой Вит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лий,7а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Сукиасян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тём, 8б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Мищенко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сандр,8а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Исаметов Р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ман, 8а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Копылов Илья,8а</w:t>
            </w:r>
          </w:p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  <w:r w:rsidRPr="0043577E">
              <w:rPr>
                <w:sz w:val="20"/>
              </w:rPr>
              <w:t>Стражев Ма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сим,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  <w:r w:rsidRPr="0043577E">
              <w:rPr>
                <w:sz w:val="20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Черкасов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(приказ № 324  от 07.03.2017 г.)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  этап Спартакиады допризывной молодёжи Краснодарского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Рябцев Влад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мир10а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Тимошенко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тём10а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СкударновМих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ил10а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Соколов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тур,10 а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Игнатенко Дми</w:t>
            </w:r>
            <w:r w:rsidRPr="0043577E">
              <w:rPr>
                <w:sz w:val="20"/>
              </w:rPr>
              <w:t>т</w:t>
            </w:r>
            <w:r w:rsidRPr="0043577E">
              <w:rPr>
                <w:sz w:val="20"/>
              </w:rPr>
              <w:t>рий</w:t>
            </w:r>
            <w:r w:rsidRPr="0043577E">
              <w:rPr>
                <w:sz w:val="16"/>
                <w:szCs w:val="20"/>
              </w:rPr>
              <w:t>10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Богдан Никита, 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СухоносАле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сандр</w:t>
            </w:r>
            <w:r w:rsidRPr="0043577E">
              <w:rPr>
                <w:sz w:val="16"/>
                <w:szCs w:val="20"/>
              </w:rPr>
              <w:t>,10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КириенкоАле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сей,</w:t>
            </w:r>
            <w:r w:rsidRPr="0043577E">
              <w:rPr>
                <w:sz w:val="16"/>
                <w:szCs w:val="20"/>
              </w:rPr>
              <w:t>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МирошниковВл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димир,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Трубенко 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рилл,10б</w:t>
            </w:r>
          </w:p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Марченко Иван, 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Коман</w:t>
            </w:r>
            <w:r w:rsidRPr="0043577E">
              <w:rPr>
                <w:sz w:val="20"/>
              </w:rPr>
              <w:t>д</w:t>
            </w:r>
            <w:r w:rsidRPr="0043577E">
              <w:rPr>
                <w:sz w:val="20"/>
              </w:rPr>
              <w:t>ный 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360FD0" w:rsidRPr="0043577E" w:rsidTr="003C5B7D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D0" w:rsidRPr="0043577E" w:rsidRDefault="00360FD0" w:rsidP="00360FD0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 xml:space="preserve">Районные соревнования по мини-футболу среди обучающихся  общеобразовательных школ Каневского района в зачёт </w:t>
            </w:r>
            <w:r w:rsidRPr="008E52B7">
              <w:rPr>
                <w:sz w:val="20"/>
                <w:lang w:val="en-US"/>
              </w:rPr>
              <w:t>XI</w:t>
            </w:r>
            <w:r w:rsidRPr="008E52B7">
              <w:rPr>
                <w:sz w:val="20"/>
              </w:rPr>
              <w:t xml:space="preserve"> Всекубанской  спартакиады  «Спортивные надежды Кубани»</w:t>
            </w:r>
          </w:p>
        </w:tc>
        <w:tc>
          <w:tcPr>
            <w:tcW w:w="1276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D0" w:rsidRPr="0043577E" w:rsidRDefault="00360FD0" w:rsidP="00360FD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 чел</w:t>
            </w:r>
          </w:p>
        </w:tc>
        <w:tc>
          <w:tcPr>
            <w:tcW w:w="1985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Деркач Денис,10а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Богданов Павел,10а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Трубенко Кирилл,11а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Копылов Илья, 9а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Бессонов Сергей,9а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Маликов Александр,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10а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Миренков Андрей,10а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lastRenderedPageBreak/>
              <w:t>Стражев Максим,10а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Курачёв Сергей,9а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Сукиасян Артём,9б</w:t>
            </w:r>
          </w:p>
        </w:tc>
        <w:tc>
          <w:tcPr>
            <w:tcW w:w="1134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lastRenderedPageBreak/>
              <w:t>Командный зачёт</w:t>
            </w:r>
          </w:p>
          <w:p w:rsidR="00360FD0" w:rsidRPr="008E52B7" w:rsidRDefault="00360FD0" w:rsidP="00360FD0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Черкасов В.И</w:t>
            </w:r>
          </w:p>
        </w:tc>
        <w:tc>
          <w:tcPr>
            <w:tcW w:w="1134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3 место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(Приказ№ 1409 от 29.09.2017)</w:t>
            </w:r>
          </w:p>
        </w:tc>
      </w:tr>
      <w:tr w:rsidR="00360FD0" w:rsidRPr="0043577E" w:rsidTr="003C5B7D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D0" w:rsidRPr="0043577E" w:rsidRDefault="00360FD0" w:rsidP="00360FD0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Районные соревнования Всекубанского турнира по настольному теннису на Кубок губернатора Краснодарского края</w:t>
            </w:r>
          </w:p>
        </w:tc>
        <w:tc>
          <w:tcPr>
            <w:tcW w:w="1276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муниципальный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D0" w:rsidRPr="0043577E" w:rsidRDefault="00360FD0" w:rsidP="00360FD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 чел</w:t>
            </w:r>
          </w:p>
        </w:tc>
        <w:tc>
          <w:tcPr>
            <w:tcW w:w="1985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Федосеев Илья, 6б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Чеботарёв Сергей, 7б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Орловская Екатерина, 6а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Погорельцева Анна,6а</w:t>
            </w:r>
          </w:p>
        </w:tc>
        <w:tc>
          <w:tcPr>
            <w:tcW w:w="1134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Командный зачёт</w:t>
            </w:r>
          </w:p>
          <w:p w:rsidR="00360FD0" w:rsidRPr="008E52B7" w:rsidRDefault="00360FD0" w:rsidP="00360FD0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Черкасов В.И.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Лавриченко Д.В.</w:t>
            </w:r>
          </w:p>
        </w:tc>
        <w:tc>
          <w:tcPr>
            <w:tcW w:w="1134" w:type="dxa"/>
          </w:tcPr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2 место</w:t>
            </w:r>
          </w:p>
          <w:p w:rsidR="00360FD0" w:rsidRPr="008E52B7" w:rsidRDefault="00360FD0" w:rsidP="00360FD0">
            <w:pPr>
              <w:rPr>
                <w:sz w:val="20"/>
              </w:rPr>
            </w:pPr>
            <w:r w:rsidRPr="008E52B7">
              <w:rPr>
                <w:sz w:val="20"/>
              </w:rPr>
              <w:t>грамота</w:t>
            </w:r>
          </w:p>
        </w:tc>
      </w:tr>
      <w:tr w:rsidR="00223EE9" w:rsidRPr="0043577E" w:rsidTr="003C5B7D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9" w:rsidRPr="0043577E" w:rsidRDefault="00223EE9" w:rsidP="00223EE9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Районные соревнования Всекубанского турнира по настольному теннису на Кубок губернатора Краснодарского края</w:t>
            </w:r>
          </w:p>
        </w:tc>
        <w:tc>
          <w:tcPr>
            <w:tcW w:w="1276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</w:t>
            </w:r>
          </w:p>
        </w:tc>
        <w:tc>
          <w:tcPr>
            <w:tcW w:w="1985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3EE9" w:rsidRDefault="00223EE9" w:rsidP="00223EE9">
            <w:r w:rsidRPr="0041407A">
              <w:rPr>
                <w:sz w:val="20"/>
              </w:rPr>
              <w:t>Командный зачёт</w:t>
            </w:r>
          </w:p>
        </w:tc>
        <w:tc>
          <w:tcPr>
            <w:tcW w:w="1559" w:type="dxa"/>
          </w:tcPr>
          <w:p w:rsidR="00223EE9" w:rsidRPr="0040196D" w:rsidRDefault="00223EE9" w:rsidP="00223EE9">
            <w:pPr>
              <w:rPr>
                <w:sz w:val="20"/>
              </w:rPr>
            </w:pPr>
            <w:r w:rsidRPr="0040196D">
              <w:rPr>
                <w:sz w:val="20"/>
              </w:rPr>
              <w:t>Черкасов В.И.</w:t>
            </w:r>
          </w:p>
        </w:tc>
        <w:tc>
          <w:tcPr>
            <w:tcW w:w="1134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2 место</w:t>
            </w:r>
          </w:p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грамота</w:t>
            </w:r>
          </w:p>
        </w:tc>
      </w:tr>
      <w:tr w:rsidR="00223EE9" w:rsidRPr="0043577E" w:rsidTr="003C5B7D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9" w:rsidRPr="0043577E" w:rsidRDefault="00223EE9" w:rsidP="00223EE9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 xml:space="preserve">Районные соревнования по баскетболу «Локобаскет- школьная лига» среди юношей 9-11 классов ОУ школ Каневского района в зачёт </w:t>
            </w:r>
            <w:r w:rsidRPr="00223EE9">
              <w:rPr>
                <w:sz w:val="20"/>
                <w:szCs w:val="20"/>
                <w:lang w:val="en-US"/>
              </w:rPr>
              <w:t>XI</w:t>
            </w:r>
            <w:r w:rsidRPr="00223EE9">
              <w:rPr>
                <w:sz w:val="20"/>
                <w:szCs w:val="20"/>
              </w:rPr>
              <w:t xml:space="preserve"> Всекубанской спартакиады «Спортивные надежды Кубани»</w:t>
            </w:r>
          </w:p>
        </w:tc>
        <w:tc>
          <w:tcPr>
            <w:tcW w:w="1276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</w:t>
            </w:r>
          </w:p>
        </w:tc>
        <w:tc>
          <w:tcPr>
            <w:tcW w:w="1985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23EE9" w:rsidRDefault="00223EE9" w:rsidP="00223EE9">
            <w:r w:rsidRPr="0041407A">
              <w:rPr>
                <w:sz w:val="20"/>
              </w:rPr>
              <w:t>Командный зачёт</w:t>
            </w:r>
          </w:p>
        </w:tc>
        <w:tc>
          <w:tcPr>
            <w:tcW w:w="1559" w:type="dxa"/>
          </w:tcPr>
          <w:p w:rsidR="00223EE9" w:rsidRDefault="00223EE9" w:rsidP="00223EE9">
            <w:r w:rsidRPr="0040196D">
              <w:rPr>
                <w:sz w:val="20"/>
              </w:rPr>
              <w:t>Лавриченко Д.В.</w:t>
            </w:r>
          </w:p>
        </w:tc>
        <w:tc>
          <w:tcPr>
            <w:tcW w:w="1134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1 место</w:t>
            </w:r>
          </w:p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Приказ</w:t>
            </w:r>
          </w:p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№ 1670</w:t>
            </w:r>
          </w:p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от 13.11.2017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  этап Спартакиады допризывной молодёжи Краснодарского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Рябцев Влад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мир10а</w:t>
            </w:r>
          </w:p>
          <w:p w:rsidR="00E40368" w:rsidRPr="0043577E" w:rsidRDefault="00E40368" w:rsidP="00C6430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Бег  на 100 м,  прыжки в длину с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Муниципальный   этап Спартакиады допризывной молодёжи Краснодарского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Тимошенко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тём10а</w:t>
            </w:r>
          </w:p>
          <w:p w:rsidR="00E40368" w:rsidRPr="0043577E" w:rsidRDefault="00E40368" w:rsidP="00C6430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Стрельба  из пне</w:t>
            </w:r>
            <w:r w:rsidRPr="0043577E">
              <w:rPr>
                <w:sz w:val="20"/>
              </w:rPr>
              <w:t>в</w:t>
            </w:r>
            <w:r w:rsidRPr="0043577E">
              <w:rPr>
                <w:sz w:val="20"/>
              </w:rPr>
              <w:t>матич</w:t>
            </w:r>
            <w:r w:rsidRPr="0043577E">
              <w:rPr>
                <w:sz w:val="20"/>
              </w:rPr>
              <w:t>е</w:t>
            </w:r>
            <w:r w:rsidRPr="0043577E">
              <w:rPr>
                <w:sz w:val="20"/>
              </w:rPr>
              <w:t>ского оружия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Учебные сборы юношей 10-х классов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 xml:space="preserve"> Муниц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пальный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Соколов А</w:t>
            </w:r>
            <w:r w:rsidRPr="0043577E">
              <w:rPr>
                <w:sz w:val="20"/>
              </w:rPr>
              <w:t>р</w:t>
            </w:r>
            <w:r w:rsidRPr="0043577E">
              <w:rPr>
                <w:sz w:val="20"/>
              </w:rPr>
              <w:t>тур, 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Сборка-разборка АК-74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Кириенко Але</w:t>
            </w:r>
            <w:r w:rsidRPr="0043577E">
              <w:rPr>
                <w:sz w:val="20"/>
              </w:rPr>
              <w:t>к</w:t>
            </w:r>
            <w:r w:rsidRPr="0043577E">
              <w:rPr>
                <w:sz w:val="20"/>
              </w:rPr>
              <w:t>сей. 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Подтяг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вание на перекл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Рябцев Влад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мир,10а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Бег на 100м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Скударнов  Мих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ил,10а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Сборка-разборка АК-74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Бег на 100м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Метание гр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наты на дал</w:t>
            </w:r>
            <w:r w:rsidRPr="0043577E">
              <w:rPr>
                <w:sz w:val="20"/>
              </w:rPr>
              <w:t>ь</w:t>
            </w:r>
            <w:r w:rsidRPr="0043577E">
              <w:rPr>
                <w:sz w:val="20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3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rPr>
                <w:sz w:val="20"/>
              </w:rPr>
            </w:pPr>
            <w:r w:rsidRPr="0043577E">
              <w:rPr>
                <w:sz w:val="20"/>
              </w:rPr>
              <w:t>Трубенко К</w:t>
            </w:r>
            <w:r w:rsidRPr="0043577E">
              <w:rPr>
                <w:sz w:val="20"/>
              </w:rPr>
              <w:t>и</w:t>
            </w:r>
            <w:r w:rsidRPr="0043577E">
              <w:rPr>
                <w:sz w:val="20"/>
              </w:rPr>
              <w:t>рилл,10б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Метание гр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наты на дал</w:t>
            </w:r>
            <w:r w:rsidRPr="0043577E">
              <w:rPr>
                <w:sz w:val="20"/>
              </w:rPr>
              <w:t>ь</w:t>
            </w:r>
            <w:r w:rsidRPr="0043577E">
              <w:rPr>
                <w:sz w:val="20"/>
              </w:rPr>
              <w:t>ность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Сборка-</w:t>
            </w:r>
            <w:r w:rsidRPr="0043577E">
              <w:rPr>
                <w:sz w:val="20"/>
              </w:rPr>
              <w:lastRenderedPageBreak/>
              <w:t>разборка АК-74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lastRenderedPageBreak/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2 место</w:t>
            </w: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1 место</w:t>
            </w:r>
          </w:p>
        </w:tc>
      </w:tr>
      <w:tr w:rsidR="00E40368" w:rsidRPr="0043577E" w:rsidTr="00C6430E">
        <w:trPr>
          <w:trHeight w:val="5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МирошниковВл</w:t>
            </w:r>
            <w:r w:rsidRPr="0043577E">
              <w:rPr>
                <w:sz w:val="20"/>
              </w:rPr>
              <w:t>а</w:t>
            </w:r>
            <w:r w:rsidRPr="0043577E">
              <w:rPr>
                <w:sz w:val="20"/>
              </w:rPr>
              <w:t>димир, 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20"/>
              </w:rPr>
            </w:pPr>
            <w:r w:rsidRPr="0043577E">
              <w:rPr>
                <w:sz w:val="20"/>
              </w:rPr>
              <w:t>За добр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совестное  исполн</w:t>
            </w:r>
            <w:r w:rsidRPr="0043577E">
              <w:rPr>
                <w:sz w:val="20"/>
              </w:rPr>
              <w:t>е</w:t>
            </w:r>
            <w:r w:rsidRPr="0043577E">
              <w:rPr>
                <w:sz w:val="20"/>
              </w:rPr>
              <w:t>ние об</w:t>
            </w:r>
            <w:r w:rsidRPr="0043577E">
              <w:rPr>
                <w:sz w:val="20"/>
              </w:rPr>
              <w:t>я</w:t>
            </w:r>
            <w:r w:rsidRPr="0043577E">
              <w:rPr>
                <w:sz w:val="20"/>
              </w:rPr>
              <w:t>занн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стей  к</w:t>
            </w:r>
            <w:r w:rsidRPr="0043577E">
              <w:rPr>
                <w:sz w:val="20"/>
              </w:rPr>
              <w:t>о</w:t>
            </w:r>
            <w:r w:rsidRPr="0043577E">
              <w:rPr>
                <w:sz w:val="20"/>
              </w:rPr>
              <w:t>мандира учебного взвода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jc w:val="center"/>
              <w:rPr>
                <w:sz w:val="20"/>
              </w:rPr>
            </w:pPr>
            <w:r w:rsidRPr="0043577E">
              <w:rPr>
                <w:sz w:val="20"/>
              </w:rPr>
              <w:t>Мотько В.Г.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8" w:rsidRPr="0043577E" w:rsidRDefault="00E40368" w:rsidP="00C6430E">
            <w:pPr>
              <w:spacing w:line="276" w:lineRule="auto"/>
              <w:rPr>
                <w:sz w:val="16"/>
                <w:szCs w:val="20"/>
              </w:rPr>
            </w:pPr>
          </w:p>
        </w:tc>
      </w:tr>
    </w:tbl>
    <w:p w:rsidR="00C6430E" w:rsidRPr="00F81AD5" w:rsidRDefault="00C6430E" w:rsidP="00C6430E">
      <w:pPr>
        <w:tabs>
          <w:tab w:val="left" w:pos="1080"/>
        </w:tabs>
        <w:ind w:right="57"/>
        <w:jc w:val="center"/>
        <w:rPr>
          <w:b/>
          <w:sz w:val="22"/>
        </w:rPr>
      </w:pPr>
      <w:r w:rsidRPr="00F81AD5">
        <w:rPr>
          <w:b/>
          <w:sz w:val="22"/>
        </w:rPr>
        <w:t xml:space="preserve">Мониторинг достижений обучающихся МБОУ СОШ № 44 </w:t>
      </w:r>
    </w:p>
    <w:p w:rsidR="005E3CAF" w:rsidRDefault="00C6430E" w:rsidP="005E3CAF">
      <w:pPr>
        <w:tabs>
          <w:tab w:val="left" w:pos="1080"/>
        </w:tabs>
        <w:ind w:right="57"/>
        <w:jc w:val="center"/>
        <w:rPr>
          <w:b/>
          <w:sz w:val="22"/>
        </w:rPr>
      </w:pPr>
      <w:r w:rsidRPr="00F81AD5">
        <w:rPr>
          <w:b/>
          <w:sz w:val="22"/>
        </w:rPr>
        <w:t xml:space="preserve">в международных, всероссийских, региональных, муниципальных и школьных творческих </w:t>
      </w:r>
    </w:p>
    <w:p w:rsidR="00C6430E" w:rsidRPr="005E3CAF" w:rsidRDefault="00C6430E" w:rsidP="005E3CAF">
      <w:pPr>
        <w:tabs>
          <w:tab w:val="left" w:pos="1080"/>
        </w:tabs>
        <w:ind w:right="57"/>
        <w:jc w:val="center"/>
        <w:rPr>
          <w:b/>
          <w:sz w:val="22"/>
        </w:rPr>
      </w:pPr>
      <w:r w:rsidRPr="00F81AD5">
        <w:rPr>
          <w:b/>
          <w:sz w:val="22"/>
        </w:rPr>
        <w:t>конку</w:t>
      </w:r>
      <w:r w:rsidRPr="00F81AD5">
        <w:rPr>
          <w:b/>
          <w:sz w:val="22"/>
        </w:rPr>
        <w:t>р</w:t>
      </w:r>
      <w:r w:rsidRPr="00F81AD5">
        <w:rPr>
          <w:b/>
          <w:sz w:val="22"/>
        </w:rPr>
        <w:t xml:space="preserve">сах </w:t>
      </w:r>
      <w:r w:rsidRPr="00F81AD5">
        <w:rPr>
          <w:b/>
          <w:sz w:val="22"/>
          <w:u w:val="single"/>
        </w:rPr>
        <w:t>за    2017 год</w:t>
      </w:r>
    </w:p>
    <w:p w:rsidR="00C6430E" w:rsidRPr="00F81AD5" w:rsidRDefault="00C6430E" w:rsidP="00C6430E">
      <w:pPr>
        <w:tabs>
          <w:tab w:val="left" w:pos="1080"/>
        </w:tabs>
        <w:ind w:right="57"/>
        <w:jc w:val="center"/>
        <w:rPr>
          <w:b/>
          <w:sz w:val="22"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658"/>
        <w:gridCol w:w="1188"/>
        <w:gridCol w:w="2639"/>
        <w:gridCol w:w="1560"/>
        <w:gridCol w:w="1558"/>
      </w:tblGrid>
      <w:tr w:rsidR="00C6430E" w:rsidRPr="00F81AD5" w:rsidTr="00C6430E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Наименование мер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приятия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Уровень мер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приятия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Кол-во участников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ФИО призеров, победит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ФИО руков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Результат уч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стия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Краевой  очно-заочный краеведческий   конкурс «Никто не забыт, ничто не забыто», посвящё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ного 120-летию Г.К.Жукова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Краевой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Рядинский  Артур, 11а кл.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м</w:t>
            </w:r>
            <w:r w:rsidRPr="006B33BE">
              <w:rPr>
                <w:sz w:val="20"/>
              </w:rPr>
              <w:t>у</w:t>
            </w:r>
            <w:r w:rsidRPr="006B33BE">
              <w:rPr>
                <w:sz w:val="20"/>
              </w:rPr>
              <w:t>зейный конкурс  «С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мый лучший Дед М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роз»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Саргсян  Валерия, 2б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Радченко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конкурса  с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чинений «Молодое имя Кубани»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Талалай  Алина, 6б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9 от 10.01.2017 г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да)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знатоков военной истории, посвящённый 74-й годовщине осв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бождения станицы К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невской и Каневского района от немецко-фашистских захватч</w:t>
            </w:r>
            <w:r w:rsidRPr="006B33BE">
              <w:rPr>
                <w:sz w:val="20"/>
              </w:rPr>
              <w:t>и</w:t>
            </w:r>
            <w:r w:rsidRPr="006B33BE">
              <w:rPr>
                <w:sz w:val="20"/>
              </w:rPr>
              <w:t>ков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Зайченко  Илья, 5б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 Екатерина,8б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Хоменко  Александра,6а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Заика Валерия, 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Малькова Т.Г.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Призёр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Призёр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Призёр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134 от  02.02.2017 года)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ко</w:t>
            </w:r>
            <w:r w:rsidRPr="006B33BE">
              <w:rPr>
                <w:color w:val="000000"/>
                <w:sz w:val="20"/>
                <w:shd w:val="clear" w:color="auto" w:fill="FFFFFF"/>
              </w:rPr>
              <w:t>н</w:t>
            </w:r>
            <w:r w:rsidRPr="006B33BE">
              <w:rPr>
                <w:color w:val="000000"/>
                <w:sz w:val="20"/>
                <w:shd w:val="clear" w:color="auto" w:fill="FFFFFF"/>
              </w:rPr>
              <w:t>курс  военно-патриотической и пр</w:t>
            </w:r>
            <w:r w:rsidRPr="006B33BE">
              <w:rPr>
                <w:color w:val="000000"/>
                <w:sz w:val="20"/>
                <w:shd w:val="clear" w:color="auto" w:fill="FFFFFF"/>
              </w:rPr>
              <w:t>а</w:t>
            </w:r>
            <w:r w:rsidRPr="006B33BE">
              <w:rPr>
                <w:color w:val="000000"/>
                <w:sz w:val="20"/>
                <w:shd w:val="clear" w:color="auto" w:fill="FFFFFF"/>
              </w:rPr>
              <w:t>вославной песни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Никитенко Анна, 4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Яцун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hd w:val="clear" w:color="auto" w:fill="FFFFFF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ВеретенниковаЕкатерина2а</w:t>
            </w:r>
          </w:p>
          <w:p w:rsidR="00C6430E" w:rsidRPr="006B33BE" w:rsidRDefault="00C6430E" w:rsidP="00C6430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color w:val="000000"/>
                <w:sz w:val="20"/>
                <w:shd w:val="clear" w:color="auto" w:fill="FFFFFF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Ломова О.Н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Щепакина Екатерина,5б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  <w:p w:rsidR="00C6430E" w:rsidRPr="006B33BE" w:rsidRDefault="00C6430E" w:rsidP="00C6430E">
            <w:pPr>
              <w:spacing w:line="276" w:lineRule="auto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Рядинский Артур, 11 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</w:t>
            </w:r>
          </w:p>
          <w:p w:rsidR="00C6430E" w:rsidRPr="006B33BE" w:rsidRDefault="00C6430E" w:rsidP="00C6430E">
            <w:pPr>
              <w:spacing w:line="276" w:lineRule="auto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lastRenderedPageBreak/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Гостищева Екатерина8б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  <w:p w:rsidR="00C6430E" w:rsidRPr="006B33BE" w:rsidRDefault="00C6430E" w:rsidP="00C6430E">
            <w:pPr>
              <w:spacing w:line="276" w:lineRule="auto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Кириенко Алексей, 10 б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Радченко Л.И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Зайченко Илья, 5 «Б» </w:t>
            </w:r>
          </w:p>
          <w:p w:rsidR="00C6430E" w:rsidRPr="006B33BE" w:rsidRDefault="00C6430E" w:rsidP="00C6430E">
            <w:pPr>
              <w:rPr>
                <w:sz w:val="20"/>
              </w:rPr>
            </w:pPr>
          </w:p>
          <w:p w:rsidR="00C6430E" w:rsidRPr="006B33BE" w:rsidRDefault="00C6430E" w:rsidP="00C6430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Рядинская Анжелика,2б</w:t>
            </w:r>
          </w:p>
          <w:p w:rsidR="00C6430E" w:rsidRPr="006B33BE" w:rsidRDefault="00C6430E" w:rsidP="00C6430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Радченко Л.И.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color w:val="000000"/>
                <w:sz w:val="20"/>
                <w:shd w:val="clear" w:color="auto" w:fill="FFFFFF"/>
              </w:rPr>
              <w:t>Муниципальный фот</w:t>
            </w:r>
            <w:r w:rsidRPr="006B33BE">
              <w:rPr>
                <w:color w:val="000000"/>
                <w:sz w:val="20"/>
                <w:shd w:val="clear" w:color="auto" w:fill="FFFFFF"/>
              </w:rPr>
              <w:t>о</w:t>
            </w:r>
            <w:r w:rsidRPr="006B33BE">
              <w:rPr>
                <w:color w:val="000000"/>
                <w:sz w:val="20"/>
                <w:shd w:val="clear" w:color="auto" w:fill="FFFFFF"/>
              </w:rPr>
              <w:t xml:space="preserve">конкурсе «Служить России суждено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Крюк Денис, 2 «А»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(Приказ№  258 от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  <w:lang w:val="en-US"/>
              </w:rPr>
              <w:t>I</w:t>
            </w:r>
            <w:r w:rsidRPr="006B33BE">
              <w:rPr>
                <w:sz w:val="20"/>
              </w:rPr>
              <w:t xml:space="preserve"> Конкурс исследов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тельских работ «Вое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ная история страны на основе семейных фот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архивов» проводивш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гося «Фондом патри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тического воспитания молодёжи имени ген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рала Трошева Г.Н.»-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Всероссийский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Рядинский Артур, 11 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лауреат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поздравительных открыток  «Буду Род</w:t>
            </w:r>
            <w:r w:rsidRPr="006B33BE">
              <w:rPr>
                <w:sz w:val="20"/>
              </w:rPr>
              <w:t>и</w:t>
            </w:r>
            <w:r w:rsidRPr="006B33BE">
              <w:rPr>
                <w:sz w:val="20"/>
              </w:rPr>
              <w:t>ну любить, буду Родине служить!»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Ким  Александр, 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Басова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247 от  20.02.2017)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фотоколлажей «Мой род, моя семья», посвящённый  Ф.А.Щербине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Кириенко Алексей, 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Радченко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257 от  21.02.2017)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 этап краевого конкурса «З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лёная планета»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Савостьянов Алексей,2а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Хоменко Екатерина, 2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402  от  15.03.2017)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конкурса юных чтецов «Живая классика»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СкоробагатькоТамара6б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405  от  15.03.2017)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конкурса де</w:t>
            </w:r>
            <w:r w:rsidRPr="006B33BE">
              <w:rPr>
                <w:sz w:val="20"/>
              </w:rPr>
              <w:t>т</w:t>
            </w:r>
            <w:r w:rsidRPr="006B33BE">
              <w:rPr>
                <w:sz w:val="20"/>
              </w:rPr>
              <w:t>ских творческих работ «Моя семья»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Перова  Дарья, 2 «А» 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422  от  20.03.2017)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сочинений ко Дню Защитника Отечества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Талалай Алина, 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Рядинский Артур, 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Бугакова Дарья, 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Зайченко Илья, 5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Гостищева Екатерина8б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  конкурса юных фотолюбителей «Юность России»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Косьянок Анастасия10б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467  от  27.03.2017)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краеведческ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го конкурса «Никто не забыт, ничто не заб</w:t>
            </w:r>
            <w:r w:rsidRPr="006B33BE">
              <w:rPr>
                <w:sz w:val="20"/>
              </w:rPr>
              <w:t>ы</w:t>
            </w:r>
            <w:r w:rsidRPr="006B33BE">
              <w:rPr>
                <w:sz w:val="20"/>
              </w:rPr>
              <w:t>то», посвящённого Дню Победы в ВОв 1941-1945 годов»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Гостищева Екатерина8б</w:t>
            </w:r>
          </w:p>
          <w:p w:rsidR="00C6430E" w:rsidRPr="006B33BE" w:rsidRDefault="00C6430E" w:rsidP="00C6430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580  от  12.04.2017)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 этап краевого краеведческ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го конкурса «Никто не забыт, ничто не заб</w:t>
            </w:r>
            <w:r w:rsidRPr="006B33BE">
              <w:rPr>
                <w:sz w:val="20"/>
              </w:rPr>
              <w:t>ы</w:t>
            </w:r>
            <w:r w:rsidRPr="006B33BE">
              <w:rPr>
                <w:sz w:val="20"/>
              </w:rPr>
              <w:t>то», посвящённого Дню Победы в ВОв 1941-1945 годов»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Косьянок Анастасия10б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Гостищева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 580  от  12.04.2017)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</w:rPr>
              <w:t>Муниципальная  кра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t>ведческая  игра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</w:rPr>
              <w:t>«Умники и умницы»,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</w:rPr>
              <w:t>посвящённая 225-летию высадки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</w:rPr>
              <w:t>казаков на Черномо</w:t>
            </w:r>
            <w:r w:rsidRPr="006B33BE">
              <w:rPr>
                <w:sz w:val="20"/>
              </w:rPr>
              <w:t>р</w:t>
            </w:r>
            <w:r w:rsidRPr="006B33BE">
              <w:rPr>
                <w:sz w:val="20"/>
              </w:rPr>
              <w:t>ское побережье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5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командное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Ким Александр, 7а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Спичак Жанна, 7а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Собаценок Игорь, 7а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Саркисян Альберт,7а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Даничева Анна, 7 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Яцун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Команда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грамота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Музейный  конкурс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</w:rPr>
            </w:pPr>
            <w:r w:rsidRPr="006B33BE">
              <w:rPr>
                <w:sz w:val="20"/>
                <w:shd w:val="clear" w:color="auto" w:fill="FFFFFF"/>
              </w:rPr>
              <w:t>декоративно-прикладного творчества</w:t>
            </w:r>
            <w:r w:rsidRPr="006B33BE">
              <w:rPr>
                <w:sz w:val="20"/>
              </w:rPr>
              <w:t xml:space="preserve"> </w:t>
            </w:r>
            <w:r w:rsidRPr="006B33BE">
              <w:rPr>
                <w:sz w:val="20"/>
                <w:shd w:val="clear" w:color="auto" w:fill="FFFFFF"/>
              </w:rPr>
              <w:t>«Пасхальный кулич».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Кропива Карина, 10 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 xml:space="preserve">Бабина Анна, 6 «А» кл., 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 xml:space="preserve">Степаненко Виктория,6 Князев Артемий, 5 «Б» 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Украинский Артём, 2а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Фёдоров Денис, 2 «А»</w:t>
            </w:r>
            <w:r w:rsidRPr="006B33BE">
              <w:rPr>
                <w:sz w:val="20"/>
              </w:rPr>
              <w:t xml:space="preserve">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Исаханов Артур, 2 «Б»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Кравченко ПА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Малькова Т.Г.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Малькова Т.Г.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Гостищева АВ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Радченко 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Победители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(грамоты м</w:t>
            </w:r>
            <w:r w:rsidRPr="006B33BE">
              <w:rPr>
                <w:sz w:val="20"/>
              </w:rPr>
              <w:t>у</w:t>
            </w:r>
            <w:r w:rsidRPr="006B33BE">
              <w:rPr>
                <w:sz w:val="20"/>
              </w:rPr>
              <w:t>зея)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Муниципальный этап краевого конкурса и</w:t>
            </w:r>
            <w:r w:rsidRPr="006B33BE">
              <w:rPr>
                <w:sz w:val="20"/>
                <w:shd w:val="clear" w:color="auto" w:fill="FFFFFF"/>
              </w:rPr>
              <w:t>н</w:t>
            </w:r>
            <w:r w:rsidRPr="006B33BE">
              <w:rPr>
                <w:sz w:val="20"/>
                <w:shd w:val="clear" w:color="auto" w:fill="FFFFFF"/>
              </w:rPr>
              <w:t>формационных виде</w:t>
            </w:r>
            <w:r w:rsidRPr="006B33BE">
              <w:rPr>
                <w:sz w:val="20"/>
                <w:shd w:val="clear" w:color="auto" w:fill="FFFFFF"/>
              </w:rPr>
              <w:t>о</w:t>
            </w:r>
            <w:r w:rsidRPr="006B33BE">
              <w:rPr>
                <w:sz w:val="20"/>
                <w:shd w:val="clear" w:color="auto" w:fill="FFFFFF"/>
              </w:rPr>
              <w:t>роликов и электронных плакатов на тему «Наш выбор.Да!»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Косьянок Анастасия10б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Кропива Карина,10а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ПантелееваВиктория10а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Романовец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Победитель 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jc w:val="both"/>
              <w:rPr>
                <w:sz w:val="20"/>
              </w:rPr>
            </w:pPr>
            <w:r w:rsidRPr="006B33BE">
              <w:rPr>
                <w:sz w:val="20"/>
              </w:rPr>
              <w:t>Муниципальный ко</w:t>
            </w:r>
            <w:r w:rsidRPr="006B33BE">
              <w:rPr>
                <w:sz w:val="20"/>
              </w:rPr>
              <w:t>н</w:t>
            </w:r>
            <w:r w:rsidRPr="006B33BE">
              <w:rPr>
                <w:sz w:val="20"/>
              </w:rPr>
              <w:t>курс исследовательских работ педагогов и об</w:t>
            </w:r>
            <w:r w:rsidRPr="006B33BE">
              <w:rPr>
                <w:sz w:val="20"/>
              </w:rPr>
              <w:t>у</w:t>
            </w:r>
            <w:r w:rsidRPr="006B33BE">
              <w:rPr>
                <w:sz w:val="20"/>
              </w:rPr>
              <w:t>чающихся среди общ</w:t>
            </w:r>
            <w:r w:rsidRPr="006B33BE">
              <w:rPr>
                <w:sz w:val="20"/>
              </w:rPr>
              <w:t>е</w:t>
            </w:r>
            <w:r w:rsidRPr="006B33BE">
              <w:rPr>
                <w:sz w:val="20"/>
              </w:rPr>
              <w:lastRenderedPageBreak/>
              <w:t>образовательных орг</w:t>
            </w:r>
            <w:r w:rsidRPr="006B33BE">
              <w:rPr>
                <w:sz w:val="20"/>
              </w:rPr>
              <w:t>а</w:t>
            </w:r>
            <w:r w:rsidRPr="006B33BE">
              <w:rPr>
                <w:sz w:val="20"/>
              </w:rPr>
              <w:t>низаций по теме «Р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весники края», посв</w:t>
            </w:r>
            <w:r w:rsidRPr="006B33BE">
              <w:rPr>
                <w:sz w:val="20"/>
              </w:rPr>
              <w:t>я</w:t>
            </w:r>
            <w:r w:rsidRPr="006B33BE">
              <w:rPr>
                <w:sz w:val="20"/>
              </w:rPr>
              <w:t>щённого 80-летию Краснодарского края.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lastRenderedPageBreak/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Кириенко Алексей,10а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(приказ № 828 от 18.05.2017)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lastRenderedPageBreak/>
              <w:t>Районный музейный конкурс «Мой дома</w:t>
            </w:r>
            <w:r w:rsidRPr="006B33BE">
              <w:rPr>
                <w:sz w:val="20"/>
                <w:shd w:val="clear" w:color="auto" w:fill="FFFFFF"/>
              </w:rPr>
              <w:t>ш</w:t>
            </w:r>
            <w:r w:rsidRPr="006B33BE">
              <w:rPr>
                <w:sz w:val="20"/>
                <w:shd w:val="clear" w:color="auto" w:fill="FFFFFF"/>
              </w:rPr>
              <w:t>ний питомец»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Марушко Дмитрий 1а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  <w:shd w:val="clear" w:color="auto" w:fill="FFFFFF"/>
              </w:rPr>
              <w:t>Лысак Юлия, 7 «Б»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Марушко Е.В.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 xml:space="preserve"> (грамоты)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</w:rPr>
              <w:t>Поселенческий музе</w:t>
            </w:r>
            <w:r w:rsidRPr="006B33BE">
              <w:rPr>
                <w:sz w:val="20"/>
              </w:rPr>
              <w:t>й</w:t>
            </w:r>
            <w:r w:rsidRPr="006B33BE">
              <w:rPr>
                <w:sz w:val="20"/>
              </w:rPr>
              <w:t>ный фотоконкурс «Я эту землю Родиной з</w:t>
            </w:r>
            <w:r w:rsidRPr="006B33BE">
              <w:rPr>
                <w:sz w:val="20"/>
              </w:rPr>
              <w:t>о</w:t>
            </w:r>
            <w:r w:rsidRPr="006B33BE">
              <w:rPr>
                <w:sz w:val="20"/>
              </w:rPr>
              <w:t>ву»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общестаничный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</w:rPr>
            </w:pPr>
            <w:r w:rsidRPr="006B33BE">
              <w:rPr>
                <w:sz w:val="20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Марушко Дмитрий , 1а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Лакиза Александр, 11а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Веретенникова Екат.2а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Князьков Владимир,2а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Заика Сергей ,2а кл.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Рубанова Маргарита,2а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 xml:space="preserve">Косьянок Анастасия10б 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Чага Виктория ,10б кл.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О.Н.,</w:t>
            </w:r>
          </w:p>
          <w:p w:rsidR="00C6430E" w:rsidRPr="006B33BE" w:rsidRDefault="00C6430E" w:rsidP="00C6430E">
            <w:pPr>
              <w:rPr>
                <w:sz w:val="20"/>
                <w:shd w:val="clear" w:color="auto" w:fill="FFFFFF"/>
              </w:rPr>
            </w:pPr>
            <w:r w:rsidRPr="006B33BE">
              <w:rPr>
                <w:sz w:val="20"/>
              </w:rPr>
              <w:t>Хожаева Т.В.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Марушко Е.В.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Марушко Е.В.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1место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1 место</w:t>
            </w:r>
          </w:p>
          <w:p w:rsidR="00C6430E" w:rsidRPr="006B33BE" w:rsidRDefault="00C6430E" w:rsidP="00C6430E">
            <w:pPr>
              <w:rPr>
                <w:sz w:val="20"/>
              </w:rPr>
            </w:pPr>
            <w:r w:rsidRPr="006B33BE">
              <w:rPr>
                <w:sz w:val="20"/>
              </w:rPr>
              <w:t>грамоты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</w:rPr>
              <w:t>Поселенческий музе</w:t>
            </w:r>
            <w:r w:rsidRPr="006B33BE">
              <w:rPr>
                <w:sz w:val="20"/>
                <w:szCs w:val="22"/>
              </w:rPr>
              <w:t>й</w:t>
            </w:r>
            <w:r w:rsidRPr="006B33BE">
              <w:rPr>
                <w:sz w:val="20"/>
                <w:szCs w:val="22"/>
              </w:rPr>
              <w:t>ный фотоконкурс «М</w:t>
            </w:r>
            <w:r w:rsidRPr="006B33BE">
              <w:rPr>
                <w:sz w:val="20"/>
                <w:szCs w:val="22"/>
              </w:rPr>
              <w:t>а</w:t>
            </w:r>
            <w:r w:rsidRPr="006B33BE">
              <w:rPr>
                <w:sz w:val="20"/>
                <w:szCs w:val="22"/>
              </w:rPr>
              <w:t>лая родина – большая любовь»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общестаничный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Якименко Юлия 3б кл.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 xml:space="preserve"> Рубанова М. 2 а кл.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 xml:space="preserve">Кудря Антон, 4б кл,  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Евсютин Никита, 2 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Даничева Анна 7а кл.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Степаненко Виктория. 6 а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Скачкова Влада,5 а кл.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Татаринцева Л.  9 б кл.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Крутько Л.Н.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Ломова О.Н.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ДжигуненкоТВ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Радченко Л.И.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Басова Т.В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Малькова Т.Г.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Стражева И.А.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Романовец Е.И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2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3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3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2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3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грамоты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Фотоконкурс</w:t>
            </w:r>
          </w:p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zCs w:val="22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«Служить России су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ж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 xml:space="preserve">дено тебе и мне!»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Веретенникова Екатерина2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Щепакина Екатерина, 5б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Рядинский Артур, 11 а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Гостищева Екатерина, 8 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Кириенко Алексей, 10б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Зайченко Илья, 5 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Рядинская Анжелика, 2б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Крюк Денис, 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Гостищева А.В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Хожаева Т.В.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ГостищеваАВ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Радченко Л.И.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Гостищева АВ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Радченко Л.И.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Ломова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2 место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3 место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3 место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Муниципальный ко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н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курс-викторина «Земли родной минувшая суд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ь</w:t>
            </w: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ба», посвящённый 80-летию Краснодарского края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Гостищева Екатерина, 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Гостищева 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1 место</w:t>
            </w:r>
          </w:p>
          <w:p w:rsidR="00C6430E" w:rsidRPr="006B33BE" w:rsidRDefault="00C6430E" w:rsidP="00C6430E">
            <w:pPr>
              <w:rPr>
                <w:color w:val="000000"/>
                <w:sz w:val="20"/>
                <w:szCs w:val="22"/>
                <w:shd w:val="clear" w:color="auto" w:fill="FFFFFF"/>
              </w:rPr>
            </w:pPr>
            <w:r w:rsidRPr="006B33BE">
              <w:rPr>
                <w:color w:val="000000"/>
                <w:sz w:val="20"/>
                <w:szCs w:val="22"/>
                <w:shd w:val="clear" w:color="auto" w:fill="FFFFFF"/>
              </w:rPr>
              <w:t>(грамота )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zCs w:val="22"/>
                <w:shd w:val="clear" w:color="auto" w:fill="FFFFFF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Мякишева Алина, 3б</w:t>
            </w:r>
          </w:p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Гостищева Екатерина, 8б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Малькова Т.Г.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Участие акти</w:t>
            </w:r>
            <w:r w:rsidRPr="006B33BE">
              <w:rPr>
                <w:sz w:val="20"/>
                <w:szCs w:val="22"/>
              </w:rPr>
              <w:t>в</w:t>
            </w:r>
            <w:r w:rsidRPr="006B33BE">
              <w:rPr>
                <w:sz w:val="20"/>
                <w:szCs w:val="22"/>
              </w:rPr>
              <w:t>ное</w:t>
            </w:r>
          </w:p>
          <w:p w:rsidR="00C6430E" w:rsidRPr="006B33BE" w:rsidRDefault="00C6430E" w:rsidP="00C6430E">
            <w:pPr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грамоты</w:t>
            </w:r>
          </w:p>
        </w:tc>
      </w:tr>
      <w:tr w:rsidR="00C6430E" w:rsidRPr="00F81AD5" w:rsidTr="00C6430E">
        <w:trPr>
          <w:trHeight w:val="668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Муниципальный ко</w:t>
            </w:r>
            <w:r w:rsidRPr="006B33BE">
              <w:rPr>
                <w:sz w:val="20"/>
                <w:szCs w:val="22"/>
                <w:shd w:val="clear" w:color="auto" w:fill="FFFFFF"/>
              </w:rPr>
              <w:t>н</w:t>
            </w:r>
            <w:r w:rsidRPr="006B33BE">
              <w:rPr>
                <w:sz w:val="20"/>
                <w:szCs w:val="22"/>
                <w:shd w:val="clear" w:color="auto" w:fill="FFFFFF"/>
              </w:rPr>
              <w:t>курс на лучшую разр</w:t>
            </w:r>
            <w:r w:rsidRPr="006B33BE">
              <w:rPr>
                <w:sz w:val="20"/>
                <w:szCs w:val="22"/>
                <w:shd w:val="clear" w:color="auto" w:fill="FFFFFF"/>
              </w:rPr>
              <w:t>а</w:t>
            </w:r>
            <w:r w:rsidRPr="006B33BE">
              <w:rPr>
                <w:sz w:val="20"/>
                <w:szCs w:val="22"/>
                <w:shd w:val="clear" w:color="auto" w:fill="FFFFFF"/>
              </w:rPr>
              <w:t>ботку классного часа, посвящённого 80-летию образования Красн</w:t>
            </w:r>
            <w:r w:rsidRPr="006B33BE">
              <w:rPr>
                <w:sz w:val="20"/>
                <w:szCs w:val="22"/>
                <w:shd w:val="clear" w:color="auto" w:fill="FFFFFF"/>
              </w:rPr>
              <w:t>о</w:t>
            </w:r>
            <w:r w:rsidRPr="006B33BE">
              <w:rPr>
                <w:sz w:val="20"/>
                <w:szCs w:val="22"/>
                <w:shd w:val="clear" w:color="auto" w:fill="FFFFFF"/>
              </w:rPr>
              <w:t>дарского края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Малькова Т.Г.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1 место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(приказ № 810 от 16.05.2017)</w:t>
            </w:r>
          </w:p>
        </w:tc>
      </w:tr>
      <w:tr w:rsidR="00C6430E" w:rsidRPr="00F81AD5" w:rsidTr="00C6430E">
        <w:trPr>
          <w:trHeight w:val="19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pStyle w:val="af4"/>
              <w:spacing w:before="0" w:after="0"/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Муниципальный  этап  краевого конкурса  на лучшую разработку  урока «Семья и о От</w:t>
            </w:r>
            <w:r w:rsidRPr="006B33BE">
              <w:rPr>
                <w:sz w:val="20"/>
                <w:szCs w:val="22"/>
                <w:shd w:val="clear" w:color="auto" w:fill="FFFFFF"/>
              </w:rPr>
              <w:t>е</w:t>
            </w:r>
            <w:r w:rsidRPr="006B33BE">
              <w:rPr>
                <w:sz w:val="20"/>
                <w:szCs w:val="22"/>
                <w:shd w:val="clear" w:color="auto" w:fill="FFFFFF"/>
              </w:rPr>
              <w:t>чество в моей жизни»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муниципальный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Ломова О.Н.</w:t>
            </w:r>
          </w:p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Яцун  А.Г.</w:t>
            </w:r>
          </w:p>
          <w:p w:rsidR="00C6430E" w:rsidRPr="006B33BE" w:rsidRDefault="00C6430E" w:rsidP="00C6430E">
            <w:pPr>
              <w:rPr>
                <w:sz w:val="20"/>
                <w:szCs w:val="22"/>
                <w:shd w:val="clear" w:color="auto" w:fill="FFFFFF"/>
              </w:rPr>
            </w:pPr>
            <w:r w:rsidRPr="006B33BE">
              <w:rPr>
                <w:sz w:val="20"/>
                <w:szCs w:val="22"/>
                <w:shd w:val="clear" w:color="auto" w:fill="FFFFFF"/>
              </w:rPr>
              <w:t>Радченко Л.И.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Победитель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Призёр</w:t>
            </w:r>
          </w:p>
          <w:p w:rsidR="00C6430E" w:rsidRPr="006B33BE" w:rsidRDefault="00C6430E" w:rsidP="00C6430E">
            <w:pPr>
              <w:spacing w:line="276" w:lineRule="auto"/>
              <w:rPr>
                <w:sz w:val="20"/>
                <w:szCs w:val="22"/>
              </w:rPr>
            </w:pPr>
            <w:r w:rsidRPr="006B33BE">
              <w:rPr>
                <w:sz w:val="20"/>
                <w:szCs w:val="22"/>
              </w:rPr>
              <w:t>(приказ № 935 от  02.06.2017)</w:t>
            </w:r>
          </w:p>
        </w:tc>
      </w:tr>
      <w:tr w:rsidR="00223EE9" w:rsidRPr="00F81AD5" w:rsidTr="003C5B7D">
        <w:trPr>
          <w:trHeight w:val="190"/>
        </w:trPr>
        <w:tc>
          <w:tcPr>
            <w:tcW w:w="2313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Муниципальный  фотоконкурс  «Юность России», посвящённый 80-летию образования Краснодарского края и 225-летию с начала освоения казаками кубанских земель.</w:t>
            </w:r>
          </w:p>
        </w:tc>
        <w:tc>
          <w:tcPr>
            <w:tcW w:w="1657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муниципальный</w:t>
            </w:r>
          </w:p>
        </w:tc>
        <w:tc>
          <w:tcPr>
            <w:tcW w:w="1188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1 место</w:t>
            </w:r>
          </w:p>
        </w:tc>
        <w:tc>
          <w:tcPr>
            <w:tcW w:w="2639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Троценко Т.В.</w:t>
            </w:r>
          </w:p>
        </w:tc>
        <w:tc>
          <w:tcPr>
            <w:tcW w:w="1560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 xml:space="preserve">Троценко </w:t>
            </w:r>
            <w:r>
              <w:rPr>
                <w:sz w:val="20"/>
              </w:rPr>
              <w:t>Александр</w:t>
            </w:r>
            <w:r w:rsidRPr="008E52B7">
              <w:rPr>
                <w:sz w:val="20"/>
              </w:rPr>
              <w:t xml:space="preserve">, </w:t>
            </w:r>
          </w:p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6 «Б» кл.</w:t>
            </w:r>
          </w:p>
        </w:tc>
        <w:tc>
          <w:tcPr>
            <w:tcW w:w="1559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1 место</w:t>
            </w:r>
          </w:p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(Приказ № 1281 от 11.09.2017 г.)</w:t>
            </w:r>
          </w:p>
        </w:tc>
      </w:tr>
      <w:tr w:rsidR="00223EE9" w:rsidRPr="00F81AD5" w:rsidTr="003C5B7D">
        <w:trPr>
          <w:trHeight w:val="190"/>
        </w:trPr>
        <w:tc>
          <w:tcPr>
            <w:tcW w:w="2313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 xml:space="preserve">Муниципальная заочная </w:t>
            </w:r>
            <w:r w:rsidRPr="008E52B7">
              <w:rPr>
                <w:sz w:val="20"/>
              </w:rPr>
              <w:lastRenderedPageBreak/>
              <w:t>научно-практическая конференция «Страницы истории  родного края» для учащихся 7-11 классов</w:t>
            </w:r>
          </w:p>
        </w:tc>
        <w:tc>
          <w:tcPr>
            <w:tcW w:w="1657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lastRenderedPageBreak/>
              <w:t>муниципальный</w:t>
            </w:r>
          </w:p>
        </w:tc>
        <w:tc>
          <w:tcPr>
            <w:tcW w:w="1188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призёр</w:t>
            </w:r>
          </w:p>
        </w:tc>
        <w:tc>
          <w:tcPr>
            <w:tcW w:w="2639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Хожаева Т.В.</w:t>
            </w:r>
          </w:p>
        </w:tc>
        <w:tc>
          <w:tcPr>
            <w:tcW w:w="1560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t>Косьянок Ана</w:t>
            </w:r>
            <w:r w:rsidRPr="008E52B7">
              <w:rPr>
                <w:sz w:val="20"/>
              </w:rPr>
              <w:lastRenderedPageBreak/>
              <w:t>стасия, 11 «А» кл.</w:t>
            </w:r>
          </w:p>
        </w:tc>
        <w:tc>
          <w:tcPr>
            <w:tcW w:w="1559" w:type="dxa"/>
          </w:tcPr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lastRenderedPageBreak/>
              <w:t>Призёр</w:t>
            </w:r>
          </w:p>
          <w:p w:rsidR="00223EE9" w:rsidRPr="008E52B7" w:rsidRDefault="00223EE9" w:rsidP="00223EE9">
            <w:pPr>
              <w:rPr>
                <w:sz w:val="20"/>
              </w:rPr>
            </w:pPr>
            <w:r w:rsidRPr="008E52B7">
              <w:rPr>
                <w:sz w:val="20"/>
              </w:rPr>
              <w:lastRenderedPageBreak/>
              <w:t>(Приказ № 1406 от 28.09.2017)</w:t>
            </w:r>
          </w:p>
        </w:tc>
      </w:tr>
      <w:tr w:rsidR="00223EE9" w:rsidRPr="00F81AD5" w:rsidTr="003C5B7D">
        <w:trPr>
          <w:trHeight w:val="190"/>
        </w:trPr>
        <w:tc>
          <w:tcPr>
            <w:tcW w:w="2313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lastRenderedPageBreak/>
              <w:t>Муниципальный фотоконкурс «Уроков Ваших не забыть!», посвящённый Дню Учителя</w:t>
            </w:r>
          </w:p>
        </w:tc>
        <w:tc>
          <w:tcPr>
            <w:tcW w:w="1657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188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2 место</w:t>
            </w:r>
          </w:p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Гостищева</w:t>
            </w:r>
          </w:p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А.В.</w:t>
            </w:r>
          </w:p>
        </w:tc>
        <w:tc>
          <w:tcPr>
            <w:tcW w:w="1560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Гостищева Анна Васильевна</w:t>
            </w:r>
          </w:p>
        </w:tc>
        <w:tc>
          <w:tcPr>
            <w:tcW w:w="1559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 xml:space="preserve"> Приказ № 1536 от 19.10.2017</w:t>
            </w:r>
          </w:p>
        </w:tc>
      </w:tr>
      <w:tr w:rsidR="00223EE9" w:rsidRPr="00F81AD5" w:rsidTr="003C5B7D">
        <w:trPr>
          <w:trHeight w:val="190"/>
        </w:trPr>
        <w:tc>
          <w:tcPr>
            <w:tcW w:w="2313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Муниципальный этап краевого конкурса изобразительного и декоративно-прикладного творчества «Моей любимой маме»</w:t>
            </w:r>
          </w:p>
        </w:tc>
        <w:tc>
          <w:tcPr>
            <w:tcW w:w="1657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188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Призёр</w:t>
            </w:r>
          </w:p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Хожаева Т.В</w:t>
            </w:r>
          </w:p>
        </w:tc>
        <w:tc>
          <w:tcPr>
            <w:tcW w:w="1560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>Косьянок Анастасия, 11а</w:t>
            </w:r>
          </w:p>
        </w:tc>
        <w:tc>
          <w:tcPr>
            <w:tcW w:w="1559" w:type="dxa"/>
          </w:tcPr>
          <w:p w:rsidR="00223EE9" w:rsidRPr="00223EE9" w:rsidRDefault="00223EE9" w:rsidP="00223EE9">
            <w:pPr>
              <w:spacing w:line="276" w:lineRule="auto"/>
              <w:rPr>
                <w:sz w:val="20"/>
                <w:szCs w:val="20"/>
              </w:rPr>
            </w:pPr>
            <w:r w:rsidRPr="00223EE9">
              <w:rPr>
                <w:sz w:val="20"/>
                <w:szCs w:val="20"/>
              </w:rPr>
              <w:t xml:space="preserve"> Приказ № 1727 от 22.11.2017</w:t>
            </w:r>
          </w:p>
        </w:tc>
      </w:tr>
    </w:tbl>
    <w:p w:rsidR="00676C49" w:rsidRPr="009B11EA" w:rsidRDefault="00676C49" w:rsidP="006C6A0D">
      <w:pPr>
        <w:rPr>
          <w:b/>
          <w:sz w:val="24"/>
          <w:u w:val="single"/>
        </w:rPr>
      </w:pPr>
    </w:p>
    <w:p w:rsidR="00EB31F2" w:rsidRPr="00E31AD5" w:rsidRDefault="00552875" w:rsidP="00EB31F2">
      <w:pPr>
        <w:jc w:val="both"/>
        <w:rPr>
          <w:sz w:val="24"/>
          <w:lang w:eastAsia="ru-RU"/>
        </w:rPr>
      </w:pPr>
      <w:r w:rsidRPr="00E31AD5">
        <w:rPr>
          <w:sz w:val="24"/>
          <w:lang w:eastAsia="ru-RU"/>
        </w:rPr>
        <w:t>Приложение №1</w:t>
      </w:r>
    </w:p>
    <w:tbl>
      <w:tblPr>
        <w:tblW w:w="5000" w:type="pct"/>
        <w:tblCellSpacing w:w="0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6868"/>
        <w:gridCol w:w="2760"/>
      </w:tblGrid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N п/п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Показатели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Единица измерения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Образовательная деятельность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 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Общая численность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3B7BB2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428 </w:t>
            </w:r>
            <w:r w:rsidR="006B2D6F" w:rsidRPr="00E31AD5">
              <w:rPr>
                <w:sz w:val="24"/>
              </w:rPr>
              <w:t>человек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 учащихся по образовательной программе начал</w:t>
            </w:r>
            <w:r w:rsidRPr="00E31AD5">
              <w:rPr>
                <w:sz w:val="24"/>
              </w:rPr>
              <w:t>ь</w:t>
            </w:r>
            <w:r w:rsidRPr="00E31AD5">
              <w:rPr>
                <w:sz w:val="24"/>
              </w:rPr>
              <w:t>ного общего обр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зования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3B7BB2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161</w:t>
            </w:r>
            <w:r w:rsidR="006B2D6F" w:rsidRPr="00E31AD5">
              <w:rPr>
                <w:sz w:val="24"/>
              </w:rPr>
              <w:t xml:space="preserve"> человек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 учащихся по образовательной программе основн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го общего образ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217 человек</w:t>
            </w:r>
          </w:p>
        </w:tc>
      </w:tr>
      <w:tr w:rsidR="006B2D6F" w:rsidRPr="00E31AD5" w:rsidTr="0072029D">
        <w:trPr>
          <w:trHeight w:val="490"/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 учащихся по образовательной программе среднего общего образ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вания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3B7BB2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50 </w:t>
            </w:r>
            <w:r w:rsidR="006B2D6F" w:rsidRPr="00E31AD5">
              <w:rPr>
                <w:sz w:val="24"/>
              </w:rPr>
              <w:t>человек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успевающих на "4" и "5" по результатам промежуто</w:t>
            </w:r>
            <w:r w:rsidRPr="00E31AD5">
              <w:rPr>
                <w:sz w:val="24"/>
              </w:rPr>
              <w:t>ч</w:t>
            </w:r>
            <w:r w:rsidRPr="00E31AD5">
              <w:rPr>
                <w:sz w:val="24"/>
              </w:rPr>
              <w:t>ной аттестации,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3B7BB2" w:rsidP="0072029D">
            <w:pPr>
              <w:rPr>
                <w:b/>
                <w:sz w:val="24"/>
              </w:rPr>
            </w:pPr>
            <w:r w:rsidRPr="00E31AD5">
              <w:rPr>
                <w:sz w:val="24"/>
              </w:rPr>
              <w:t>154 человек /47,2</w:t>
            </w:r>
            <w:r w:rsidR="006B2D6F" w:rsidRPr="00E31AD5">
              <w:rPr>
                <w:b/>
                <w:sz w:val="24"/>
              </w:rPr>
              <w:t xml:space="preserve">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Средний балл государственной итоговой аттестации выпускн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ков 9 класса по русскому языку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12630" w:rsidP="0072029D">
            <w:pPr>
              <w:rPr>
                <w:sz w:val="24"/>
              </w:rPr>
            </w:pPr>
            <w:r w:rsidRPr="00E31AD5">
              <w:rPr>
                <w:rFonts w:eastAsia="Calibri"/>
                <w:sz w:val="24"/>
              </w:rPr>
              <w:t xml:space="preserve">32,2 </w:t>
            </w:r>
            <w:r w:rsidR="006B2D6F" w:rsidRPr="00E31AD5">
              <w:rPr>
                <w:rFonts w:eastAsia="Calibri"/>
                <w:sz w:val="24"/>
              </w:rPr>
              <w:t xml:space="preserve"> </w:t>
            </w:r>
            <w:r w:rsidR="006B2D6F" w:rsidRPr="00E31AD5">
              <w:rPr>
                <w:sz w:val="24"/>
              </w:rPr>
              <w:t>баллов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Средний балл государственной итоговой аттестации выпускн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ков 9 класса по м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тематике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12630" w:rsidP="00512630">
            <w:pPr>
              <w:rPr>
                <w:sz w:val="24"/>
              </w:rPr>
            </w:pPr>
            <w:r w:rsidRPr="00E31AD5">
              <w:rPr>
                <w:sz w:val="24"/>
              </w:rPr>
              <w:t>13,8</w:t>
            </w:r>
            <w:r w:rsidR="006B2D6F" w:rsidRPr="00E31AD5">
              <w:rPr>
                <w:sz w:val="24"/>
              </w:rPr>
              <w:t xml:space="preserve"> баллов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Средний балл единого государственного экзамена в</w:t>
            </w:r>
            <w:r w:rsidRPr="00E31AD5">
              <w:rPr>
                <w:sz w:val="24"/>
              </w:rPr>
              <w:t>ы</w:t>
            </w:r>
            <w:r w:rsidRPr="00E31AD5">
              <w:rPr>
                <w:sz w:val="24"/>
              </w:rPr>
              <w:t>пускников 11 класса по ру</w:t>
            </w:r>
            <w:r w:rsidRPr="00E31AD5">
              <w:rPr>
                <w:sz w:val="24"/>
              </w:rPr>
              <w:t>с</w:t>
            </w:r>
            <w:r w:rsidRPr="00E31AD5">
              <w:rPr>
                <w:sz w:val="24"/>
              </w:rPr>
              <w:t>скому языку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73581" w:rsidP="0072029D">
            <w:pPr>
              <w:rPr>
                <w:sz w:val="24"/>
              </w:rPr>
            </w:pPr>
            <w:r w:rsidRPr="00E31AD5">
              <w:rPr>
                <w:rFonts w:eastAsia="Calibri"/>
                <w:sz w:val="24"/>
              </w:rPr>
              <w:t xml:space="preserve">67,55 </w:t>
            </w:r>
            <w:r w:rsidRPr="00E31AD5">
              <w:rPr>
                <w:sz w:val="24"/>
              </w:rPr>
              <w:t>балла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Средний балл единого государственного экзамена в</w:t>
            </w:r>
            <w:r w:rsidRPr="00E31AD5">
              <w:rPr>
                <w:sz w:val="24"/>
              </w:rPr>
              <w:t>ы</w:t>
            </w:r>
            <w:r w:rsidRPr="00E31AD5">
              <w:rPr>
                <w:sz w:val="24"/>
              </w:rPr>
              <w:t>пускников 11 класса по м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тематике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2C15F5" w:rsidP="0072029D">
            <w:pPr>
              <w:rPr>
                <w:sz w:val="24"/>
              </w:rPr>
            </w:pPr>
            <w:r w:rsidRPr="00E31AD5">
              <w:rPr>
                <w:rFonts w:eastAsia="Calibri"/>
                <w:sz w:val="24"/>
              </w:rPr>
              <w:t>32</w:t>
            </w:r>
            <w:r w:rsidR="006B2D6F" w:rsidRPr="00E31AD5">
              <w:rPr>
                <w:rFonts w:eastAsia="Calibri"/>
                <w:sz w:val="24"/>
              </w:rPr>
              <w:t>,</w:t>
            </w:r>
            <w:r w:rsidRPr="00E31AD5">
              <w:rPr>
                <w:rFonts w:eastAsia="Calibri"/>
                <w:sz w:val="24"/>
                <w:lang w:val="en-US"/>
              </w:rPr>
              <w:t>2</w:t>
            </w:r>
            <w:r w:rsidR="006B2D6F" w:rsidRPr="00E31AD5">
              <w:rPr>
                <w:rFonts w:eastAsia="Calibri"/>
                <w:sz w:val="24"/>
              </w:rPr>
              <w:t xml:space="preserve"> </w:t>
            </w:r>
            <w:r w:rsidR="00573581" w:rsidRPr="00E31AD5">
              <w:rPr>
                <w:sz w:val="24"/>
              </w:rPr>
              <w:t>балла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венной итоговой аттестации по русскому языку, в общей чи</w:t>
            </w:r>
            <w:r w:rsidRPr="00E31AD5">
              <w:rPr>
                <w:sz w:val="24"/>
              </w:rPr>
              <w:t>с</w:t>
            </w:r>
            <w:r w:rsidRPr="00E31AD5">
              <w:rPr>
                <w:sz w:val="24"/>
              </w:rPr>
              <w:t>ленности выпускников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12630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</w:t>
            </w:r>
            <w:r w:rsidR="006B2D6F" w:rsidRPr="00E31AD5">
              <w:rPr>
                <w:sz w:val="24"/>
              </w:rPr>
              <w:t xml:space="preserve"> чело</w:t>
            </w:r>
            <w:r w:rsidRPr="00E31AD5">
              <w:rPr>
                <w:sz w:val="24"/>
              </w:rPr>
              <w:t>век</w:t>
            </w:r>
            <w:r w:rsidR="006B2D6F" w:rsidRPr="00E31AD5">
              <w:rPr>
                <w:sz w:val="24"/>
              </w:rPr>
              <w:t>/</w:t>
            </w:r>
          </w:p>
          <w:p w:rsidR="006B2D6F" w:rsidRPr="00E31AD5" w:rsidRDefault="00512630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 xml:space="preserve">0 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венной итоговой аттестации по математике, в общей численн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сти выпускников 9 класса.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8D5E00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6</w:t>
            </w:r>
            <w:r w:rsidR="006B2D6F" w:rsidRPr="00E31AD5">
              <w:rPr>
                <w:sz w:val="24"/>
              </w:rPr>
              <w:t xml:space="preserve"> </w:t>
            </w:r>
            <w:r w:rsidRPr="00E31AD5">
              <w:rPr>
                <w:sz w:val="24"/>
              </w:rPr>
              <w:t>человек</w:t>
            </w:r>
            <w:r w:rsidR="006B2D6F" w:rsidRPr="00E31AD5">
              <w:rPr>
                <w:sz w:val="24"/>
              </w:rPr>
              <w:t>/</w:t>
            </w:r>
          </w:p>
          <w:p w:rsidR="006B2D6F" w:rsidRPr="00E31AD5" w:rsidRDefault="008D5E00" w:rsidP="008D5E00">
            <w:pPr>
              <w:rPr>
                <w:sz w:val="24"/>
              </w:rPr>
            </w:pPr>
            <w:r w:rsidRPr="00E31AD5">
              <w:rPr>
                <w:sz w:val="24"/>
              </w:rPr>
              <w:t>17</w:t>
            </w:r>
            <w:r w:rsidR="006B2D6F" w:rsidRPr="00E31AD5">
              <w:rPr>
                <w:sz w:val="24"/>
              </w:rPr>
              <w:t>,</w:t>
            </w:r>
            <w:r w:rsidRPr="00E31AD5">
              <w:rPr>
                <w:sz w:val="24"/>
              </w:rPr>
              <w:t>2</w:t>
            </w:r>
            <w:r w:rsidR="006B2D6F" w:rsidRPr="00E31AD5">
              <w:rPr>
                <w:sz w:val="24"/>
              </w:rPr>
              <w:t xml:space="preserve">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ного минимального количества баллов единого государственного экзамена по ру</w:t>
            </w:r>
            <w:r w:rsidRPr="00E31AD5">
              <w:rPr>
                <w:sz w:val="24"/>
              </w:rPr>
              <w:t>с</w:t>
            </w:r>
            <w:r w:rsidRPr="00E31AD5">
              <w:rPr>
                <w:sz w:val="24"/>
              </w:rPr>
              <w:t>скому языку, в общей численности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lastRenderedPageBreak/>
              <w:t>1.13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ного минимального количества баллов единого государственного экзамена по мат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матике, в общей чи</w:t>
            </w:r>
            <w:r w:rsidRPr="00E31AD5">
              <w:rPr>
                <w:sz w:val="24"/>
              </w:rPr>
              <w:t>с</w:t>
            </w:r>
            <w:r w:rsidRPr="00E31AD5">
              <w:rPr>
                <w:sz w:val="24"/>
              </w:rPr>
              <w:t>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73581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5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573581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27,8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9 класса, не получивших аттестаты об основном о</w:t>
            </w:r>
            <w:r w:rsidRPr="00E31AD5">
              <w:rPr>
                <w:sz w:val="24"/>
              </w:rPr>
              <w:t>б</w:t>
            </w:r>
            <w:r w:rsidRPr="00E31AD5">
              <w:rPr>
                <w:sz w:val="24"/>
              </w:rPr>
              <w:t>щем образовании, в общей численности выпускников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8D5E00" w:rsidRPr="00E31AD5" w:rsidRDefault="008D5E00" w:rsidP="008D5E00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8D5E00" w:rsidP="008D5E00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11 класса, не получивших аттестаты о среднем общем образовании, в о</w:t>
            </w:r>
            <w:r w:rsidRPr="00E31AD5">
              <w:rPr>
                <w:sz w:val="24"/>
              </w:rPr>
              <w:t>б</w:t>
            </w:r>
            <w:r w:rsidRPr="00E31AD5">
              <w:rPr>
                <w:sz w:val="24"/>
              </w:rPr>
              <w:t>щей численности выпускников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9 класса, получивших аттестаты об основном общем образовании с отл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чием, в общей численности вып</w:t>
            </w:r>
            <w:r w:rsidRPr="00E31AD5">
              <w:rPr>
                <w:sz w:val="24"/>
              </w:rPr>
              <w:t>у</w:t>
            </w:r>
            <w:r w:rsidRPr="00E31AD5">
              <w:rPr>
                <w:sz w:val="24"/>
              </w:rPr>
              <w:t>скников 9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8D5E00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6 человек</w:t>
            </w:r>
            <w:r w:rsidR="006B2D6F" w:rsidRPr="00E31AD5">
              <w:rPr>
                <w:sz w:val="24"/>
              </w:rPr>
              <w:t>/</w:t>
            </w:r>
          </w:p>
          <w:p w:rsidR="006B2D6F" w:rsidRPr="00E31AD5" w:rsidRDefault="002C15F5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17,4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выпускников 11 класса, получивших аттестаты о среднем общем образовании с отлич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ем, в общей численности вып</w:t>
            </w:r>
            <w:r w:rsidRPr="00E31AD5">
              <w:rPr>
                <w:sz w:val="24"/>
              </w:rPr>
              <w:t>у</w:t>
            </w:r>
            <w:r w:rsidRPr="00E31AD5">
              <w:rPr>
                <w:sz w:val="24"/>
              </w:rPr>
              <w:t>скников 11 класса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8D5E00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8D5E00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 xml:space="preserve">5 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принявших участие в различных олимпиадах, смо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рах, конкурсах,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259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59,4%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 - победит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лей и призеров олимпиад, смотров, конкурсов, в общей числе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ности учащихся,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121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27 %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1.19.1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Регионального уровня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F0569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1 </w:t>
            </w:r>
            <w:r w:rsidR="006B2D6F" w:rsidRPr="00E31AD5">
              <w:rPr>
                <w:sz w:val="24"/>
              </w:rPr>
              <w:t>человек/</w:t>
            </w:r>
          </w:p>
          <w:p w:rsidR="006B2D6F" w:rsidRPr="00E31AD5" w:rsidRDefault="005F0569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0,2</w:t>
            </w:r>
            <w:r w:rsidR="006B2D6F" w:rsidRPr="00E31AD5">
              <w:rPr>
                <w:sz w:val="24"/>
              </w:rPr>
              <w:t xml:space="preserve"> %</w:t>
            </w:r>
          </w:p>
        </w:tc>
      </w:tr>
      <w:tr w:rsidR="006B2D6F" w:rsidRPr="00E31AD5" w:rsidTr="002F0CD1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1.19.2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Федерального уровня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2F0CD1" w:rsidRPr="00E31AD5" w:rsidRDefault="002F0CD1" w:rsidP="002F0CD1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2F0CD1" w:rsidP="002F0CD1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2F0CD1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1.19.3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Международного уровня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получающих образование в рамках профильного обучения, в общей числе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обучающихся с прим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нением дистанционных образовательных технологий, электро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ного обучения, в общей численн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573581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</w:t>
            </w:r>
            <w:r w:rsidR="00573581" w:rsidRPr="00E31AD5">
              <w:rPr>
                <w:sz w:val="24"/>
              </w:rPr>
              <w:t>,23</w:t>
            </w:r>
            <w:r w:rsidRPr="00E31AD5">
              <w:rPr>
                <w:sz w:val="24"/>
              </w:rPr>
              <w:t xml:space="preserve">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 в рамках с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тевой формы ре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лизации образовательных программ,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0 человек/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br/>
              <w:t>42 чел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1.25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имеющих высшее образование, в общей численности п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дагогических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39 </w:t>
            </w:r>
            <w:r w:rsidR="006B2D6F" w:rsidRPr="00E31AD5">
              <w:rPr>
                <w:sz w:val="24"/>
              </w:rPr>
              <w:t>человек/</w:t>
            </w:r>
          </w:p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93 </w:t>
            </w:r>
            <w:r w:rsidR="006B2D6F" w:rsidRPr="00E31AD5">
              <w:rPr>
                <w:sz w:val="24"/>
              </w:rPr>
              <w:t>%</w:t>
            </w:r>
            <w:r w:rsidR="006B2D6F"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1.26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имеющих высшее образование педагогической напра</w:t>
            </w:r>
            <w:r w:rsidRPr="00E31AD5">
              <w:rPr>
                <w:sz w:val="24"/>
              </w:rPr>
              <w:t>в</w:t>
            </w:r>
            <w:r w:rsidRPr="00E31AD5">
              <w:rPr>
                <w:sz w:val="24"/>
              </w:rPr>
              <w:lastRenderedPageBreak/>
              <w:t>ленности (профиля), в общей численности педагогических р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lastRenderedPageBreak/>
              <w:t>37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88 </w:t>
            </w:r>
            <w:r w:rsidR="006B2D6F" w:rsidRPr="00E31AD5">
              <w:rPr>
                <w:sz w:val="24"/>
              </w:rPr>
              <w:t>%</w:t>
            </w:r>
            <w:r w:rsidR="006B2D6F"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lastRenderedPageBreak/>
              <w:t>1.27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имеющих среднее профессиональное образование, в о</w:t>
            </w:r>
            <w:r w:rsidRPr="00E31AD5">
              <w:rPr>
                <w:sz w:val="24"/>
              </w:rPr>
              <w:t>б</w:t>
            </w:r>
            <w:r w:rsidRPr="00E31AD5">
              <w:rPr>
                <w:sz w:val="24"/>
              </w:rPr>
              <w:t>щей численности педагогич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ских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3 человека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7%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1.28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имеющих среднее профессиональное образование пед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гогической направленности (профиля), в общей численности педагогических р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 человека/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5%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1.29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ников, которым по результатам аттестации присвоена квалиф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кационная категория, в общей численности педагогических р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ботников, в том числе: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15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EB6BCB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35,7 </w:t>
            </w:r>
            <w:r w:rsidR="006B2D6F" w:rsidRPr="00E31AD5">
              <w:rPr>
                <w:sz w:val="24"/>
              </w:rPr>
              <w:t>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1.29.1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Высшая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</w:t>
            </w:r>
            <w:r w:rsidR="00573581" w:rsidRPr="00E31AD5">
              <w:rPr>
                <w:sz w:val="24"/>
              </w:rPr>
              <w:t xml:space="preserve"> </w:t>
            </w:r>
            <w:r w:rsidRPr="00E31AD5">
              <w:rPr>
                <w:sz w:val="24"/>
              </w:rPr>
              <w:t>человека /</w:t>
            </w:r>
          </w:p>
          <w:p w:rsidR="006B2D6F" w:rsidRPr="00E31AD5" w:rsidRDefault="00573581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6</w:t>
            </w:r>
            <w:r w:rsidR="006B2D6F" w:rsidRPr="00E31AD5">
              <w:rPr>
                <w:sz w:val="24"/>
              </w:rPr>
              <w:t>%</w:t>
            </w:r>
            <w:r w:rsidR="006B2D6F" w:rsidRPr="00E31AD5">
              <w:rPr>
                <w:color w:val="FF0000"/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1.29.2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Первая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443B35" w:rsidP="0072029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6B2D6F" w:rsidRPr="00E31AD5">
              <w:rPr>
                <w:sz w:val="24"/>
              </w:rPr>
              <w:t xml:space="preserve"> человек/</w:t>
            </w:r>
          </w:p>
          <w:p w:rsidR="006B2D6F" w:rsidRPr="00E31AD5" w:rsidRDefault="00443B35" w:rsidP="0072029D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46,8</w:t>
            </w:r>
            <w:r w:rsidR="006B2D6F" w:rsidRPr="00E31AD5">
              <w:rPr>
                <w:sz w:val="24"/>
              </w:rPr>
              <w:t>%</w:t>
            </w:r>
            <w:r w:rsidR="006B2D6F" w:rsidRPr="00E31AD5">
              <w:rPr>
                <w:color w:val="FF0000"/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1.30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 в общей численности педагогических работников, пед</w:t>
            </w:r>
            <w:r w:rsidRPr="00E31AD5">
              <w:rPr>
                <w:sz w:val="24"/>
              </w:rPr>
              <w:t>а</w:t>
            </w:r>
            <w:r w:rsidRPr="00E31AD5">
              <w:rPr>
                <w:sz w:val="24"/>
              </w:rPr>
              <w:t>гогический стаж работы которых с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ставляет: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человек/%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1.30.1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До 5 лет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5 человека/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12%</w:t>
            </w:r>
            <w:r w:rsidRPr="00E31AD5">
              <w:rPr>
                <w:sz w:val="24"/>
              </w:rPr>
              <w:br/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1.30.2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Свыше 30 лет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4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10%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 в общей численности педагогических работников в во</w:t>
            </w:r>
            <w:r w:rsidRPr="00E31AD5">
              <w:rPr>
                <w:sz w:val="24"/>
              </w:rPr>
              <w:t>з</w:t>
            </w:r>
            <w:r w:rsidRPr="00E31AD5">
              <w:rPr>
                <w:sz w:val="24"/>
              </w:rPr>
              <w:t>расте до 30 лет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4 человека/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10%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1.32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рабо</w:t>
            </w:r>
            <w:r w:rsidRPr="00E31AD5">
              <w:rPr>
                <w:sz w:val="24"/>
              </w:rPr>
              <w:t>т</w:t>
            </w:r>
            <w:r w:rsidRPr="00E31AD5">
              <w:rPr>
                <w:sz w:val="24"/>
              </w:rPr>
              <w:t>ников в общей численности педагогических работников в во</w:t>
            </w:r>
            <w:r w:rsidRPr="00E31AD5">
              <w:rPr>
                <w:sz w:val="24"/>
              </w:rPr>
              <w:t>з</w:t>
            </w:r>
            <w:r w:rsidRPr="00E31AD5">
              <w:rPr>
                <w:sz w:val="24"/>
              </w:rPr>
              <w:t>расте от 55 лет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5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12%</w:t>
            </w:r>
            <w:r w:rsidRPr="00E31AD5">
              <w:rPr>
                <w:sz w:val="24"/>
              </w:rPr>
              <w:br/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1.33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и а</w:t>
            </w:r>
            <w:r w:rsidRPr="00E31AD5">
              <w:rPr>
                <w:sz w:val="24"/>
              </w:rPr>
              <w:t>д</w:t>
            </w:r>
            <w:r w:rsidRPr="00E31AD5">
              <w:rPr>
                <w:sz w:val="24"/>
              </w:rPr>
              <w:t>министративно-хозяйственных работников, прошедших за п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следние 5 лет повышение квалификации/профессиональную п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реподготовку по проф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лю педагогической деятельности или иной осуществляемой в образовательной организации деятел</w:t>
            </w:r>
            <w:r w:rsidRPr="00E31AD5">
              <w:rPr>
                <w:sz w:val="24"/>
              </w:rPr>
              <w:t>ь</w:t>
            </w:r>
            <w:r w:rsidRPr="00E31AD5">
              <w:rPr>
                <w:sz w:val="24"/>
              </w:rPr>
              <w:t>ности, в общей численности педагогических и администрати</w:t>
            </w:r>
            <w:r w:rsidRPr="00E31AD5">
              <w:rPr>
                <w:sz w:val="24"/>
              </w:rPr>
              <w:t>в</w:t>
            </w:r>
            <w:r w:rsidRPr="00E31AD5">
              <w:rPr>
                <w:sz w:val="24"/>
              </w:rPr>
              <w:t>но-хозяйственных работн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35 человек/ 94,6%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1.34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педагогических и а</w:t>
            </w:r>
            <w:r w:rsidRPr="00E31AD5">
              <w:rPr>
                <w:sz w:val="24"/>
              </w:rPr>
              <w:t>д</w:t>
            </w:r>
            <w:r w:rsidRPr="00E31AD5">
              <w:rPr>
                <w:sz w:val="24"/>
              </w:rPr>
              <w:t>министративно-хозяйственных работников, прошедших пов</w:t>
            </w:r>
            <w:r w:rsidRPr="00E31AD5">
              <w:rPr>
                <w:sz w:val="24"/>
              </w:rPr>
              <w:t>ы</w:t>
            </w:r>
            <w:r w:rsidRPr="00E31AD5">
              <w:rPr>
                <w:sz w:val="24"/>
              </w:rPr>
              <w:t>шение квалификации по применению в образовательном пр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цессе федеральных государственных образовательных станда</w:t>
            </w:r>
            <w:r w:rsidRPr="00E31AD5">
              <w:rPr>
                <w:sz w:val="24"/>
              </w:rPr>
              <w:t>р</w:t>
            </w:r>
            <w:r w:rsidRPr="00E31AD5">
              <w:rPr>
                <w:sz w:val="24"/>
              </w:rPr>
              <w:t>тов, в общей численности педагогических и административно-хозяйственных работников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33 человека/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97 %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lastRenderedPageBreak/>
              <w:t>2.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Инфраструктура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color w:val="FF0000"/>
                <w:sz w:val="24"/>
              </w:rPr>
              <w:t> 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2.1</w:t>
            </w:r>
          </w:p>
        </w:tc>
        <w:tc>
          <w:tcPr>
            <w:tcW w:w="3275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796A8E" w:rsidP="00796A8E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Всего компьютеров; </w:t>
            </w:r>
            <w:r w:rsidR="006B2D6F" w:rsidRPr="00E31AD5">
              <w:rPr>
                <w:sz w:val="24"/>
              </w:rPr>
              <w:t>Количество компьютеров в расчете на о</w:t>
            </w:r>
            <w:r w:rsidR="006B2D6F" w:rsidRPr="00E31AD5">
              <w:rPr>
                <w:sz w:val="24"/>
              </w:rPr>
              <w:t>д</w:t>
            </w:r>
            <w:r w:rsidR="006B2D6F" w:rsidRPr="00E31AD5">
              <w:rPr>
                <w:sz w:val="24"/>
              </w:rPr>
              <w:t>ного учащегося</w:t>
            </w:r>
          </w:p>
        </w:tc>
        <w:tc>
          <w:tcPr>
            <w:tcW w:w="1316" w:type="pc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796A8E" w:rsidRPr="00E31AD5" w:rsidRDefault="00796A8E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 Всего 47 компьют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ров -</w:t>
            </w:r>
          </w:p>
          <w:p w:rsidR="006B2D6F" w:rsidRPr="00E31AD5" w:rsidRDefault="006B2D6F" w:rsidP="0072029D">
            <w:pPr>
              <w:rPr>
                <w:color w:val="FF0000"/>
                <w:sz w:val="24"/>
              </w:rPr>
            </w:pPr>
            <w:r w:rsidRPr="00E31AD5">
              <w:rPr>
                <w:sz w:val="24"/>
              </w:rPr>
              <w:t>0,1 единиц</w:t>
            </w:r>
            <w:r w:rsidR="00796A8E" w:rsidRPr="00E31AD5">
              <w:rPr>
                <w:sz w:val="24"/>
              </w:rPr>
              <w:t xml:space="preserve"> на одн</w:t>
            </w:r>
            <w:r w:rsidR="00796A8E" w:rsidRPr="00E31AD5">
              <w:rPr>
                <w:sz w:val="24"/>
              </w:rPr>
              <w:t>о</w:t>
            </w:r>
            <w:r w:rsidR="00796A8E" w:rsidRPr="00E31AD5">
              <w:rPr>
                <w:sz w:val="24"/>
              </w:rPr>
              <w:t>го учащег</w:t>
            </w:r>
            <w:r w:rsidR="00796A8E" w:rsidRPr="00E31AD5">
              <w:rPr>
                <w:sz w:val="24"/>
              </w:rPr>
              <w:t>о</w:t>
            </w:r>
            <w:r w:rsidR="00796A8E" w:rsidRPr="00E31AD5">
              <w:rPr>
                <w:sz w:val="24"/>
              </w:rPr>
              <w:t>ся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Количество экземпляров учебной и учебно-методической лит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ратуры из общего количества ед</w:t>
            </w:r>
            <w:r w:rsidRPr="00E31AD5">
              <w:rPr>
                <w:sz w:val="24"/>
              </w:rPr>
              <w:t>и</w:t>
            </w:r>
            <w:r w:rsidRPr="00E31AD5">
              <w:rPr>
                <w:sz w:val="24"/>
              </w:rPr>
              <w:t>ниц хранения библиотечного фонда, состоящих на учете, в расчете на одного учащегося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64 единицы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Наличие в образовательной организации системы электронного документообор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2.4.1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 обеспечением возможности работы на стационарных комп</w:t>
            </w:r>
            <w:r w:rsidRPr="00E31AD5">
              <w:rPr>
                <w:sz w:val="24"/>
              </w:rPr>
              <w:t>ь</w:t>
            </w:r>
            <w:r w:rsidRPr="00E31AD5">
              <w:rPr>
                <w:sz w:val="24"/>
              </w:rPr>
              <w:t>ютерах или использования переносных компьютеров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 медиатекой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2.4.3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Оснащенного средствами сканирования и распознавания те</w:t>
            </w:r>
            <w:r w:rsidRPr="00E31AD5">
              <w:rPr>
                <w:sz w:val="24"/>
              </w:rPr>
              <w:t>к</w:t>
            </w:r>
            <w:r w:rsidRPr="00E31AD5">
              <w:rPr>
                <w:sz w:val="24"/>
              </w:rPr>
              <w:t>стов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 выходом в Интернет с компьютеров, расположенных в пом</w:t>
            </w:r>
            <w:r w:rsidRPr="00E31AD5">
              <w:rPr>
                <w:sz w:val="24"/>
              </w:rPr>
              <w:t>е</w:t>
            </w:r>
            <w:r w:rsidRPr="00E31AD5">
              <w:rPr>
                <w:sz w:val="24"/>
              </w:rPr>
              <w:t>щении библиотеки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да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2.4.5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нет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2.5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</w:t>
            </w:r>
            <w:r w:rsidRPr="00E31AD5">
              <w:rPr>
                <w:sz w:val="24"/>
              </w:rPr>
              <w:t>н</w:t>
            </w:r>
            <w:r w:rsidRPr="00E31AD5">
              <w:rPr>
                <w:sz w:val="24"/>
              </w:rPr>
              <w:t>тернетом (не менее 2 Мб/с), в общей численности учащихся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4</w:t>
            </w:r>
            <w:r w:rsidR="005F0569" w:rsidRPr="00E31AD5">
              <w:rPr>
                <w:sz w:val="24"/>
              </w:rPr>
              <w:t>28</w:t>
            </w:r>
            <w:r w:rsidRPr="00E31AD5">
              <w:rPr>
                <w:sz w:val="24"/>
              </w:rPr>
              <w:t xml:space="preserve"> человек/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100%</w:t>
            </w:r>
          </w:p>
        </w:tc>
      </w:tr>
      <w:tr w:rsidR="006B2D6F" w:rsidRPr="00E31AD5" w:rsidTr="0072029D">
        <w:trPr>
          <w:tblCellSpacing w:w="0" w:type="dxa"/>
        </w:trPr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2.6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Общая площадь помещений, в которых осуществляется образ</w:t>
            </w:r>
            <w:r w:rsidRPr="00E31AD5">
              <w:rPr>
                <w:sz w:val="24"/>
              </w:rPr>
              <w:t>о</w:t>
            </w:r>
            <w:r w:rsidRPr="00E31AD5">
              <w:rPr>
                <w:sz w:val="24"/>
              </w:rPr>
              <w:t>вательная деятел</w:t>
            </w:r>
            <w:r w:rsidRPr="00E31AD5">
              <w:rPr>
                <w:sz w:val="24"/>
              </w:rPr>
              <w:t>ь</w:t>
            </w:r>
            <w:r w:rsidRPr="00E31AD5">
              <w:rPr>
                <w:sz w:val="24"/>
              </w:rPr>
              <w:t>ность, в расчете на одного учащегося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103" w:type="dxa"/>
              <w:bottom w:w="39" w:type="dxa"/>
              <w:right w:w="103" w:type="dxa"/>
            </w:tcMar>
            <w:hideMark/>
          </w:tcPr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>67 кв. м на</w:t>
            </w:r>
          </w:p>
          <w:p w:rsidR="006B2D6F" w:rsidRPr="00E31AD5" w:rsidRDefault="006B2D6F" w:rsidP="0072029D">
            <w:pPr>
              <w:rPr>
                <w:sz w:val="24"/>
              </w:rPr>
            </w:pPr>
            <w:r w:rsidRPr="00E31AD5">
              <w:rPr>
                <w:sz w:val="24"/>
              </w:rPr>
              <w:t xml:space="preserve"> 1 чел.</w:t>
            </w:r>
          </w:p>
        </w:tc>
      </w:tr>
    </w:tbl>
    <w:p w:rsidR="006B2D6F" w:rsidRPr="006B2D6F" w:rsidRDefault="006B2D6F" w:rsidP="006B2D6F">
      <w:r w:rsidRPr="006B2D6F">
        <w:t> </w:t>
      </w:r>
    </w:p>
    <w:p w:rsidR="00EB31F2" w:rsidRPr="005B7ED7" w:rsidRDefault="00EB31F2" w:rsidP="00E372A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7A3C33" w:rsidRDefault="007A3C33" w:rsidP="007A3C33">
      <w:pPr>
        <w:rPr>
          <w:b/>
          <w:bCs/>
          <w:spacing w:val="-6"/>
          <w:szCs w:val="28"/>
        </w:rPr>
      </w:pPr>
    </w:p>
    <w:sectPr w:rsidR="007A3C33" w:rsidSect="00C931F0">
      <w:footerReference w:type="default" r:id="rId9"/>
      <w:pgSz w:w="11906" w:h="16838"/>
      <w:pgMar w:top="899" w:right="566" w:bottom="764" w:left="1080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BF" w:rsidRDefault="00BD4CBF">
      <w:r>
        <w:separator/>
      </w:r>
    </w:p>
  </w:endnote>
  <w:endnote w:type="continuationSeparator" w:id="0">
    <w:p w:rsidR="00BD4CBF" w:rsidRDefault="00BD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0E" w:rsidRDefault="00EA265E">
    <w:pPr>
      <w:pStyle w:val="af6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0630" cy="203200"/>
              <wp:effectExtent l="3810" t="0" r="381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30E" w:rsidRDefault="00C6430E">
                          <w:pPr>
                            <w:pStyle w:val="af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A265E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96.9pt;height:1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" stroked="f">
              <v:fill opacity="0"/>
              <v:textbox inset="0,0,0,0">
                <w:txbxContent>
                  <w:p w:rsidR="00C6430E" w:rsidRDefault="00C6430E">
                    <w:pPr>
                      <w:pStyle w:val="af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A265E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BF" w:rsidRDefault="00BD4CBF">
      <w:r>
        <w:separator/>
      </w:r>
    </w:p>
  </w:footnote>
  <w:footnote w:type="continuationSeparator" w:id="0">
    <w:p w:rsidR="00BD4CBF" w:rsidRDefault="00BD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93E64B6"/>
    <w:name w:val="WW8Num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Symbol" w:hAnsi="Symbol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i/>
      </w:rPr>
    </w:lvl>
  </w:abstractNum>
  <w:abstractNum w:abstractNumId="4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nsid w:val="00000006"/>
    <w:multiLevelType w:val="multilevel"/>
    <w:tmpl w:val="EB82596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8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6603B9"/>
    <w:multiLevelType w:val="hybridMultilevel"/>
    <w:tmpl w:val="84CA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042CED"/>
    <w:multiLevelType w:val="hybridMultilevel"/>
    <w:tmpl w:val="892E1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396C33"/>
    <w:multiLevelType w:val="hybridMultilevel"/>
    <w:tmpl w:val="BD8C4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743E3E"/>
    <w:multiLevelType w:val="hybridMultilevel"/>
    <w:tmpl w:val="182A6D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4FF306F"/>
    <w:multiLevelType w:val="hybridMultilevel"/>
    <w:tmpl w:val="D148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01ACC"/>
    <w:multiLevelType w:val="multilevel"/>
    <w:tmpl w:val="81980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7234413"/>
    <w:multiLevelType w:val="multilevel"/>
    <w:tmpl w:val="F6781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7">
    <w:nsid w:val="192021FA"/>
    <w:multiLevelType w:val="multilevel"/>
    <w:tmpl w:val="41223300"/>
    <w:lvl w:ilvl="0">
      <w:start w:val="20"/>
      <w:numFmt w:val="decimal"/>
      <w:lvlText w:val="%1-"/>
      <w:lvlJc w:val="left"/>
      <w:pPr>
        <w:ind w:left="555" w:hanging="555"/>
      </w:pPr>
      <w:rPr>
        <w:rFonts w:ascii="Calibri" w:hAnsi="Calibri" w:cs="Times New Roman" w:hint="default"/>
        <w:sz w:val="22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ascii="Calibri" w:hAnsi="Calibri" w:cs="Times New Roman" w:hint="default"/>
        <w:sz w:val="22"/>
      </w:rPr>
    </w:lvl>
  </w:abstractNum>
  <w:abstractNum w:abstractNumId="18">
    <w:nsid w:val="1E3B6356"/>
    <w:multiLevelType w:val="multilevel"/>
    <w:tmpl w:val="672A5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22E155F0"/>
    <w:multiLevelType w:val="hybridMultilevel"/>
    <w:tmpl w:val="FD72864A"/>
    <w:lvl w:ilvl="0" w:tplc="6F7081C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A3387D"/>
    <w:multiLevelType w:val="hybridMultilevel"/>
    <w:tmpl w:val="781A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306181"/>
    <w:multiLevelType w:val="hybridMultilevel"/>
    <w:tmpl w:val="C8AE739A"/>
    <w:lvl w:ilvl="0" w:tplc="2CD686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E0B1985"/>
    <w:multiLevelType w:val="hybridMultilevel"/>
    <w:tmpl w:val="7DBC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961303"/>
    <w:multiLevelType w:val="hybridMultilevel"/>
    <w:tmpl w:val="28D0F7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36A15B7"/>
    <w:multiLevelType w:val="hybridMultilevel"/>
    <w:tmpl w:val="94C85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2E4BE7"/>
    <w:multiLevelType w:val="hybridMultilevel"/>
    <w:tmpl w:val="BF3C1398"/>
    <w:lvl w:ilvl="0" w:tplc="C608BDFA">
      <w:start w:val="17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A4370"/>
    <w:multiLevelType w:val="multilevel"/>
    <w:tmpl w:val="37B8E4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721EF9"/>
    <w:multiLevelType w:val="hybridMultilevel"/>
    <w:tmpl w:val="80DCD69A"/>
    <w:lvl w:ilvl="0" w:tplc="73E6C9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0C21DC0"/>
    <w:multiLevelType w:val="hybridMultilevel"/>
    <w:tmpl w:val="F8A8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D52DDC"/>
    <w:multiLevelType w:val="hybridMultilevel"/>
    <w:tmpl w:val="345E49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43B0033E"/>
    <w:multiLevelType w:val="hybridMultilevel"/>
    <w:tmpl w:val="15E20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086725"/>
    <w:multiLevelType w:val="hybridMultilevel"/>
    <w:tmpl w:val="498E44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76952AE"/>
    <w:multiLevelType w:val="hybridMultilevel"/>
    <w:tmpl w:val="2C4A86BE"/>
    <w:lvl w:ilvl="0" w:tplc="692088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4B63E6"/>
    <w:multiLevelType w:val="hybridMultilevel"/>
    <w:tmpl w:val="69706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F5E71"/>
    <w:multiLevelType w:val="hybridMultilevel"/>
    <w:tmpl w:val="246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A7A69"/>
    <w:multiLevelType w:val="hybridMultilevel"/>
    <w:tmpl w:val="D9F65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6A630F"/>
    <w:multiLevelType w:val="hybridMultilevel"/>
    <w:tmpl w:val="433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76B41"/>
    <w:multiLevelType w:val="hybridMultilevel"/>
    <w:tmpl w:val="21FE8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9638DA"/>
    <w:multiLevelType w:val="hybridMultilevel"/>
    <w:tmpl w:val="61B02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>
    <w:nsid w:val="67A61E4F"/>
    <w:multiLevelType w:val="hybridMultilevel"/>
    <w:tmpl w:val="286AB962"/>
    <w:lvl w:ilvl="0" w:tplc="B3180EFC">
      <w:start w:val="10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A46F0"/>
    <w:multiLevelType w:val="multilevel"/>
    <w:tmpl w:val="92CC3F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1">
    <w:nsid w:val="6EC25FC5"/>
    <w:multiLevelType w:val="multilevel"/>
    <w:tmpl w:val="C6AC34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2740B32"/>
    <w:multiLevelType w:val="hybridMultilevel"/>
    <w:tmpl w:val="7C74F9FA"/>
    <w:lvl w:ilvl="0" w:tplc="576AF13E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80D9F"/>
    <w:multiLevelType w:val="multilevel"/>
    <w:tmpl w:val="FA844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4">
    <w:nsid w:val="765148B9"/>
    <w:multiLevelType w:val="multilevel"/>
    <w:tmpl w:val="29C6DC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76D17B86"/>
    <w:multiLevelType w:val="hybridMultilevel"/>
    <w:tmpl w:val="A1BC59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B9F67CA"/>
    <w:multiLevelType w:val="hybridMultilevel"/>
    <w:tmpl w:val="DF4A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1"/>
  </w:num>
  <w:num w:numId="12">
    <w:abstractNumId w:val="11"/>
  </w:num>
  <w:num w:numId="13">
    <w:abstractNumId w:val="33"/>
  </w:num>
  <w:num w:numId="14">
    <w:abstractNumId w:val="35"/>
  </w:num>
  <w:num w:numId="15">
    <w:abstractNumId w:val="30"/>
  </w:num>
  <w:num w:numId="16">
    <w:abstractNumId w:val="15"/>
  </w:num>
  <w:num w:numId="17">
    <w:abstractNumId w:val="28"/>
  </w:num>
  <w:num w:numId="18">
    <w:abstractNumId w:val="32"/>
  </w:num>
  <w:num w:numId="19">
    <w:abstractNumId w:val="42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6"/>
  </w:num>
  <w:num w:numId="23">
    <w:abstractNumId w:val="21"/>
  </w:num>
  <w:num w:numId="24">
    <w:abstractNumId w:val="43"/>
  </w:num>
  <w:num w:numId="25">
    <w:abstractNumId w:val="40"/>
  </w:num>
  <w:num w:numId="26">
    <w:abstractNumId w:val="45"/>
  </w:num>
  <w:num w:numId="27">
    <w:abstractNumId w:val="12"/>
  </w:num>
  <w:num w:numId="28">
    <w:abstractNumId w:val="27"/>
  </w:num>
  <w:num w:numId="29">
    <w:abstractNumId w:val="19"/>
  </w:num>
  <w:num w:numId="30">
    <w:abstractNumId w:val="46"/>
  </w:num>
  <w:num w:numId="31">
    <w:abstractNumId w:val="37"/>
  </w:num>
  <w:num w:numId="32">
    <w:abstractNumId w:val="22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0"/>
  </w:num>
  <w:num w:numId="36">
    <w:abstractNumId w:val="23"/>
  </w:num>
  <w:num w:numId="37">
    <w:abstractNumId w:val="20"/>
  </w:num>
  <w:num w:numId="38">
    <w:abstractNumId w:val="34"/>
  </w:num>
  <w:num w:numId="39">
    <w:abstractNumId w:val="18"/>
  </w:num>
  <w:num w:numId="40">
    <w:abstractNumId w:val="44"/>
  </w:num>
  <w:num w:numId="41">
    <w:abstractNumId w:val="24"/>
  </w:num>
  <w:num w:numId="42">
    <w:abstractNumId w:val="36"/>
  </w:num>
  <w:num w:numId="43">
    <w:abstractNumId w:val="14"/>
  </w:num>
  <w:num w:numId="44">
    <w:abstractNumId w:val="39"/>
  </w:num>
  <w:num w:numId="45">
    <w:abstractNumId w:val="25"/>
  </w:num>
  <w:num w:numId="46">
    <w:abstractNumId w:val="1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29"/>
    <w:rsid w:val="00016247"/>
    <w:rsid w:val="00033833"/>
    <w:rsid w:val="00046229"/>
    <w:rsid w:val="000639BF"/>
    <w:rsid w:val="00073AA1"/>
    <w:rsid w:val="00077D8D"/>
    <w:rsid w:val="00092B89"/>
    <w:rsid w:val="00094AE0"/>
    <w:rsid w:val="000A103F"/>
    <w:rsid w:val="000A11EB"/>
    <w:rsid w:val="000E0554"/>
    <w:rsid w:val="000E1E4E"/>
    <w:rsid w:val="000E357E"/>
    <w:rsid w:val="000F6813"/>
    <w:rsid w:val="00125234"/>
    <w:rsid w:val="00132AA6"/>
    <w:rsid w:val="00134671"/>
    <w:rsid w:val="00141E33"/>
    <w:rsid w:val="001662D1"/>
    <w:rsid w:val="00167AE5"/>
    <w:rsid w:val="00170EB3"/>
    <w:rsid w:val="001756BD"/>
    <w:rsid w:val="00176CA7"/>
    <w:rsid w:val="00180181"/>
    <w:rsid w:val="002102F7"/>
    <w:rsid w:val="002154D1"/>
    <w:rsid w:val="002210CC"/>
    <w:rsid w:val="00223EE9"/>
    <w:rsid w:val="0022796B"/>
    <w:rsid w:val="00235FE1"/>
    <w:rsid w:val="002553B9"/>
    <w:rsid w:val="00255FD5"/>
    <w:rsid w:val="00266F4A"/>
    <w:rsid w:val="00271C4D"/>
    <w:rsid w:val="0027540A"/>
    <w:rsid w:val="00292C63"/>
    <w:rsid w:val="002B56B4"/>
    <w:rsid w:val="002C15F5"/>
    <w:rsid w:val="002D4905"/>
    <w:rsid w:val="002F0CD1"/>
    <w:rsid w:val="002F1088"/>
    <w:rsid w:val="002F1812"/>
    <w:rsid w:val="002F3D5E"/>
    <w:rsid w:val="002F51D5"/>
    <w:rsid w:val="00313016"/>
    <w:rsid w:val="00316BC3"/>
    <w:rsid w:val="00327E1F"/>
    <w:rsid w:val="0034547C"/>
    <w:rsid w:val="00360FD0"/>
    <w:rsid w:val="00370AA2"/>
    <w:rsid w:val="00395DA6"/>
    <w:rsid w:val="003A404F"/>
    <w:rsid w:val="003A714C"/>
    <w:rsid w:val="003B7BB2"/>
    <w:rsid w:val="003C5132"/>
    <w:rsid w:val="003C5B7D"/>
    <w:rsid w:val="003C5D98"/>
    <w:rsid w:val="003D13E7"/>
    <w:rsid w:val="003F55B0"/>
    <w:rsid w:val="004034CD"/>
    <w:rsid w:val="00403A89"/>
    <w:rsid w:val="00410671"/>
    <w:rsid w:val="00411369"/>
    <w:rsid w:val="004131C5"/>
    <w:rsid w:val="00417CF0"/>
    <w:rsid w:val="004323E6"/>
    <w:rsid w:val="00443B35"/>
    <w:rsid w:val="004505E7"/>
    <w:rsid w:val="00485CC7"/>
    <w:rsid w:val="004868E4"/>
    <w:rsid w:val="004A2E73"/>
    <w:rsid w:val="004A3E60"/>
    <w:rsid w:val="004B71EE"/>
    <w:rsid w:val="004C737A"/>
    <w:rsid w:val="004E4381"/>
    <w:rsid w:val="004E7A0A"/>
    <w:rsid w:val="0050610E"/>
    <w:rsid w:val="00512630"/>
    <w:rsid w:val="00512E25"/>
    <w:rsid w:val="00514B92"/>
    <w:rsid w:val="005278BC"/>
    <w:rsid w:val="00552875"/>
    <w:rsid w:val="005572AB"/>
    <w:rsid w:val="00563C41"/>
    <w:rsid w:val="00571D5F"/>
    <w:rsid w:val="00573581"/>
    <w:rsid w:val="00582B0E"/>
    <w:rsid w:val="00584280"/>
    <w:rsid w:val="00585961"/>
    <w:rsid w:val="005B1E7A"/>
    <w:rsid w:val="005D2AD1"/>
    <w:rsid w:val="005E3CAF"/>
    <w:rsid w:val="005F0569"/>
    <w:rsid w:val="005F6A0F"/>
    <w:rsid w:val="00612C5C"/>
    <w:rsid w:val="00614622"/>
    <w:rsid w:val="006372E9"/>
    <w:rsid w:val="006469AA"/>
    <w:rsid w:val="00647A3F"/>
    <w:rsid w:val="00651B75"/>
    <w:rsid w:val="00667ABF"/>
    <w:rsid w:val="00676C49"/>
    <w:rsid w:val="006826EA"/>
    <w:rsid w:val="00685F7D"/>
    <w:rsid w:val="00693B45"/>
    <w:rsid w:val="006B2D6F"/>
    <w:rsid w:val="006C0E4B"/>
    <w:rsid w:val="006C698E"/>
    <w:rsid w:val="006C6A0D"/>
    <w:rsid w:val="006D4727"/>
    <w:rsid w:val="006E0303"/>
    <w:rsid w:val="006E3A38"/>
    <w:rsid w:val="006F2D40"/>
    <w:rsid w:val="00702E7D"/>
    <w:rsid w:val="00703EB5"/>
    <w:rsid w:val="0070792F"/>
    <w:rsid w:val="0072029D"/>
    <w:rsid w:val="007504DB"/>
    <w:rsid w:val="00757AB6"/>
    <w:rsid w:val="00796A8E"/>
    <w:rsid w:val="00797F5A"/>
    <w:rsid w:val="007A3785"/>
    <w:rsid w:val="007A3C33"/>
    <w:rsid w:val="007B7FE3"/>
    <w:rsid w:val="007C5F35"/>
    <w:rsid w:val="007E19B1"/>
    <w:rsid w:val="007F2540"/>
    <w:rsid w:val="00805CF6"/>
    <w:rsid w:val="008165C1"/>
    <w:rsid w:val="00822A70"/>
    <w:rsid w:val="0084121E"/>
    <w:rsid w:val="008652E5"/>
    <w:rsid w:val="00887BEC"/>
    <w:rsid w:val="008910C7"/>
    <w:rsid w:val="00897348"/>
    <w:rsid w:val="00897824"/>
    <w:rsid w:val="008A39EB"/>
    <w:rsid w:val="008B2FEC"/>
    <w:rsid w:val="008B5FC8"/>
    <w:rsid w:val="008C2ADD"/>
    <w:rsid w:val="008D1250"/>
    <w:rsid w:val="008D50E0"/>
    <w:rsid w:val="008D5E00"/>
    <w:rsid w:val="008F68A9"/>
    <w:rsid w:val="00902DA5"/>
    <w:rsid w:val="00910956"/>
    <w:rsid w:val="00934A62"/>
    <w:rsid w:val="009473AF"/>
    <w:rsid w:val="009602B0"/>
    <w:rsid w:val="00961D9B"/>
    <w:rsid w:val="00985143"/>
    <w:rsid w:val="00987F32"/>
    <w:rsid w:val="00992EDA"/>
    <w:rsid w:val="009A09FF"/>
    <w:rsid w:val="009B11EA"/>
    <w:rsid w:val="009B16ED"/>
    <w:rsid w:val="009C482F"/>
    <w:rsid w:val="009E19A1"/>
    <w:rsid w:val="00A03BA5"/>
    <w:rsid w:val="00A06D52"/>
    <w:rsid w:val="00A152D4"/>
    <w:rsid w:val="00A25F2B"/>
    <w:rsid w:val="00A42C86"/>
    <w:rsid w:val="00A51C52"/>
    <w:rsid w:val="00A524A9"/>
    <w:rsid w:val="00A5487E"/>
    <w:rsid w:val="00A620BB"/>
    <w:rsid w:val="00A73E9A"/>
    <w:rsid w:val="00A839F1"/>
    <w:rsid w:val="00AB5F61"/>
    <w:rsid w:val="00AF0C70"/>
    <w:rsid w:val="00AF2977"/>
    <w:rsid w:val="00AF4CBA"/>
    <w:rsid w:val="00AF6DD6"/>
    <w:rsid w:val="00B40AEE"/>
    <w:rsid w:val="00B7285B"/>
    <w:rsid w:val="00B8781B"/>
    <w:rsid w:val="00BA2552"/>
    <w:rsid w:val="00BB493A"/>
    <w:rsid w:val="00BC26DE"/>
    <w:rsid w:val="00BD4CBF"/>
    <w:rsid w:val="00C1109D"/>
    <w:rsid w:val="00C13BFE"/>
    <w:rsid w:val="00C25A5D"/>
    <w:rsid w:val="00C41799"/>
    <w:rsid w:val="00C53AD4"/>
    <w:rsid w:val="00C6430E"/>
    <w:rsid w:val="00C80B4A"/>
    <w:rsid w:val="00C81C03"/>
    <w:rsid w:val="00C86338"/>
    <w:rsid w:val="00C865C2"/>
    <w:rsid w:val="00C931F0"/>
    <w:rsid w:val="00C963A5"/>
    <w:rsid w:val="00C96D8C"/>
    <w:rsid w:val="00CA3AE2"/>
    <w:rsid w:val="00CA6919"/>
    <w:rsid w:val="00CD3A82"/>
    <w:rsid w:val="00CE599A"/>
    <w:rsid w:val="00D07A90"/>
    <w:rsid w:val="00D2261C"/>
    <w:rsid w:val="00D27570"/>
    <w:rsid w:val="00D51D66"/>
    <w:rsid w:val="00D559B0"/>
    <w:rsid w:val="00D636BA"/>
    <w:rsid w:val="00D67316"/>
    <w:rsid w:val="00D81A14"/>
    <w:rsid w:val="00D9330F"/>
    <w:rsid w:val="00DA0173"/>
    <w:rsid w:val="00DA1391"/>
    <w:rsid w:val="00DB3A28"/>
    <w:rsid w:val="00DB541E"/>
    <w:rsid w:val="00DB7979"/>
    <w:rsid w:val="00DD7997"/>
    <w:rsid w:val="00DE0E70"/>
    <w:rsid w:val="00DE7952"/>
    <w:rsid w:val="00DF3808"/>
    <w:rsid w:val="00E13555"/>
    <w:rsid w:val="00E178D5"/>
    <w:rsid w:val="00E20113"/>
    <w:rsid w:val="00E31AD5"/>
    <w:rsid w:val="00E372A2"/>
    <w:rsid w:val="00E40368"/>
    <w:rsid w:val="00E60F97"/>
    <w:rsid w:val="00E73AD2"/>
    <w:rsid w:val="00E7414A"/>
    <w:rsid w:val="00E82B62"/>
    <w:rsid w:val="00EA0C19"/>
    <w:rsid w:val="00EA265E"/>
    <w:rsid w:val="00EA4A09"/>
    <w:rsid w:val="00EB31F2"/>
    <w:rsid w:val="00EB68B9"/>
    <w:rsid w:val="00EB6BCB"/>
    <w:rsid w:val="00ED79FC"/>
    <w:rsid w:val="00EE061E"/>
    <w:rsid w:val="00F075EB"/>
    <w:rsid w:val="00F110F4"/>
    <w:rsid w:val="00F22B75"/>
    <w:rsid w:val="00F368F0"/>
    <w:rsid w:val="00F42016"/>
    <w:rsid w:val="00F43174"/>
    <w:rsid w:val="00F5144B"/>
    <w:rsid w:val="00F609B5"/>
    <w:rsid w:val="00F75A4D"/>
    <w:rsid w:val="00F83A0A"/>
    <w:rsid w:val="00F912CE"/>
    <w:rsid w:val="00FC3310"/>
    <w:rsid w:val="00FC367D"/>
    <w:rsid w:val="00FD4453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2F3BBDB-FB75-4CF8-8947-A4DBC51F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line="200" w:lineRule="atLeast"/>
      <w:jc w:val="center"/>
      <w:outlineLvl w:val="1"/>
    </w:pPr>
    <w:rPr>
      <w:b/>
      <w:bCs/>
      <w:sz w:val="2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4A2E73"/>
    <w:pPr>
      <w:keepNext/>
      <w:jc w:val="center"/>
      <w:outlineLvl w:val="3"/>
    </w:pPr>
    <w:rPr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400" w:lineRule="atLeast"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2E73"/>
    <w:pPr>
      <w:spacing w:before="240" w:after="60"/>
      <w:outlineLvl w:val="6"/>
    </w:pPr>
    <w:rPr>
      <w:sz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2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4A2E73"/>
    <w:rPr>
      <w:b/>
      <w:bCs/>
      <w:sz w:val="24"/>
      <w:lang w:eastAsia="ar-SA"/>
    </w:rPr>
  </w:style>
  <w:style w:type="character" w:customStyle="1" w:styleId="40">
    <w:name w:val="Заголовок 4 Знак"/>
    <w:link w:val="4"/>
    <w:rsid w:val="004A2E73"/>
    <w:rPr>
      <w:b/>
      <w:bCs/>
      <w:sz w:val="32"/>
      <w:szCs w:val="32"/>
    </w:rPr>
  </w:style>
  <w:style w:type="character" w:customStyle="1" w:styleId="70">
    <w:name w:val="Заголовок 7 Знак"/>
    <w:link w:val="7"/>
    <w:rsid w:val="004A2E73"/>
    <w:rPr>
      <w:sz w:val="24"/>
      <w:szCs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  <w:i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  <w:sz w:val="28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9z1">
    <w:name w:val="WW8Num9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Верхний колонтитул Знак"/>
    <w:uiPriority w:val="99"/>
    <w:rPr>
      <w:sz w:val="24"/>
      <w:szCs w:val="24"/>
      <w:lang w:val="ru-RU" w:eastAsia="ar-SA" w:bidi="ar-SA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11"/>
  </w:style>
  <w:style w:type="character" w:customStyle="1" w:styleId="apple-converted-space">
    <w:name w:val="apple-converted-space"/>
    <w:basedOn w:val="11"/>
  </w:style>
  <w:style w:type="character" w:customStyle="1" w:styleId="3">
    <w:name w:val=" Знак Знак3"/>
    <w:rPr>
      <w:sz w:val="24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character" w:customStyle="1" w:styleId="a8">
    <w:name w:val="Основной текст Знак"/>
    <w:link w:val="a7"/>
    <w:rsid w:val="004A2E73"/>
    <w:rPr>
      <w:sz w:val="28"/>
      <w:szCs w:val="24"/>
      <w:lang w:eastAsia="ar-SA"/>
    </w:rPr>
  </w:style>
  <w:style w:type="paragraph" w:styleId="a9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bCs/>
      <w:sz w:val="32"/>
      <w:lang w:val="x-none"/>
    </w:rPr>
  </w:style>
  <w:style w:type="paragraph" w:styleId="ac">
    <w:name w:val="Subtitle"/>
    <w:basedOn w:val="a"/>
    <w:next w:val="a7"/>
    <w:link w:val="ae"/>
    <w:qFormat/>
    <w:pPr>
      <w:jc w:val="center"/>
    </w:pPr>
    <w:rPr>
      <w:b/>
      <w:bCs/>
      <w:lang w:val="x-none"/>
    </w:rPr>
  </w:style>
  <w:style w:type="character" w:customStyle="1" w:styleId="ad">
    <w:name w:val="Название Знак"/>
    <w:link w:val="ab"/>
    <w:rsid w:val="004A2E73"/>
    <w:rPr>
      <w:b/>
      <w:bCs/>
      <w:sz w:val="32"/>
      <w:szCs w:val="24"/>
      <w:lang w:eastAsia="ar-SA"/>
    </w:rPr>
  </w:style>
  <w:style w:type="paragraph" w:customStyle="1" w:styleId="af">
    <w:name w:val="МОН основной"/>
    <w:basedOn w:val="a"/>
    <w:pPr>
      <w:spacing w:line="360" w:lineRule="auto"/>
      <w:ind w:firstLine="709"/>
      <w:jc w:val="both"/>
    </w:p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sz w:val="24"/>
    </w:rPr>
  </w:style>
  <w:style w:type="paragraph" w:styleId="af1">
    <w:name w:val="Body Text Indent"/>
    <w:basedOn w:val="a"/>
    <w:link w:val="af2"/>
    <w:uiPriority w:val="99"/>
    <w:pPr>
      <w:spacing w:line="260" w:lineRule="atLeast"/>
      <w:ind w:firstLine="500"/>
    </w:pPr>
    <w:rPr>
      <w:szCs w:val="20"/>
      <w:lang w:val="x-none"/>
    </w:rPr>
  </w:style>
  <w:style w:type="character" w:customStyle="1" w:styleId="af2">
    <w:name w:val="Основной текст с отступом Знак"/>
    <w:link w:val="af1"/>
    <w:uiPriority w:val="99"/>
    <w:rsid w:val="004A2E73"/>
    <w:rPr>
      <w:sz w:val="28"/>
      <w:lang w:eastAsia="ar-SA"/>
    </w:rPr>
  </w:style>
  <w:style w:type="paragraph" w:customStyle="1" w:styleId="af3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Normal (Web)"/>
    <w:basedOn w:val="a"/>
    <w:uiPriority w:val="99"/>
    <w:pPr>
      <w:spacing w:before="280" w:after="280"/>
    </w:pPr>
    <w:rPr>
      <w:color w:val="000066"/>
      <w:sz w:val="24"/>
    </w:rPr>
  </w:style>
  <w:style w:type="paragraph" w:styleId="af5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Нижний колонтитул Знак"/>
    <w:link w:val="af6"/>
    <w:uiPriority w:val="99"/>
    <w:rsid w:val="004A2E73"/>
    <w:rPr>
      <w:sz w:val="28"/>
      <w:szCs w:val="24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7"/>
  </w:style>
  <w:style w:type="paragraph" w:styleId="21">
    <w:name w:val="Body Text Indent 2"/>
    <w:basedOn w:val="a"/>
    <w:link w:val="22"/>
    <w:unhideWhenUsed/>
    <w:rsid w:val="004A2E73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4A2E73"/>
    <w:rPr>
      <w:sz w:val="28"/>
      <w:szCs w:val="24"/>
      <w:lang w:eastAsia="ar-SA"/>
    </w:rPr>
  </w:style>
  <w:style w:type="paragraph" w:customStyle="1" w:styleId="afb">
    <w:name w:val="Знак"/>
    <w:basedOn w:val="a"/>
    <w:rsid w:val="004A2E73"/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rsid w:val="004A2E73"/>
    <w:rPr>
      <w:color w:val="800080"/>
      <w:u w:val="single"/>
    </w:rPr>
  </w:style>
  <w:style w:type="paragraph" w:styleId="HTML">
    <w:name w:val="HTML Preformatted"/>
    <w:basedOn w:val="a"/>
    <w:link w:val="HTML0"/>
    <w:rsid w:val="004A2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A2E73"/>
    <w:rPr>
      <w:rFonts w:ascii="Courier New" w:hAnsi="Courier New" w:cs="Courier New"/>
    </w:rPr>
  </w:style>
  <w:style w:type="paragraph" w:styleId="23">
    <w:name w:val="List 2"/>
    <w:basedOn w:val="a"/>
    <w:rsid w:val="004A2E73"/>
    <w:pPr>
      <w:widowControl w:val="0"/>
      <w:overflowPunct w:val="0"/>
      <w:autoSpaceDE w:val="0"/>
      <w:autoSpaceDN w:val="0"/>
      <w:adjustRightInd w:val="0"/>
      <w:ind w:left="566" w:hanging="283"/>
    </w:pPr>
    <w:rPr>
      <w:sz w:val="26"/>
      <w:szCs w:val="20"/>
      <w:lang w:eastAsia="ru-RU"/>
    </w:rPr>
  </w:style>
  <w:style w:type="paragraph" w:styleId="24">
    <w:name w:val="List Bullet 2"/>
    <w:basedOn w:val="a"/>
    <w:autoRedefine/>
    <w:rsid w:val="004A2E73"/>
    <w:pPr>
      <w:widowControl w:val="0"/>
      <w:overflowPunct w:val="0"/>
      <w:autoSpaceDE w:val="0"/>
      <w:autoSpaceDN w:val="0"/>
      <w:adjustRightInd w:val="0"/>
      <w:ind w:left="566" w:hanging="283"/>
    </w:pPr>
    <w:rPr>
      <w:sz w:val="26"/>
      <w:szCs w:val="20"/>
      <w:lang w:eastAsia="ru-RU"/>
    </w:rPr>
  </w:style>
  <w:style w:type="paragraph" w:styleId="25">
    <w:name w:val="Body Text 2"/>
    <w:basedOn w:val="a"/>
    <w:link w:val="26"/>
    <w:rsid w:val="004A2E73"/>
    <w:rPr>
      <w:lang w:val="x-none" w:eastAsia="x-none"/>
    </w:rPr>
  </w:style>
  <w:style w:type="character" w:customStyle="1" w:styleId="26">
    <w:name w:val="Основной текст 2 Знак"/>
    <w:link w:val="25"/>
    <w:rsid w:val="004A2E73"/>
    <w:rPr>
      <w:sz w:val="28"/>
      <w:szCs w:val="24"/>
    </w:rPr>
  </w:style>
  <w:style w:type="paragraph" w:customStyle="1" w:styleId="afd">
    <w:name w:val="Обычный + полужирный"/>
    <w:aliases w:val="По центру,Масштаб знаков: 100%"/>
    <w:basedOn w:val="a"/>
    <w:rsid w:val="004A2E73"/>
    <w:pPr>
      <w:jc w:val="center"/>
    </w:pPr>
    <w:rPr>
      <w:b/>
      <w:bCs/>
      <w:color w:val="000000"/>
      <w:szCs w:val="28"/>
      <w:lang w:eastAsia="ru-RU"/>
    </w:rPr>
  </w:style>
  <w:style w:type="paragraph" w:styleId="30">
    <w:name w:val="Body Text Indent 3"/>
    <w:basedOn w:val="a"/>
    <w:link w:val="31"/>
    <w:rsid w:val="004A2E7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4A2E73"/>
    <w:rPr>
      <w:sz w:val="16"/>
      <w:szCs w:val="16"/>
    </w:rPr>
  </w:style>
  <w:style w:type="paragraph" w:customStyle="1" w:styleId="ajus">
    <w:name w:val="ajus"/>
    <w:basedOn w:val="a"/>
    <w:rsid w:val="004A2E73"/>
    <w:pPr>
      <w:autoSpaceDE w:val="0"/>
      <w:autoSpaceDN w:val="0"/>
      <w:spacing w:before="100" w:after="100"/>
      <w:ind w:firstLine="400"/>
      <w:jc w:val="both"/>
    </w:pPr>
    <w:rPr>
      <w:sz w:val="24"/>
      <w:lang w:eastAsia="ru-RU"/>
    </w:rPr>
  </w:style>
  <w:style w:type="character" w:styleId="afe">
    <w:name w:val="Strong"/>
    <w:uiPriority w:val="22"/>
    <w:qFormat/>
    <w:rsid w:val="004A2E73"/>
    <w:rPr>
      <w:b/>
      <w:bCs/>
    </w:rPr>
  </w:style>
  <w:style w:type="paragraph" w:customStyle="1" w:styleId="41">
    <w:name w:val="Стиль4"/>
    <w:basedOn w:val="a"/>
    <w:autoRedefine/>
    <w:rsid w:val="004A2E73"/>
    <w:pPr>
      <w:widowControl w:val="0"/>
      <w:jc w:val="both"/>
    </w:pPr>
    <w:rPr>
      <w:bCs/>
      <w:sz w:val="24"/>
      <w:lang w:eastAsia="ru-RU"/>
    </w:rPr>
  </w:style>
  <w:style w:type="paragraph" w:styleId="32">
    <w:name w:val="Body Text 3"/>
    <w:basedOn w:val="a"/>
    <w:link w:val="33"/>
    <w:uiPriority w:val="99"/>
    <w:rsid w:val="004A2E73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4A2E73"/>
    <w:rPr>
      <w:sz w:val="16"/>
      <w:szCs w:val="16"/>
    </w:rPr>
  </w:style>
  <w:style w:type="paragraph" w:customStyle="1" w:styleId="oaenoniinee">
    <w:name w:val="oaeno niinee"/>
    <w:basedOn w:val="a"/>
    <w:rsid w:val="004A2E73"/>
    <w:pPr>
      <w:jc w:val="both"/>
    </w:pPr>
    <w:rPr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4A2E73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4A2E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Стиль1"/>
    <w:basedOn w:val="a"/>
    <w:link w:val="15"/>
    <w:qFormat/>
    <w:rsid w:val="004A2E73"/>
    <w:pPr>
      <w:tabs>
        <w:tab w:val="left" w:pos="567"/>
      </w:tabs>
      <w:spacing w:before="120" w:after="120" w:line="276" w:lineRule="auto"/>
      <w:ind w:left="357" w:firstLine="567"/>
      <w:contextualSpacing/>
      <w:jc w:val="both"/>
    </w:pPr>
    <w:rPr>
      <w:szCs w:val="28"/>
      <w:lang w:val="x-none" w:eastAsia="en-US"/>
    </w:rPr>
  </w:style>
  <w:style w:type="character" w:customStyle="1" w:styleId="15">
    <w:name w:val="Стиль1 Знак"/>
    <w:link w:val="14"/>
    <w:rsid w:val="004A2E73"/>
    <w:rPr>
      <w:sz w:val="28"/>
      <w:szCs w:val="28"/>
      <w:lang w:eastAsia="en-US"/>
    </w:rPr>
  </w:style>
  <w:style w:type="character" w:styleId="aff1">
    <w:name w:val="Emphasis"/>
    <w:qFormat/>
    <w:rsid w:val="004A2E73"/>
    <w:rPr>
      <w:i/>
      <w:iCs/>
    </w:rPr>
  </w:style>
  <w:style w:type="character" w:customStyle="1" w:styleId="27">
    <w:name w:val="Основной текст (2)_"/>
    <w:link w:val="28"/>
    <w:rsid w:val="004A2E73"/>
    <w:rPr>
      <w:b/>
      <w:bCs/>
      <w:spacing w:val="10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A2E73"/>
    <w:pPr>
      <w:widowControl w:val="0"/>
      <w:shd w:val="clear" w:color="auto" w:fill="FFFFFF"/>
      <w:spacing w:after="180" w:line="322" w:lineRule="exact"/>
    </w:pPr>
    <w:rPr>
      <w:b/>
      <w:bCs/>
      <w:spacing w:val="10"/>
      <w:sz w:val="25"/>
      <w:szCs w:val="25"/>
      <w:lang w:val="x-none" w:eastAsia="x-none"/>
    </w:rPr>
  </w:style>
  <w:style w:type="paragraph" w:customStyle="1" w:styleId="16">
    <w:name w:val="Подпись к таблице1"/>
    <w:basedOn w:val="a"/>
    <w:rsid w:val="004A2E73"/>
    <w:pPr>
      <w:widowControl w:val="0"/>
      <w:shd w:val="clear" w:color="auto" w:fill="FFFFFF"/>
      <w:spacing w:line="240" w:lineRule="atLeast"/>
    </w:pPr>
    <w:rPr>
      <w:rFonts w:eastAsia="Courier New"/>
      <w:sz w:val="27"/>
      <w:szCs w:val="27"/>
      <w:lang w:eastAsia="ru-RU"/>
    </w:rPr>
  </w:style>
  <w:style w:type="paragraph" w:customStyle="1" w:styleId="NoSpacing">
    <w:name w:val="No Spacing"/>
    <w:rsid w:val="004A2E73"/>
    <w:rPr>
      <w:rFonts w:ascii="Calibri" w:hAnsi="Calibri"/>
      <w:sz w:val="22"/>
      <w:szCs w:val="22"/>
      <w:lang w:eastAsia="en-US"/>
    </w:rPr>
  </w:style>
  <w:style w:type="character" w:customStyle="1" w:styleId="FontStyle13">
    <w:name w:val="Font Style13"/>
    <w:rsid w:val="004A2E7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A2E73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4A2E73"/>
    <w:rPr>
      <w:rFonts w:ascii="Times New Roman" w:hAnsi="Times New Roman" w:cs="Times New Roman" w:hint="default"/>
      <w:i/>
      <w:iCs/>
      <w:sz w:val="22"/>
      <w:szCs w:val="22"/>
    </w:rPr>
  </w:style>
  <w:style w:type="paragraph" w:styleId="aff2">
    <w:name w:val="Balloon Text"/>
    <w:basedOn w:val="a"/>
    <w:link w:val="aff3"/>
    <w:uiPriority w:val="99"/>
    <w:rsid w:val="004A2E73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3">
    <w:name w:val="Текст выноски Знак"/>
    <w:link w:val="aff2"/>
    <w:uiPriority w:val="99"/>
    <w:rsid w:val="004A2E73"/>
    <w:rPr>
      <w:rFonts w:ascii="Tahoma" w:eastAsia="Calibri" w:hAnsi="Tahoma" w:cs="Tahoma"/>
      <w:sz w:val="16"/>
      <w:szCs w:val="16"/>
      <w:lang w:eastAsia="en-US"/>
    </w:rPr>
  </w:style>
  <w:style w:type="paragraph" w:customStyle="1" w:styleId="17">
    <w:name w:val="Без интервала1"/>
    <w:rsid w:val="004A2E73"/>
    <w:rPr>
      <w:rFonts w:ascii="Calibri" w:hAnsi="Calibri"/>
      <w:sz w:val="22"/>
      <w:szCs w:val="22"/>
      <w:lang w:eastAsia="en-US"/>
    </w:rPr>
  </w:style>
  <w:style w:type="character" w:customStyle="1" w:styleId="34">
    <w:name w:val="Основной текст (3)_"/>
    <w:link w:val="310"/>
    <w:rsid w:val="004A2E73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4A2E73"/>
    <w:pPr>
      <w:widowControl w:val="0"/>
      <w:shd w:val="clear" w:color="auto" w:fill="FFFFFF"/>
      <w:spacing w:line="317" w:lineRule="exact"/>
      <w:ind w:firstLine="700"/>
    </w:pPr>
    <w:rPr>
      <w:b/>
      <w:bCs/>
      <w:sz w:val="26"/>
      <w:szCs w:val="26"/>
      <w:lang w:val="x-none" w:eastAsia="x-none"/>
    </w:rPr>
  </w:style>
  <w:style w:type="character" w:customStyle="1" w:styleId="35">
    <w:name w:val="Основной текст (3) + Не полужирный"/>
    <w:basedOn w:val="34"/>
    <w:rsid w:val="004A2E73"/>
    <w:rPr>
      <w:b/>
      <w:bCs/>
      <w:sz w:val="26"/>
      <w:szCs w:val="26"/>
      <w:shd w:val="clear" w:color="auto" w:fill="FFFFFF"/>
    </w:rPr>
  </w:style>
  <w:style w:type="character" w:customStyle="1" w:styleId="36">
    <w:name w:val="Основной текст (3)"/>
    <w:rsid w:val="004A2E73"/>
    <w:rPr>
      <w:b/>
      <w:bCs/>
      <w:sz w:val="26"/>
      <w:szCs w:val="26"/>
      <w:u w:val="single"/>
      <w:shd w:val="clear" w:color="auto" w:fill="FFFFFF"/>
    </w:rPr>
  </w:style>
  <w:style w:type="character" w:customStyle="1" w:styleId="aff4">
    <w:name w:val="Подпись к таблице_"/>
    <w:link w:val="aff5"/>
    <w:rsid w:val="004A2E73"/>
    <w:rPr>
      <w:b/>
      <w:bCs/>
      <w:sz w:val="26"/>
      <w:szCs w:val="26"/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4A2E73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f6">
    <w:name w:val="Основной текст + Полужирный"/>
    <w:rsid w:val="004A2E73"/>
    <w:rPr>
      <w:rFonts w:ascii="Times New Roman" w:hAnsi="Times New Roman" w:cs="Times New Roman"/>
      <w:b/>
      <w:bCs/>
      <w:iCs/>
      <w:sz w:val="26"/>
      <w:szCs w:val="26"/>
      <w:u w:val="none"/>
      <w:lang w:eastAsia="ar-SA" w:bidi="ar-SA"/>
    </w:rPr>
  </w:style>
  <w:style w:type="character" w:customStyle="1" w:styleId="18">
    <w:name w:val="Основной текст + Полужирный1"/>
    <w:aliases w:val="Курсив,Основной текст + Tahoma,12 pt"/>
    <w:rsid w:val="004A2E73"/>
    <w:rPr>
      <w:rFonts w:ascii="Times New Roman" w:hAnsi="Times New Roman" w:cs="Times New Roman"/>
      <w:b/>
      <w:bCs/>
      <w:i/>
      <w:iCs/>
      <w:sz w:val="26"/>
      <w:szCs w:val="26"/>
      <w:u w:val="none"/>
      <w:lang w:eastAsia="ar-SA" w:bidi="ar-SA"/>
    </w:rPr>
  </w:style>
  <w:style w:type="character" w:customStyle="1" w:styleId="19">
    <w:name w:val="Заголовок №1_"/>
    <w:link w:val="1a"/>
    <w:rsid w:val="004A2E73"/>
    <w:rPr>
      <w:b/>
      <w:bCs/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9"/>
    <w:rsid w:val="004A2E73"/>
    <w:pPr>
      <w:widowControl w:val="0"/>
      <w:shd w:val="clear" w:color="auto" w:fill="FFFFFF"/>
      <w:spacing w:before="240" w:line="331" w:lineRule="exact"/>
      <w:jc w:val="both"/>
      <w:outlineLvl w:val="0"/>
    </w:pPr>
    <w:rPr>
      <w:b/>
      <w:bCs/>
      <w:sz w:val="26"/>
      <w:szCs w:val="26"/>
      <w:lang w:val="x-none" w:eastAsia="x-none"/>
    </w:rPr>
  </w:style>
  <w:style w:type="character" w:customStyle="1" w:styleId="219pt">
    <w:name w:val="Основной текст (2) + 19 pt"/>
    <w:aliases w:val="Не курсив"/>
    <w:rsid w:val="004A2E73"/>
    <w:rPr>
      <w:rFonts w:ascii="Times New Roman" w:hAnsi="Times New Roman" w:cs="Times New Roman"/>
      <w:b w:val="0"/>
      <w:bCs w:val="0"/>
      <w:spacing w:val="10"/>
      <w:sz w:val="38"/>
      <w:szCs w:val="38"/>
      <w:u w:val="single"/>
      <w:shd w:val="clear" w:color="auto" w:fill="FFFFFF"/>
    </w:rPr>
  </w:style>
  <w:style w:type="paragraph" w:customStyle="1" w:styleId="210">
    <w:name w:val="Основной текст (2)1"/>
    <w:basedOn w:val="a"/>
    <w:rsid w:val="004A2E73"/>
    <w:pPr>
      <w:widowControl w:val="0"/>
      <w:shd w:val="clear" w:color="auto" w:fill="FFFFFF"/>
      <w:spacing w:line="322" w:lineRule="exact"/>
      <w:jc w:val="both"/>
    </w:pPr>
    <w:rPr>
      <w:rFonts w:eastAsia="Courier New"/>
      <w:b/>
      <w:bCs/>
      <w:i/>
      <w:iCs/>
      <w:szCs w:val="28"/>
      <w:lang w:eastAsia="ru-RU"/>
    </w:rPr>
  </w:style>
  <w:style w:type="character" w:customStyle="1" w:styleId="4pt">
    <w:name w:val="Основной текст + 4 pt"/>
    <w:rsid w:val="004A2E73"/>
    <w:rPr>
      <w:rFonts w:ascii="Arial" w:hAnsi="Arial" w:cs="Arial"/>
      <w:iCs/>
      <w:noProof/>
      <w:sz w:val="8"/>
      <w:szCs w:val="8"/>
      <w:u w:val="single"/>
      <w:lang w:eastAsia="ar-SA" w:bidi="ar-SA"/>
    </w:rPr>
  </w:style>
  <w:style w:type="character" w:customStyle="1" w:styleId="120">
    <w:name w:val="Основной текст + 12"/>
    <w:aliases w:val="5 pt,Полужирный"/>
    <w:rsid w:val="004A2E73"/>
    <w:rPr>
      <w:rFonts w:ascii="Times New Roman" w:hAnsi="Times New Roman" w:cs="Times New Roman"/>
      <w:b/>
      <w:bCs/>
      <w:iCs/>
      <w:sz w:val="25"/>
      <w:szCs w:val="25"/>
      <w:u w:val="none"/>
      <w:lang w:eastAsia="ar-SA" w:bidi="ar-SA"/>
    </w:rPr>
  </w:style>
  <w:style w:type="paragraph" w:customStyle="1" w:styleId="aff7">
    <w:name w:val="Знак Знак Знак"/>
    <w:basedOn w:val="a"/>
    <w:rsid w:val="009B11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9B11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"/>
    <w:basedOn w:val="a"/>
    <w:rsid w:val="009B11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0">
    <w:name w:val="Без интервала Знак"/>
    <w:link w:val="aff"/>
    <w:uiPriority w:val="1"/>
    <w:rsid w:val="009B11EA"/>
    <w:rPr>
      <w:lang w:val="ru-RU" w:eastAsia="ru-RU" w:bidi="ar-SA"/>
    </w:rPr>
  </w:style>
  <w:style w:type="character" w:customStyle="1" w:styleId="EmailStyle151">
    <w:name w:val="EmailStyle151"/>
    <w:uiPriority w:val="99"/>
    <w:rsid w:val="009B11EA"/>
    <w:rPr>
      <w:rFonts w:ascii="Arial" w:hAnsi="Arial" w:cs="Arial"/>
      <w:color w:val="auto"/>
      <w:sz w:val="20"/>
      <w:szCs w:val="20"/>
    </w:rPr>
  </w:style>
  <w:style w:type="paragraph" w:styleId="aff9">
    <w:name w:val="Plain Text"/>
    <w:basedOn w:val="a"/>
    <w:link w:val="affa"/>
    <w:uiPriority w:val="99"/>
    <w:rsid w:val="009B11EA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9B11EA"/>
    <w:rPr>
      <w:rFonts w:ascii="Courier New" w:hAnsi="Courier New" w:cs="Courier New"/>
    </w:rPr>
  </w:style>
  <w:style w:type="character" w:customStyle="1" w:styleId="ae">
    <w:name w:val="Подзаголовок Знак"/>
    <w:link w:val="ac"/>
    <w:rsid w:val="009B11EA"/>
    <w:rPr>
      <w:b/>
      <w:bCs/>
      <w:sz w:val="28"/>
      <w:szCs w:val="24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9B11EA"/>
  </w:style>
  <w:style w:type="table" w:customStyle="1" w:styleId="1d">
    <w:name w:val="Сетка таблицы1"/>
    <w:basedOn w:val="a1"/>
    <w:next w:val="aff8"/>
    <w:uiPriority w:val="59"/>
    <w:rsid w:val="000162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Курсив"/>
    <w:rsid w:val="00F75A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FB03-A603-45B6-B7D4-216F549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7801</Words>
  <Characters>44471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 Windows</cp:lastModifiedBy>
  <cp:revision>2</cp:revision>
  <cp:lastPrinted>2018-04-19T14:26:00Z</cp:lastPrinted>
  <dcterms:created xsi:type="dcterms:W3CDTF">2018-04-20T04:31:00Z</dcterms:created>
  <dcterms:modified xsi:type="dcterms:W3CDTF">2018-04-20T04:31:00Z</dcterms:modified>
</cp:coreProperties>
</file>